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9FFE3F" w14:textId="0CEEBF6F" w:rsidR="0032240A" w:rsidRPr="0032240A" w:rsidRDefault="00865A3F" w:rsidP="0032240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2240A" w:rsidRPr="0032240A">
        <w:rPr>
          <w:rFonts w:ascii="Calibri" w:hAnsi="Calibri" w:cs="Calibri"/>
          <w:color w:val="000000"/>
          <w:sz w:val="22"/>
          <w:szCs w:val="22"/>
        </w:rPr>
        <w:t xml:space="preserve">Al Dirigente </w:t>
      </w:r>
      <w:r w:rsidR="0032240A">
        <w:rPr>
          <w:rFonts w:ascii="Calibri" w:hAnsi="Calibri" w:cs="Calibri"/>
          <w:color w:val="000000"/>
          <w:sz w:val="22"/>
          <w:szCs w:val="22"/>
        </w:rPr>
        <w:t>s</w:t>
      </w:r>
      <w:r w:rsidR="0032240A" w:rsidRPr="0032240A">
        <w:rPr>
          <w:rFonts w:ascii="Calibri" w:hAnsi="Calibri" w:cs="Calibri"/>
          <w:color w:val="000000"/>
          <w:sz w:val="22"/>
          <w:szCs w:val="22"/>
        </w:rPr>
        <w:t xml:space="preserve">colastico </w:t>
      </w:r>
    </w:p>
    <w:p w14:paraId="057B47BD" w14:textId="02A5E97F" w:rsidR="0032240A" w:rsidRDefault="0032240A" w:rsidP="0032240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del Liceo </w:t>
      </w:r>
      <w:r>
        <w:rPr>
          <w:rFonts w:ascii="Calibri" w:hAnsi="Calibri" w:cs="Calibri"/>
          <w:color w:val="000000"/>
          <w:sz w:val="22"/>
          <w:szCs w:val="22"/>
        </w:rPr>
        <w:t xml:space="preserve">Scientifico Statale </w:t>
      </w:r>
      <w:r w:rsidRPr="0032240A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E. Fermi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” </w:t>
      </w:r>
    </w:p>
    <w:p w14:paraId="57DF96BC" w14:textId="77777777" w:rsidR="0032240A" w:rsidRDefault="0032240A" w:rsidP="0032240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E96C3D" w14:textId="7E2E2D64" w:rsidR="0032240A" w:rsidRPr="0032240A" w:rsidRDefault="0032240A" w:rsidP="0032240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(inviare esclusivamente all’indirizzo: </w:t>
      </w:r>
      <w:r w:rsidRPr="0032240A">
        <w:rPr>
          <w:rFonts w:ascii="Calibri" w:hAnsi="Calibri" w:cs="Calibri"/>
          <w:color w:val="0000FF"/>
          <w:sz w:val="22"/>
          <w:szCs w:val="22"/>
        </w:rPr>
        <w:t>sorveglianzasanitaria@</w:t>
      </w:r>
      <w:r w:rsidR="000C0809">
        <w:rPr>
          <w:rFonts w:ascii="Calibri" w:hAnsi="Calibri" w:cs="Calibri"/>
          <w:color w:val="0000FF"/>
          <w:sz w:val="22"/>
          <w:szCs w:val="22"/>
        </w:rPr>
        <w:t>liceofermiaversa.</w:t>
      </w:r>
      <w:r w:rsidRPr="0032240A">
        <w:rPr>
          <w:rFonts w:ascii="Calibri" w:hAnsi="Calibri" w:cs="Calibri"/>
          <w:color w:val="0000FF"/>
          <w:sz w:val="22"/>
          <w:szCs w:val="22"/>
        </w:rPr>
        <w:t xml:space="preserve">edu.it) </w:t>
      </w:r>
    </w:p>
    <w:p w14:paraId="73A23D6B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6C1C711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D8497D9" w14:textId="2E9CB37F" w:rsidR="0032240A" w:rsidRPr="0032240A" w:rsidRDefault="0032240A" w:rsidP="000C080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color w:val="000000"/>
          <w:sz w:val="22"/>
          <w:szCs w:val="22"/>
        </w:rPr>
        <w:t xml:space="preserve">Io sottoscritto/a </w:t>
      </w:r>
      <w:r w:rsidR="000C0809">
        <w:rPr>
          <w:rFonts w:ascii="Calibri" w:hAnsi="Calibri" w:cs="Calibri"/>
          <w:color w:val="000000"/>
          <w:sz w:val="22"/>
          <w:szCs w:val="22"/>
        </w:rPr>
        <w:t>_________________________</w:t>
      </w:r>
      <w:r w:rsidRPr="0032240A">
        <w:rPr>
          <w:rFonts w:ascii="Calibri" w:hAnsi="Calibri" w:cs="Calibri"/>
          <w:color w:val="000000"/>
          <w:sz w:val="22"/>
          <w:szCs w:val="22"/>
        </w:rPr>
        <w:t>, nato/a il _</w:t>
      </w:r>
      <w:r w:rsidR="000C0809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C0809">
        <w:rPr>
          <w:rFonts w:ascii="Calibri" w:hAnsi="Calibri" w:cs="Calibri"/>
          <w:color w:val="000000"/>
          <w:sz w:val="22"/>
          <w:szCs w:val="22"/>
        </w:rPr>
        <w:t>a_______________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 ( _), residente a </w:t>
      </w:r>
      <w:r w:rsidR="000C0809">
        <w:rPr>
          <w:rFonts w:ascii="Calibri" w:hAnsi="Calibri" w:cs="Calibri"/>
          <w:color w:val="000000"/>
          <w:sz w:val="22"/>
          <w:szCs w:val="22"/>
        </w:rPr>
        <w:t>___________________</w:t>
      </w:r>
      <w:r w:rsidRPr="0032240A">
        <w:rPr>
          <w:rFonts w:ascii="Calibri" w:hAnsi="Calibri" w:cs="Calibri"/>
          <w:color w:val="000000"/>
          <w:sz w:val="22"/>
          <w:szCs w:val="22"/>
        </w:rPr>
        <w:t>(</w:t>
      </w:r>
      <w:r w:rsidR="000C0809">
        <w:rPr>
          <w:rFonts w:ascii="Calibri" w:hAnsi="Calibri" w:cs="Calibri"/>
          <w:color w:val="000000"/>
          <w:sz w:val="22"/>
          <w:szCs w:val="22"/>
        </w:rPr>
        <w:t>___</w:t>
      </w:r>
      <w:r w:rsidRPr="0032240A">
        <w:rPr>
          <w:rFonts w:ascii="Calibri" w:hAnsi="Calibri" w:cs="Calibri"/>
          <w:color w:val="000000"/>
          <w:sz w:val="22"/>
          <w:szCs w:val="22"/>
        </w:rPr>
        <w:t>) in via n. ____, in servizio presso codesto istituto, in qualità di con contratto a tempo (determinato/indeterminato) , ritengo che le mie attuali condizioni di salute mi</w:t>
      </w:r>
      <w:r w:rsidR="000C08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facciano rientrare nella definizione di “lavoratore fragile” (di cui al </w:t>
      </w:r>
      <w:r w:rsidR="000C08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punto 3.1 della circolare interministeriale n. 13 del 04-09-2020). </w:t>
      </w:r>
    </w:p>
    <w:p w14:paraId="72C241C3" w14:textId="77777777" w:rsidR="0032240A" w:rsidRPr="0032240A" w:rsidRDefault="0032240A" w:rsidP="000C080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color w:val="000000"/>
          <w:sz w:val="22"/>
          <w:szCs w:val="22"/>
        </w:rPr>
        <w:t xml:space="preserve">Pertanto, allegando la seguente documentazione: </w:t>
      </w:r>
    </w:p>
    <w:p w14:paraId="2161BF31" w14:textId="77777777" w:rsidR="0032240A" w:rsidRPr="0032240A" w:rsidRDefault="0032240A" w:rsidP="000C080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b/>
          <w:bCs/>
          <w:color w:val="000000"/>
          <w:sz w:val="23"/>
          <w:szCs w:val="23"/>
        </w:rPr>
        <w:t xml:space="preserve">a) 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certificazione del proprio medico curante attestante la/le patologia/e con indicazione della terapia prescritta ed attualmente in corso, e, ove possibile, i referti di visite specialistiche che attestino le patologie oggetto della richiesta; </w:t>
      </w:r>
    </w:p>
    <w:p w14:paraId="3DF07D43" w14:textId="77777777" w:rsidR="0032240A" w:rsidRPr="0032240A" w:rsidRDefault="0032240A" w:rsidP="000C080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b/>
          <w:bCs/>
          <w:color w:val="000000"/>
          <w:sz w:val="23"/>
          <w:szCs w:val="23"/>
        </w:rPr>
        <w:t xml:space="preserve">b) 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certificazione di invalidità (qualora ottenuta), rilasciato dalla competente Commissione medica INPS; </w:t>
      </w:r>
    </w:p>
    <w:p w14:paraId="4E025199" w14:textId="77777777" w:rsidR="0032240A" w:rsidRPr="0032240A" w:rsidRDefault="0032240A" w:rsidP="000C080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A0147C1" w14:textId="4C9EDDE3" w:rsidR="0032240A" w:rsidRPr="0032240A" w:rsidRDefault="0032240A" w:rsidP="000C080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b/>
          <w:bCs/>
          <w:color w:val="000000"/>
          <w:sz w:val="22"/>
          <w:szCs w:val="22"/>
        </w:rPr>
        <w:t>RICHIEDO</w:t>
      </w:r>
    </w:p>
    <w:p w14:paraId="2E2A838B" w14:textId="77777777" w:rsidR="0032240A" w:rsidRPr="0032240A" w:rsidRDefault="0032240A" w:rsidP="00031EE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b/>
          <w:bCs/>
          <w:color w:val="000000"/>
          <w:sz w:val="22"/>
          <w:szCs w:val="22"/>
        </w:rPr>
        <w:t xml:space="preserve">di avvalermi della consulenza del Medico Competente ai fini della verifica della mia qualificazione di lavoratore fragile. </w:t>
      </w:r>
    </w:p>
    <w:p w14:paraId="446AD358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62C8D13" w14:textId="77777777" w:rsidR="000C0809" w:rsidRDefault="0032240A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color w:val="000000"/>
          <w:sz w:val="22"/>
          <w:szCs w:val="22"/>
        </w:rPr>
        <w:t xml:space="preserve">I riferimenti attraverso i quali il Medico Competente potrà contattarmi sono i seguenti: </w:t>
      </w:r>
    </w:p>
    <w:p w14:paraId="30B673BA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0052977" w14:textId="17D23C92" w:rsidR="0032240A" w:rsidRPr="0032240A" w:rsidRDefault="0032240A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color w:val="000000"/>
          <w:sz w:val="22"/>
          <w:szCs w:val="22"/>
        </w:rPr>
        <w:t xml:space="preserve">email: </w:t>
      </w:r>
      <w:r w:rsidR="000C0809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495E3E98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1147606" w14:textId="513B6E18" w:rsidR="0032240A" w:rsidRPr="0032240A" w:rsidRDefault="0032240A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2240A">
        <w:rPr>
          <w:rFonts w:ascii="Calibri" w:hAnsi="Calibri" w:cs="Calibri"/>
          <w:color w:val="000000"/>
          <w:sz w:val="22"/>
          <w:szCs w:val="22"/>
        </w:rPr>
        <w:t>Cell.: _</w:t>
      </w:r>
      <w:r w:rsidR="000C0809">
        <w:rPr>
          <w:rFonts w:ascii="Calibri" w:hAnsi="Calibri" w:cs="Calibri"/>
          <w:color w:val="000000"/>
          <w:sz w:val="22"/>
          <w:szCs w:val="22"/>
        </w:rPr>
        <w:t>___________________________</w:t>
      </w:r>
      <w:r w:rsidRPr="0032240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C00BAF3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4D9B244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13C6239" w14:textId="77777777" w:rsidR="000C0809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9009C13" w14:textId="652C0D00" w:rsidR="0032240A" w:rsidRPr="0032240A" w:rsidRDefault="000C0809" w:rsidP="0032240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</w:t>
      </w:r>
      <w:r w:rsidR="0032240A" w:rsidRPr="0032240A">
        <w:rPr>
          <w:rFonts w:ascii="Calibri" w:hAnsi="Calibri" w:cs="Calibri"/>
          <w:color w:val="000000"/>
          <w:sz w:val="22"/>
          <w:szCs w:val="22"/>
        </w:rPr>
        <w:t xml:space="preserve">, li </w:t>
      </w:r>
    </w:p>
    <w:p w14:paraId="02C68B0B" w14:textId="77777777" w:rsidR="000C0809" w:rsidRDefault="000C0809" w:rsidP="0032240A">
      <w:pPr>
        <w:pStyle w:val="Corpotes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8EAC1AD" w14:textId="77777777" w:rsidR="000C0809" w:rsidRDefault="000C0809" w:rsidP="0032240A">
      <w:pPr>
        <w:pStyle w:val="Corpotes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C1F473B" w14:textId="15D0DE3F" w:rsidR="0032240A" w:rsidRDefault="0032240A" w:rsidP="0032240A">
      <w:pPr>
        <w:pStyle w:val="Corpotesto"/>
        <w:jc w:val="center"/>
      </w:pPr>
      <w:r w:rsidRPr="0032240A">
        <w:rPr>
          <w:rFonts w:ascii="Calibri" w:hAnsi="Calibri" w:cs="Calibri"/>
          <w:color w:val="000000"/>
          <w:sz w:val="22"/>
          <w:szCs w:val="22"/>
        </w:rPr>
        <w:t>Firma del lavoratore</w:t>
      </w:r>
    </w:p>
    <w:sectPr w:rsidR="0032240A" w:rsidSect="00322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4D5A" w14:textId="77777777" w:rsidR="00F73C9C" w:rsidRDefault="00F73C9C" w:rsidP="001302C9">
      <w:r>
        <w:separator/>
      </w:r>
    </w:p>
  </w:endnote>
  <w:endnote w:type="continuationSeparator" w:id="0">
    <w:p w14:paraId="6848449C" w14:textId="77777777" w:rsidR="00F73C9C" w:rsidRDefault="00F73C9C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AE82" w14:textId="77777777" w:rsidR="00226C55" w:rsidRDefault="00226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73E2" w14:textId="77777777"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4C57055" w14:textId="77777777"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DBFDB7F" w14:textId="77777777" w:rsidTr="006A3EA3">
      <w:trPr>
        <w:trHeight w:val="199"/>
      </w:trPr>
      <w:tc>
        <w:tcPr>
          <w:tcW w:w="1637" w:type="pct"/>
        </w:tcPr>
        <w:p w14:paraId="25732E71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4EC97C6B" w14:textId="77777777"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22B6E6C5" w14:textId="77777777"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5360E76A" w14:textId="77777777" w:rsidTr="006A3EA3">
      <w:trPr>
        <w:trHeight w:val="57"/>
      </w:trPr>
      <w:tc>
        <w:tcPr>
          <w:tcW w:w="1637" w:type="pct"/>
        </w:tcPr>
        <w:p w14:paraId="24547F5D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8A6DFA9" w14:textId="77777777"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14DF3E2C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67C4927" w14:textId="77777777" w:rsidTr="006A3EA3">
      <w:trPr>
        <w:trHeight w:val="93"/>
      </w:trPr>
      <w:tc>
        <w:tcPr>
          <w:tcW w:w="1637" w:type="pct"/>
        </w:tcPr>
        <w:p w14:paraId="479AA7A5" w14:textId="77777777"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31E527D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D4F4E52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90F1AD5" w14:textId="77777777" w:rsidR="00672A70" w:rsidRPr="004A1C48" w:rsidRDefault="00672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0D7A" w14:textId="77777777" w:rsidR="00226C55" w:rsidRDefault="00226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6392" w14:textId="77777777" w:rsidR="00F73C9C" w:rsidRDefault="00F73C9C" w:rsidP="001302C9">
      <w:r>
        <w:separator/>
      </w:r>
    </w:p>
  </w:footnote>
  <w:footnote w:type="continuationSeparator" w:id="0">
    <w:p w14:paraId="621E550B" w14:textId="77777777" w:rsidR="00F73C9C" w:rsidRDefault="00F73C9C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EBAB" w14:textId="77777777" w:rsidR="00672A70" w:rsidRDefault="00672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672A70" w14:paraId="7A217A4D" w14:textId="77777777" w:rsidTr="00575C05">
      <w:trPr>
        <w:trHeight w:val="1719"/>
      </w:trPr>
      <w:tc>
        <w:tcPr>
          <w:tcW w:w="4762" w:type="pct"/>
          <w:vAlign w:val="center"/>
        </w:tcPr>
        <w:p w14:paraId="26A25D03" w14:textId="77777777" w:rsidR="00672A70" w:rsidRPr="009F113A" w:rsidRDefault="00672A70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46443FE" wp14:editId="75914322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0C963B7" wp14:editId="290340C5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7CD87E82" wp14:editId="187A433B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DD6F27D" w14:textId="77777777" w:rsidR="00672A70" w:rsidRPr="00912FC1" w:rsidRDefault="00672A70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715DD474" w14:textId="77777777" w:rsidR="00672A70" w:rsidRDefault="00672A70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37AC6957" w14:textId="77777777" w:rsidR="00672A70" w:rsidRDefault="00672A70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6C520A8A" w14:textId="77777777" w:rsidR="00672A70" w:rsidRPr="00862F3F" w:rsidRDefault="00672A70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B08F" w14:textId="77777777" w:rsidR="00672A70" w:rsidRDefault="00672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855DE"/>
    <w:multiLevelType w:val="hybridMultilevel"/>
    <w:tmpl w:val="0E8455E4"/>
    <w:lvl w:ilvl="0" w:tplc="B948A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A0C2D"/>
    <w:multiLevelType w:val="hybridMultilevel"/>
    <w:tmpl w:val="F464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A50FBB"/>
    <w:multiLevelType w:val="hybridMultilevel"/>
    <w:tmpl w:val="F956E732"/>
    <w:lvl w:ilvl="0" w:tplc="06E01692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4" w15:restartNumberingAfterBreak="0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 w15:restartNumberingAfterBreak="0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4" w15:restartNumberingAfterBreak="0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5" w15:restartNumberingAfterBreak="0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 w15:restartNumberingAfterBreak="0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1"/>
  </w:num>
  <w:num w:numId="20">
    <w:abstractNumId w:val="44"/>
  </w:num>
  <w:num w:numId="21">
    <w:abstractNumId w:val="51"/>
  </w:num>
  <w:num w:numId="22">
    <w:abstractNumId w:val="46"/>
  </w:num>
  <w:num w:numId="23">
    <w:abstractNumId w:val="39"/>
  </w:num>
  <w:num w:numId="24">
    <w:abstractNumId w:val="40"/>
  </w:num>
  <w:num w:numId="25">
    <w:abstractNumId w:val="20"/>
  </w:num>
  <w:num w:numId="26">
    <w:abstractNumId w:val="45"/>
  </w:num>
  <w:num w:numId="27">
    <w:abstractNumId w:val="48"/>
  </w:num>
  <w:num w:numId="28">
    <w:abstractNumId w:val="61"/>
  </w:num>
  <w:num w:numId="29">
    <w:abstractNumId w:val="29"/>
  </w:num>
  <w:num w:numId="30">
    <w:abstractNumId w:val="49"/>
  </w:num>
  <w:num w:numId="31">
    <w:abstractNumId w:val="25"/>
  </w:num>
  <w:num w:numId="32">
    <w:abstractNumId w:val="33"/>
  </w:num>
  <w:num w:numId="33">
    <w:abstractNumId w:val="52"/>
  </w:num>
  <w:num w:numId="34">
    <w:abstractNumId w:val="38"/>
  </w:num>
  <w:num w:numId="35">
    <w:abstractNumId w:val="27"/>
  </w:num>
  <w:num w:numId="36">
    <w:abstractNumId w:val="56"/>
  </w:num>
  <w:num w:numId="37">
    <w:abstractNumId w:val="64"/>
  </w:num>
  <w:num w:numId="38">
    <w:abstractNumId w:val="41"/>
  </w:num>
  <w:num w:numId="39">
    <w:abstractNumId w:val="47"/>
  </w:num>
  <w:num w:numId="40">
    <w:abstractNumId w:val="54"/>
  </w:num>
  <w:num w:numId="41">
    <w:abstractNumId w:val="32"/>
  </w:num>
  <w:num w:numId="42">
    <w:abstractNumId w:val="66"/>
  </w:num>
  <w:num w:numId="43">
    <w:abstractNumId w:val="26"/>
  </w:num>
  <w:num w:numId="44">
    <w:abstractNumId w:val="65"/>
  </w:num>
  <w:num w:numId="45">
    <w:abstractNumId w:val="37"/>
  </w:num>
  <w:num w:numId="46">
    <w:abstractNumId w:val="60"/>
  </w:num>
  <w:num w:numId="47">
    <w:abstractNumId w:val="42"/>
  </w:num>
  <w:num w:numId="48">
    <w:abstractNumId w:val="58"/>
  </w:num>
  <w:num w:numId="49">
    <w:abstractNumId w:val="19"/>
  </w:num>
  <w:num w:numId="50">
    <w:abstractNumId w:val="59"/>
  </w:num>
  <w:num w:numId="51">
    <w:abstractNumId w:val="43"/>
  </w:num>
  <w:num w:numId="52">
    <w:abstractNumId w:val="57"/>
  </w:num>
  <w:num w:numId="53">
    <w:abstractNumId w:val="35"/>
  </w:num>
  <w:num w:numId="54">
    <w:abstractNumId w:val="34"/>
  </w:num>
  <w:num w:numId="55">
    <w:abstractNumId w:val="21"/>
  </w:num>
  <w:num w:numId="56">
    <w:abstractNumId w:val="63"/>
  </w:num>
  <w:num w:numId="57">
    <w:abstractNumId w:val="28"/>
  </w:num>
  <w:num w:numId="58">
    <w:abstractNumId w:val="50"/>
  </w:num>
  <w:num w:numId="59">
    <w:abstractNumId w:val="36"/>
  </w:num>
  <w:num w:numId="60">
    <w:abstractNumId w:val="24"/>
  </w:num>
  <w:num w:numId="61">
    <w:abstractNumId w:val="53"/>
  </w:num>
  <w:num w:numId="62">
    <w:abstractNumId w:val="62"/>
  </w:num>
  <w:num w:numId="63">
    <w:abstractNumId w:val="30"/>
  </w:num>
  <w:num w:numId="64">
    <w:abstractNumId w:val="23"/>
  </w:num>
  <w:num w:numId="65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0849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1EE8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809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021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3C24"/>
    <w:rsid w:val="00225793"/>
    <w:rsid w:val="00226C55"/>
    <w:rsid w:val="00226D54"/>
    <w:rsid w:val="00232347"/>
    <w:rsid w:val="00234458"/>
    <w:rsid w:val="00236C68"/>
    <w:rsid w:val="00241099"/>
    <w:rsid w:val="00242249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035"/>
    <w:rsid w:val="00307F5C"/>
    <w:rsid w:val="003103C9"/>
    <w:rsid w:val="00312265"/>
    <w:rsid w:val="003133AD"/>
    <w:rsid w:val="00315744"/>
    <w:rsid w:val="00315C60"/>
    <w:rsid w:val="0032016C"/>
    <w:rsid w:val="003212C6"/>
    <w:rsid w:val="0032240A"/>
    <w:rsid w:val="0032506D"/>
    <w:rsid w:val="00326E3A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75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5476"/>
    <w:rsid w:val="003802B1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03F2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58C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4E6C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4480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2B45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D218E"/>
    <w:rsid w:val="005D5CB8"/>
    <w:rsid w:val="005D5D7F"/>
    <w:rsid w:val="005E012B"/>
    <w:rsid w:val="005E60CD"/>
    <w:rsid w:val="005E7307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455E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C93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5A3F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47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3D7E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2B17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933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0E4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4B9A"/>
    <w:rsid w:val="00A65172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80A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19DC"/>
    <w:rsid w:val="00C5307A"/>
    <w:rsid w:val="00C541BC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33"/>
    <w:rsid w:val="00D149E8"/>
    <w:rsid w:val="00D151D7"/>
    <w:rsid w:val="00D16BD2"/>
    <w:rsid w:val="00D17DBD"/>
    <w:rsid w:val="00D17F61"/>
    <w:rsid w:val="00D21321"/>
    <w:rsid w:val="00D21B81"/>
    <w:rsid w:val="00D22259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75F58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515C"/>
    <w:rsid w:val="00DC61DD"/>
    <w:rsid w:val="00DD0AC5"/>
    <w:rsid w:val="00DD217D"/>
    <w:rsid w:val="00DD3FD1"/>
    <w:rsid w:val="00DE1198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4E59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37D0"/>
    <w:rsid w:val="00F53E38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3C9C"/>
    <w:rsid w:val="00F76467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EEF7D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3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styleId="Tabellagriglia2-colore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6">
    <w:name w:val="Grid Table 4 Accent 6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Indirizzomittente">
    <w:name w:val="envelope return"/>
    <w:basedOn w:val="Normale"/>
    <w:rsid w:val="00790C93"/>
    <w:pPr>
      <w:jc w:val="both"/>
    </w:pPr>
    <w:rPr>
      <w:rFonts w:ascii="Arial" w:hAnsi="Arial"/>
      <w:kern w:val="18"/>
      <w:sz w:val="20"/>
      <w:szCs w:val="20"/>
    </w:rPr>
  </w:style>
  <w:style w:type="paragraph" w:styleId="Testonotadichiusura">
    <w:name w:val="endnote text"/>
    <w:basedOn w:val="Normale"/>
    <w:link w:val="TestonotadichiusuraCarattere"/>
    <w:semiHidden/>
    <w:rsid w:val="00790C93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90C9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33AA-3F65-1444-8B83-9658C88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Lucio Siano</cp:lastModifiedBy>
  <cp:revision>3</cp:revision>
  <cp:lastPrinted>2019-06-26T07:28:00Z</cp:lastPrinted>
  <dcterms:created xsi:type="dcterms:W3CDTF">2020-09-14T14:46:00Z</dcterms:created>
  <dcterms:modified xsi:type="dcterms:W3CDTF">2020-09-14T14:46:00Z</dcterms:modified>
</cp:coreProperties>
</file>