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7A3" w:rsidRDefault="007F67A3" w:rsidP="007F67A3">
      <w:pPr>
        <w:pStyle w:val="NormaleWeb"/>
        <w:spacing w:before="0" w:beforeAutospacing="0" w:after="0" w:afterAutospacing="0"/>
        <w:rPr>
          <w:rFonts w:ascii="Calibri,Bold" w:hAnsi="Calibri,Bold"/>
        </w:rPr>
      </w:pP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</w:p>
    <w:tbl>
      <w:tblPr>
        <w:tblStyle w:val="Tabellagriglia6acolori-colore11"/>
        <w:tblpPr w:leftFromText="141" w:rightFromText="141" w:vertAnchor="text" w:horzAnchor="margin" w:tblpY="88"/>
        <w:tblW w:w="10416" w:type="dxa"/>
        <w:tblLayout w:type="fixed"/>
        <w:tblLook w:val="04A0"/>
      </w:tblPr>
      <w:tblGrid>
        <w:gridCol w:w="10416"/>
      </w:tblGrid>
      <w:tr w:rsidR="007F67A3" w:rsidRPr="009C6A95" w:rsidTr="009C1851">
        <w:trPr>
          <w:cnfStyle w:val="100000000000"/>
        </w:trPr>
        <w:tc>
          <w:tcPr>
            <w:cnfStyle w:val="001000000000"/>
            <w:tcW w:w="10416" w:type="dxa"/>
            <w:hideMark/>
          </w:tcPr>
          <w:p w:rsidR="007F67A3" w:rsidRPr="003B070B" w:rsidRDefault="007F67A3" w:rsidP="009C1851">
            <w:pPr>
              <w:pStyle w:val="Pidipagina"/>
              <w:jc w:val="center"/>
              <w:rPr>
                <w:rFonts w:cs="Calibri"/>
                <w:b w:val="0"/>
                <w:color w:val="4472C4" w:themeColor="accent1"/>
                <w:sz w:val="22"/>
                <w:szCs w:val="22"/>
              </w:rPr>
            </w:pPr>
            <w:r w:rsidRPr="003B070B">
              <w:rPr>
                <w:rFonts w:cs="Calibri"/>
                <w:color w:val="4472C4" w:themeColor="accent1"/>
                <w:sz w:val="22"/>
                <w:szCs w:val="22"/>
              </w:rPr>
              <w:t xml:space="preserve">Esame di Stato </w:t>
            </w:r>
            <w:proofErr w:type="spellStart"/>
            <w:r w:rsidRPr="003B070B">
              <w:rPr>
                <w:rFonts w:cs="Calibri"/>
                <w:color w:val="4472C4" w:themeColor="accent1"/>
                <w:sz w:val="22"/>
                <w:szCs w:val="22"/>
              </w:rPr>
              <w:t>a.s.</w:t>
            </w:r>
            <w:proofErr w:type="spellEnd"/>
            <w:r w:rsidRPr="003B070B">
              <w:rPr>
                <w:rFonts w:cs="Calibri"/>
                <w:color w:val="4472C4" w:themeColor="accent1"/>
                <w:sz w:val="22"/>
                <w:szCs w:val="22"/>
              </w:rPr>
              <w:t xml:space="preserve"> 2020/2021</w:t>
            </w:r>
          </w:p>
          <w:p w:rsidR="007F67A3" w:rsidRPr="003B070B" w:rsidRDefault="007F67A3" w:rsidP="009C1851">
            <w:pPr>
              <w:pStyle w:val="Pidipagina"/>
              <w:jc w:val="center"/>
              <w:rPr>
                <w:rFonts w:cs="Calibri"/>
                <w:b w:val="0"/>
                <w:color w:val="4472C4" w:themeColor="accent1"/>
                <w:sz w:val="22"/>
                <w:szCs w:val="22"/>
              </w:rPr>
            </w:pPr>
            <w:r w:rsidRPr="003B070B">
              <w:rPr>
                <w:rFonts w:cs="Calibri"/>
                <w:color w:val="4472C4" w:themeColor="accent1"/>
                <w:sz w:val="22"/>
                <w:szCs w:val="22"/>
              </w:rPr>
              <w:t>ELABORATO</w:t>
            </w:r>
          </w:p>
          <w:p w:rsidR="007F67A3" w:rsidRPr="003B070B" w:rsidRDefault="007F67A3" w:rsidP="009C1851">
            <w:pPr>
              <w:pStyle w:val="Pidipagina"/>
              <w:jc w:val="center"/>
              <w:rPr>
                <w:color w:val="4472C4" w:themeColor="accent1"/>
              </w:rPr>
            </w:pPr>
            <w:r w:rsidRPr="003B070B">
              <w:rPr>
                <w:color w:val="4472C4" w:themeColor="accent1"/>
              </w:rPr>
              <w:t>Ai sensi dell’art. 18, comma 1</w:t>
            </w:r>
          </w:p>
          <w:p w:rsidR="007F67A3" w:rsidRPr="009C6A95" w:rsidRDefault="007F67A3" w:rsidP="009C1851">
            <w:pPr>
              <w:pStyle w:val="Pidipagina"/>
              <w:jc w:val="center"/>
              <w:rPr>
                <w:rFonts w:ascii="Garamond" w:hAnsi="Garamond"/>
                <w:b w:val="0"/>
                <w:iCs/>
                <w:color w:val="C00000"/>
                <w:sz w:val="22"/>
                <w:szCs w:val="22"/>
              </w:rPr>
            </w:pPr>
            <w:r w:rsidRPr="003B070B">
              <w:rPr>
                <w:color w:val="4472C4" w:themeColor="accent1"/>
              </w:rPr>
              <w:t xml:space="preserve">dell’Ordinanza Ministeriale </w:t>
            </w:r>
            <w:proofErr w:type="spellStart"/>
            <w:r w:rsidRPr="003B070B">
              <w:rPr>
                <w:color w:val="4472C4" w:themeColor="accent1"/>
              </w:rPr>
              <w:t>n°</w:t>
            </w:r>
            <w:proofErr w:type="spellEnd"/>
            <w:r w:rsidRPr="003B070B">
              <w:rPr>
                <w:color w:val="4472C4" w:themeColor="accent1"/>
              </w:rPr>
              <w:t xml:space="preserve"> 53 del 3 marzo 2021</w:t>
            </w:r>
          </w:p>
        </w:tc>
      </w:tr>
    </w:tbl>
    <w:p w:rsidR="007F67A3" w:rsidRDefault="007F67A3" w:rsidP="007F67A3">
      <w:pPr>
        <w:pStyle w:val="NormaleWeb"/>
        <w:spacing w:before="0" w:beforeAutospacing="0" w:after="0" w:afterAutospacing="0"/>
      </w:pP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</w:p>
    <w:p w:rsidR="007F67A3" w:rsidRDefault="007F67A3" w:rsidP="007F67A3">
      <w:pPr>
        <w:spacing w:before="9"/>
        <w:ind w:left="284" w:right="141"/>
        <w:jc w:val="both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tbl>
      <w:tblPr>
        <w:tblStyle w:val="Tabellagriglia2-colore51"/>
        <w:tblpPr w:leftFromText="141" w:rightFromText="141" w:vertAnchor="text" w:horzAnchor="margin" w:tblpXSpec="center" w:tblpY="224"/>
        <w:tblW w:w="10456" w:type="dxa"/>
        <w:tblLook w:val="0000"/>
      </w:tblPr>
      <w:tblGrid>
        <w:gridCol w:w="6281"/>
        <w:gridCol w:w="887"/>
        <w:gridCol w:w="801"/>
        <w:gridCol w:w="2487"/>
      </w:tblGrid>
      <w:tr w:rsidR="007F67A3" w:rsidRPr="009A44FF" w:rsidTr="009C1851">
        <w:trPr>
          <w:cnfStyle w:val="000000100000"/>
          <w:trHeight w:val="439"/>
        </w:trPr>
        <w:tc>
          <w:tcPr>
            <w:cnfStyle w:val="000010000000"/>
            <w:tcW w:w="6345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 xml:space="preserve">Docente referente individuato </w:t>
            </w:r>
            <w:proofErr w:type="spellStart"/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prof.re</w:t>
            </w:r>
            <w:proofErr w:type="spellEnd"/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/</w:t>
            </w:r>
            <w:proofErr w:type="spellStart"/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ssa</w:t>
            </w:r>
            <w:proofErr w:type="spellEnd"/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 xml:space="preserve"> </w:t>
            </w:r>
          </w:p>
        </w:tc>
        <w:tc>
          <w:tcPr>
            <w:tcW w:w="4111" w:type="dxa"/>
            <w:gridSpan w:val="3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COMMISSIONE</w:t>
            </w:r>
          </w:p>
        </w:tc>
      </w:tr>
      <w:tr w:rsidR="007F67A3" w:rsidRPr="009A44FF" w:rsidTr="009C1851">
        <w:tc>
          <w:tcPr>
            <w:cnfStyle w:val="000010000000"/>
            <w:tcW w:w="6345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Candidato 1</w:t>
            </w:r>
          </w:p>
        </w:tc>
        <w:tc>
          <w:tcPr>
            <w:tcW w:w="888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Classe</w:t>
            </w:r>
          </w:p>
        </w:tc>
        <w:tc>
          <w:tcPr>
            <w:cnfStyle w:val="000010000000"/>
            <w:tcW w:w="804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 xml:space="preserve">  Sez.</w:t>
            </w:r>
          </w:p>
        </w:tc>
        <w:tc>
          <w:tcPr>
            <w:tcW w:w="2419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Indirizzo</w:t>
            </w:r>
          </w:p>
        </w:tc>
      </w:tr>
      <w:tr w:rsidR="007F67A3" w:rsidRPr="009A44FF" w:rsidTr="009C1851">
        <w:trPr>
          <w:cnfStyle w:val="000000100000"/>
        </w:trPr>
        <w:tc>
          <w:tcPr>
            <w:cnfStyle w:val="000010000000"/>
            <w:tcW w:w="6345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</w:p>
        </w:tc>
        <w:tc>
          <w:tcPr>
            <w:tcW w:w="888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</w:p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V</w:t>
            </w:r>
          </w:p>
        </w:tc>
        <w:tc>
          <w:tcPr>
            <w:cnfStyle w:val="000010000000"/>
            <w:tcW w:w="804" w:type="dxa"/>
          </w:tcPr>
          <w:p w:rsidR="007F67A3" w:rsidRPr="009A44FF" w:rsidRDefault="007F67A3" w:rsidP="009C185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</w:p>
        </w:tc>
        <w:tc>
          <w:tcPr>
            <w:tcW w:w="2419" w:type="dxa"/>
          </w:tcPr>
          <w:p w:rsidR="007F67A3" w:rsidRPr="009A44FF" w:rsidRDefault="007F67A3" w:rsidP="007F67A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Tradizionale</w:t>
            </w:r>
          </w:p>
          <w:p w:rsidR="007F67A3" w:rsidRPr="009A44FF" w:rsidRDefault="007F67A3" w:rsidP="007F67A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cnfStyle w:val="000000100000"/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i/>
                <w:iCs/>
                <w:color w:val="4472C4" w:themeColor="accent1"/>
              </w:rPr>
              <w:t>OSA</w:t>
            </w:r>
          </w:p>
        </w:tc>
      </w:tr>
    </w:tbl>
    <w:p w:rsidR="007F67A3" w:rsidRDefault="007F67A3" w:rsidP="007F67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4472C4" w:themeColor="accent1"/>
        </w:rPr>
      </w:pPr>
    </w:p>
    <w:p w:rsidR="007F67A3" w:rsidRDefault="007F67A3" w:rsidP="007F67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4472C4" w:themeColor="accent1"/>
        </w:rPr>
      </w:pPr>
    </w:p>
    <w:tbl>
      <w:tblPr>
        <w:tblStyle w:val="Grigliatabella"/>
        <w:tblW w:w="10456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456"/>
      </w:tblGrid>
      <w:tr w:rsidR="007F67A3" w:rsidTr="009C1851">
        <w:tc>
          <w:tcPr>
            <w:tcW w:w="10456" w:type="dxa"/>
            <w:shd w:val="clear" w:color="auto" w:fill="DEEAF6" w:themeFill="accent5" w:themeFillTint="33"/>
          </w:tcPr>
          <w:p w:rsidR="007F67A3" w:rsidRPr="00773D74" w:rsidRDefault="007F67A3" w:rsidP="009C1851">
            <w:pPr>
              <w:jc w:val="center"/>
              <w:rPr>
                <w:rFonts w:asciiTheme="minorHAnsi" w:hAnsiTheme="minorHAnsi" w:cstheme="minorHAnsi"/>
                <w:bCs/>
                <w:color w:val="4472C4" w:themeColor="accent1"/>
                <w:sz w:val="36"/>
                <w:szCs w:val="36"/>
              </w:rPr>
            </w:pPr>
            <w:r w:rsidRPr="00773D74">
              <w:rPr>
                <w:rFonts w:asciiTheme="minorHAnsi" w:hAnsiTheme="minorHAnsi" w:cstheme="minorHAnsi"/>
                <w:bCs/>
                <w:color w:val="4472C4" w:themeColor="accent1"/>
                <w:sz w:val="36"/>
                <w:szCs w:val="36"/>
              </w:rPr>
              <w:t>Argomento</w:t>
            </w:r>
          </w:p>
        </w:tc>
      </w:tr>
      <w:tr w:rsidR="007F67A3" w:rsidTr="009C1851">
        <w:tc>
          <w:tcPr>
            <w:tcW w:w="10456" w:type="dxa"/>
          </w:tcPr>
          <w:p w:rsidR="007F67A3" w:rsidRPr="00773D74" w:rsidRDefault="007F67A3" w:rsidP="009C1851">
            <w:pPr>
              <w:jc w:val="right"/>
              <w:rPr>
                <w:rFonts w:asciiTheme="minorHAnsi" w:hAnsiTheme="minorHAnsi" w:cstheme="minorHAnsi"/>
                <w:bCs/>
                <w:color w:val="4472C4" w:themeColor="accent1"/>
              </w:rPr>
            </w:pPr>
          </w:p>
          <w:p w:rsidR="007F67A3" w:rsidRPr="00773D74" w:rsidRDefault="007F67A3" w:rsidP="009C1851">
            <w:pPr>
              <w:jc w:val="right"/>
              <w:rPr>
                <w:rFonts w:asciiTheme="minorHAnsi" w:hAnsiTheme="minorHAnsi" w:cstheme="minorHAnsi"/>
                <w:bCs/>
                <w:color w:val="4472C4" w:themeColor="accent1"/>
              </w:rPr>
            </w:pPr>
          </w:p>
          <w:p w:rsidR="007F67A3" w:rsidRPr="00773D74" w:rsidRDefault="007F67A3" w:rsidP="009C1851">
            <w:pPr>
              <w:jc w:val="right"/>
              <w:rPr>
                <w:rFonts w:asciiTheme="minorHAnsi" w:hAnsiTheme="minorHAnsi" w:cstheme="minorHAnsi"/>
                <w:bCs/>
                <w:color w:val="4472C4" w:themeColor="accent1"/>
              </w:rPr>
            </w:pPr>
          </w:p>
          <w:p w:rsidR="007F67A3" w:rsidRPr="00773D74" w:rsidRDefault="007F67A3" w:rsidP="009C1851">
            <w:pPr>
              <w:jc w:val="right"/>
              <w:rPr>
                <w:rFonts w:asciiTheme="minorHAnsi" w:hAnsiTheme="minorHAnsi" w:cstheme="minorHAnsi"/>
                <w:bCs/>
                <w:color w:val="4472C4" w:themeColor="accent1"/>
              </w:rPr>
            </w:pPr>
          </w:p>
          <w:p w:rsidR="007F67A3" w:rsidRPr="00773D74" w:rsidRDefault="007F67A3" w:rsidP="009C1851">
            <w:pPr>
              <w:jc w:val="right"/>
              <w:rPr>
                <w:rFonts w:asciiTheme="minorHAnsi" w:hAnsiTheme="minorHAnsi" w:cstheme="minorHAnsi"/>
                <w:bCs/>
                <w:color w:val="4472C4" w:themeColor="accent1"/>
              </w:rPr>
            </w:pPr>
          </w:p>
        </w:tc>
      </w:tr>
    </w:tbl>
    <w:p w:rsidR="007F67A3" w:rsidRPr="009A44FF" w:rsidRDefault="007F67A3" w:rsidP="007F67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4472C4" w:themeColor="accent1"/>
        </w:rPr>
      </w:pPr>
    </w:p>
    <w:p w:rsidR="007F67A3" w:rsidRPr="009A44FF" w:rsidRDefault="007F67A3" w:rsidP="007F67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4472C4" w:themeColor="accent1"/>
        </w:rPr>
      </w:pPr>
    </w:p>
    <w:tbl>
      <w:tblPr>
        <w:tblStyle w:val="GridTable3Accent1"/>
        <w:tblW w:w="10349" w:type="dxa"/>
        <w:tblInd w:w="-352" w:type="dxa"/>
        <w:tblLook w:val="04A0"/>
      </w:tblPr>
      <w:tblGrid>
        <w:gridCol w:w="5106"/>
        <w:gridCol w:w="5243"/>
      </w:tblGrid>
      <w:tr w:rsidR="007F67A3" w:rsidRPr="009A44FF" w:rsidTr="009C1851">
        <w:trPr>
          <w:cnfStyle w:val="100000000000"/>
        </w:trPr>
        <w:tc>
          <w:tcPr>
            <w:cnfStyle w:val="001000000100"/>
            <w:tcW w:w="5106" w:type="dxa"/>
          </w:tcPr>
          <w:p w:rsidR="007F67A3" w:rsidRPr="009A44FF" w:rsidRDefault="007F67A3" w:rsidP="009C1851">
            <w:pPr>
              <w:rPr>
                <w:rFonts w:asciiTheme="minorHAnsi" w:hAnsiTheme="minorHAnsi" w:cstheme="minorHAnsi"/>
                <w:bCs w:val="0"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 w:val="0"/>
                <w:color w:val="4472C4" w:themeColor="accent1"/>
              </w:rPr>
              <w:t>Elaborato inviato dal referente individuato dal Consiglio di classe in data</w:t>
            </w:r>
          </w:p>
        </w:tc>
        <w:tc>
          <w:tcPr>
            <w:tcW w:w="5243" w:type="dxa"/>
          </w:tcPr>
          <w:p w:rsidR="007F67A3" w:rsidRPr="009A44FF" w:rsidRDefault="007F67A3" w:rsidP="009C1851">
            <w:pPr>
              <w:cnfStyle w:val="100000000000"/>
              <w:rPr>
                <w:rFonts w:asciiTheme="minorHAnsi" w:hAnsiTheme="minorHAnsi" w:cstheme="minorHAnsi"/>
                <w:bCs w:val="0"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 w:val="0"/>
                <w:color w:val="4472C4" w:themeColor="accent1"/>
              </w:rPr>
              <w:t>(entro il 30 Aprile 2021)</w:t>
            </w:r>
          </w:p>
        </w:tc>
      </w:tr>
      <w:tr w:rsidR="007F67A3" w:rsidRPr="009A44FF" w:rsidTr="009C1851">
        <w:trPr>
          <w:cnfStyle w:val="000000100000"/>
        </w:trPr>
        <w:tc>
          <w:tcPr>
            <w:cnfStyle w:val="001000000000"/>
            <w:tcW w:w="5106" w:type="dxa"/>
          </w:tcPr>
          <w:p w:rsidR="007F67A3" w:rsidRPr="009A44FF" w:rsidRDefault="007F67A3" w:rsidP="009C1851">
            <w:pPr>
              <w:rPr>
                <w:rFonts w:asciiTheme="minorHAnsi" w:hAnsiTheme="minorHAnsi" w:cstheme="minorHAnsi"/>
                <w:bCs/>
                <w:color w:val="4472C4" w:themeColor="accent1"/>
              </w:rPr>
            </w:pPr>
            <w:r w:rsidRPr="009A44FF">
              <w:rPr>
                <w:rFonts w:asciiTheme="minorHAnsi" w:hAnsiTheme="minorHAnsi" w:cstheme="minorHAnsi"/>
                <w:bCs/>
                <w:color w:val="4472C4" w:themeColor="accent1"/>
              </w:rPr>
              <w:t>Indirizzo mail</w:t>
            </w:r>
          </w:p>
        </w:tc>
        <w:tc>
          <w:tcPr>
            <w:tcW w:w="5243" w:type="dxa"/>
          </w:tcPr>
          <w:p w:rsidR="007F67A3" w:rsidRPr="009A44FF" w:rsidRDefault="007F67A3" w:rsidP="009C1851">
            <w:pPr>
              <w:cnfStyle w:val="000000100000"/>
              <w:rPr>
                <w:rFonts w:asciiTheme="minorHAnsi" w:hAnsiTheme="minorHAnsi" w:cstheme="minorHAnsi"/>
                <w:bCs/>
                <w:color w:val="4472C4" w:themeColor="accent1"/>
              </w:rPr>
            </w:pPr>
          </w:p>
        </w:tc>
      </w:tr>
      <w:tr w:rsidR="007F67A3" w:rsidRPr="009A44FF" w:rsidTr="009C1851">
        <w:tc>
          <w:tcPr>
            <w:cnfStyle w:val="001000000000"/>
            <w:tcW w:w="5106" w:type="dxa"/>
          </w:tcPr>
          <w:p w:rsidR="007F67A3" w:rsidRPr="009A44FF" w:rsidRDefault="007F67A3" w:rsidP="009C1851">
            <w:pPr>
              <w:rPr>
                <w:b/>
                <w:bCs/>
                <w:color w:val="4472C4" w:themeColor="accent1"/>
              </w:rPr>
            </w:pPr>
            <w:r w:rsidRPr="009A44FF">
              <w:rPr>
                <w:b/>
                <w:bCs/>
                <w:color w:val="4472C4" w:themeColor="accent1"/>
              </w:rPr>
              <w:t>Elaborato inviato dal Candidato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 xml:space="preserve"> </w:t>
            </w:r>
            <w:r w:rsidRPr="009A44FF">
              <w:rPr>
                <w:rFonts w:asciiTheme="minorHAnsi" w:hAnsiTheme="minorHAnsi" w:cstheme="minorHAnsi"/>
                <w:b/>
                <w:bCs/>
                <w:color w:val="4472C4" w:themeColor="accent1"/>
              </w:rPr>
              <w:t>al referente individuato dal Consiglio di classe</w:t>
            </w:r>
            <w:r w:rsidRPr="009A44FF">
              <w:rPr>
                <w:b/>
                <w:bCs/>
                <w:color w:val="4472C4" w:themeColor="accent1"/>
              </w:rPr>
              <w:t xml:space="preserve"> in data</w:t>
            </w:r>
          </w:p>
        </w:tc>
        <w:tc>
          <w:tcPr>
            <w:tcW w:w="5243" w:type="dxa"/>
          </w:tcPr>
          <w:p w:rsidR="007F67A3" w:rsidRPr="009A44FF" w:rsidRDefault="007F67A3" w:rsidP="009C1851">
            <w:pPr>
              <w:cnfStyle w:val="000000000000"/>
              <w:rPr>
                <w:color w:val="4472C4" w:themeColor="accent1"/>
              </w:rPr>
            </w:pPr>
            <w:r w:rsidRPr="009A44FF">
              <w:rPr>
                <w:i/>
                <w:color w:val="4472C4" w:themeColor="accent1"/>
                <w:sz w:val="20"/>
                <w:szCs w:val="20"/>
              </w:rPr>
              <w:t>(entro il 31 Maggio 2021)</w:t>
            </w:r>
          </w:p>
        </w:tc>
      </w:tr>
      <w:tr w:rsidR="007F67A3" w:rsidRPr="009A44FF" w:rsidTr="009C1851">
        <w:trPr>
          <w:cnfStyle w:val="000000100000"/>
        </w:trPr>
        <w:tc>
          <w:tcPr>
            <w:cnfStyle w:val="001000000000"/>
            <w:tcW w:w="5106" w:type="dxa"/>
          </w:tcPr>
          <w:p w:rsidR="007F67A3" w:rsidRPr="009A44FF" w:rsidRDefault="007F67A3" w:rsidP="009C1851">
            <w:pPr>
              <w:rPr>
                <w:color w:val="4472C4" w:themeColor="accent1"/>
              </w:rPr>
            </w:pPr>
            <w:r w:rsidRPr="009A44FF">
              <w:rPr>
                <w:color w:val="4472C4" w:themeColor="accent1"/>
              </w:rPr>
              <w:t>Indirizzo mail</w:t>
            </w:r>
          </w:p>
        </w:tc>
        <w:tc>
          <w:tcPr>
            <w:tcW w:w="5243" w:type="dxa"/>
          </w:tcPr>
          <w:p w:rsidR="007F67A3" w:rsidRPr="009A44FF" w:rsidRDefault="007F67A3" w:rsidP="009C1851">
            <w:pPr>
              <w:cnfStyle w:val="000000100000"/>
              <w:rPr>
                <w:color w:val="4472C4" w:themeColor="accent1"/>
              </w:rPr>
            </w:pPr>
          </w:p>
        </w:tc>
      </w:tr>
    </w:tbl>
    <w:p w:rsidR="007F67A3" w:rsidRPr="006868EA" w:rsidRDefault="007F67A3" w:rsidP="007F67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F67A3" w:rsidRPr="002E63DA" w:rsidRDefault="007F67A3" w:rsidP="007F67A3">
      <w:pPr>
        <w:pStyle w:val="Nessunaspaziatura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92E07" w:rsidRPr="00214BAB" w:rsidRDefault="00792E07">
      <w:pPr>
        <w:tabs>
          <w:tab w:val="left" w:pos="3660"/>
        </w:tabs>
        <w:jc w:val="both"/>
        <w:rPr>
          <w:sz w:val="28"/>
          <w:szCs w:val="28"/>
        </w:rPr>
      </w:pPr>
    </w:p>
    <w:sectPr w:rsidR="00792E07" w:rsidRPr="00214BAB" w:rsidSect="001A4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FD" w:rsidRDefault="00FB6AFD" w:rsidP="001302C9">
      <w:r>
        <w:separator/>
      </w:r>
    </w:p>
  </w:endnote>
  <w:endnote w:type="continuationSeparator" w:id="0">
    <w:p w:rsidR="00FB6AFD" w:rsidRDefault="00FB6AFD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D8" w:rsidRDefault="004C13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CA53F9" w:rsidRPr="009D1C30" w:rsidTr="006A3EA3">
      <w:trPr>
        <w:trHeight w:val="199"/>
      </w:trPr>
      <w:tc>
        <w:tcPr>
          <w:tcW w:w="1637" w:type="pct"/>
        </w:tcPr>
        <w:p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:rsidTr="006A3EA3">
      <w:trPr>
        <w:trHeight w:val="57"/>
      </w:trPr>
      <w:tc>
        <w:tcPr>
          <w:tcW w:w="1637" w:type="pct"/>
        </w:tcPr>
        <w:p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:rsidTr="006A3EA3">
      <w:trPr>
        <w:trHeight w:val="93"/>
      </w:trPr>
      <w:tc>
        <w:tcPr>
          <w:tcW w:w="1637" w:type="pct"/>
        </w:tcPr>
        <w:p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CA53F9" w:rsidRPr="004A1C48" w:rsidRDefault="00CA53F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D8" w:rsidRDefault="004C13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FD" w:rsidRDefault="00FB6AFD" w:rsidP="001302C9">
      <w:r>
        <w:separator/>
      </w:r>
    </w:p>
  </w:footnote>
  <w:footnote w:type="continuationSeparator" w:id="0">
    <w:p w:rsidR="00FB6AFD" w:rsidRDefault="00FB6AFD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D8" w:rsidRDefault="004C13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CA53F9" w:rsidTr="00B173D0">
      <w:tc>
        <w:tcPr>
          <w:tcW w:w="3835" w:type="dxa"/>
        </w:tcPr>
        <w:p w:rsidR="00CA53F9" w:rsidRDefault="00CA53F9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CA53F9" w:rsidRDefault="00CA53F9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A53F9" w:rsidRDefault="00CA53F9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D8" w:rsidRDefault="004C13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D126F2"/>
    <w:multiLevelType w:val="hybridMultilevel"/>
    <w:tmpl w:val="B142B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700FC2"/>
    <w:multiLevelType w:val="hybridMultilevel"/>
    <w:tmpl w:val="55BEE56E"/>
    <w:lvl w:ilvl="0" w:tplc="ACB077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31">
    <w:nsid w:val="363A1C58"/>
    <w:multiLevelType w:val="hybridMultilevel"/>
    <w:tmpl w:val="1E1EB0D2"/>
    <w:lvl w:ilvl="0" w:tplc="05B65D3A">
      <w:start w:val="1"/>
      <w:numFmt w:val="decimal"/>
      <w:lvlText w:val="%1."/>
      <w:lvlJc w:val="left"/>
      <w:pPr>
        <w:ind w:left="402" w:hanging="237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it-IT" w:eastAsia="it-IT" w:bidi="it-IT"/>
      </w:rPr>
    </w:lvl>
    <w:lvl w:ilvl="1" w:tplc="E6FE2FAE">
      <w:start w:val="1"/>
      <w:numFmt w:val="decimal"/>
      <w:lvlText w:val="%2."/>
      <w:lvlJc w:val="left"/>
      <w:pPr>
        <w:ind w:left="453" w:hanging="2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it-IT" w:eastAsia="it-IT" w:bidi="it-IT"/>
      </w:rPr>
    </w:lvl>
    <w:lvl w:ilvl="2" w:tplc="9CB8D188">
      <w:numFmt w:val="bullet"/>
      <w:lvlText w:val="•"/>
      <w:lvlJc w:val="left"/>
      <w:pPr>
        <w:ind w:left="1566" w:hanging="244"/>
      </w:pPr>
      <w:rPr>
        <w:rFonts w:hint="default"/>
        <w:lang w:val="it-IT" w:eastAsia="it-IT" w:bidi="it-IT"/>
      </w:rPr>
    </w:lvl>
    <w:lvl w:ilvl="3" w:tplc="04FA6064">
      <w:numFmt w:val="bullet"/>
      <w:lvlText w:val="•"/>
      <w:lvlJc w:val="left"/>
      <w:pPr>
        <w:ind w:left="2673" w:hanging="244"/>
      </w:pPr>
      <w:rPr>
        <w:rFonts w:hint="default"/>
        <w:lang w:val="it-IT" w:eastAsia="it-IT" w:bidi="it-IT"/>
      </w:rPr>
    </w:lvl>
    <w:lvl w:ilvl="4" w:tplc="58DC593C">
      <w:numFmt w:val="bullet"/>
      <w:lvlText w:val="•"/>
      <w:lvlJc w:val="left"/>
      <w:pPr>
        <w:ind w:left="3780" w:hanging="244"/>
      </w:pPr>
      <w:rPr>
        <w:rFonts w:hint="default"/>
        <w:lang w:val="it-IT" w:eastAsia="it-IT" w:bidi="it-IT"/>
      </w:rPr>
    </w:lvl>
    <w:lvl w:ilvl="5" w:tplc="ABA4302C">
      <w:numFmt w:val="bullet"/>
      <w:lvlText w:val="•"/>
      <w:lvlJc w:val="left"/>
      <w:pPr>
        <w:ind w:left="4886" w:hanging="244"/>
      </w:pPr>
      <w:rPr>
        <w:rFonts w:hint="default"/>
        <w:lang w:val="it-IT" w:eastAsia="it-IT" w:bidi="it-IT"/>
      </w:rPr>
    </w:lvl>
    <w:lvl w:ilvl="6" w:tplc="94A61A44">
      <w:numFmt w:val="bullet"/>
      <w:lvlText w:val="•"/>
      <w:lvlJc w:val="left"/>
      <w:pPr>
        <w:ind w:left="5993" w:hanging="244"/>
      </w:pPr>
      <w:rPr>
        <w:rFonts w:hint="default"/>
        <w:lang w:val="it-IT" w:eastAsia="it-IT" w:bidi="it-IT"/>
      </w:rPr>
    </w:lvl>
    <w:lvl w:ilvl="7" w:tplc="00F07432">
      <w:numFmt w:val="bullet"/>
      <w:lvlText w:val="•"/>
      <w:lvlJc w:val="left"/>
      <w:pPr>
        <w:ind w:left="7100" w:hanging="244"/>
      </w:pPr>
      <w:rPr>
        <w:rFonts w:hint="default"/>
        <w:lang w:val="it-IT" w:eastAsia="it-IT" w:bidi="it-IT"/>
      </w:rPr>
    </w:lvl>
    <w:lvl w:ilvl="8" w:tplc="0E5656B2">
      <w:numFmt w:val="bullet"/>
      <w:lvlText w:val="•"/>
      <w:lvlJc w:val="left"/>
      <w:pPr>
        <w:ind w:left="8206" w:hanging="244"/>
      </w:pPr>
      <w:rPr>
        <w:rFonts w:hint="default"/>
        <w:lang w:val="it-IT" w:eastAsia="it-IT" w:bidi="it-IT"/>
      </w:rPr>
    </w:lvl>
  </w:abstractNum>
  <w:abstractNum w:abstractNumId="32">
    <w:nsid w:val="37921998"/>
    <w:multiLevelType w:val="hybridMultilevel"/>
    <w:tmpl w:val="3534631A"/>
    <w:lvl w:ilvl="0" w:tplc="57F0E6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C429D7"/>
    <w:multiLevelType w:val="hybridMultilevel"/>
    <w:tmpl w:val="A6D8587E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34">
    <w:nsid w:val="39BB7763"/>
    <w:multiLevelType w:val="hybridMultilevel"/>
    <w:tmpl w:val="57B89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893137"/>
    <w:multiLevelType w:val="hybridMultilevel"/>
    <w:tmpl w:val="57B89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8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9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960D23"/>
    <w:multiLevelType w:val="hybridMultilevel"/>
    <w:tmpl w:val="873ED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44"/>
  </w:num>
  <w:num w:numId="4">
    <w:abstractNumId w:val="45"/>
  </w:num>
  <w:num w:numId="5">
    <w:abstractNumId w:val="29"/>
  </w:num>
  <w:num w:numId="6">
    <w:abstractNumId w:val="19"/>
  </w:num>
  <w:num w:numId="7">
    <w:abstractNumId w:val="26"/>
  </w:num>
  <w:num w:numId="8">
    <w:abstractNumId w:val="36"/>
  </w:num>
  <w:num w:numId="9">
    <w:abstractNumId w:val="43"/>
  </w:num>
  <w:num w:numId="10">
    <w:abstractNumId w:val="39"/>
  </w:num>
  <w:num w:numId="11">
    <w:abstractNumId w:val="40"/>
  </w:num>
  <w:num w:numId="12">
    <w:abstractNumId w:val="49"/>
  </w:num>
  <w:num w:numId="13">
    <w:abstractNumId w:val="18"/>
  </w:num>
  <w:num w:numId="14">
    <w:abstractNumId w:val="27"/>
  </w:num>
  <w:num w:numId="15">
    <w:abstractNumId w:val="28"/>
  </w:num>
  <w:num w:numId="16">
    <w:abstractNumId w:val="48"/>
  </w:num>
  <w:num w:numId="17">
    <w:abstractNumId w:val="21"/>
  </w:num>
  <w:num w:numId="18">
    <w:abstractNumId w:val="17"/>
  </w:num>
  <w:num w:numId="19">
    <w:abstractNumId w:val="47"/>
  </w:num>
  <w:num w:numId="20">
    <w:abstractNumId w:val="38"/>
  </w:num>
  <w:num w:numId="21">
    <w:abstractNumId w:val="30"/>
  </w:num>
  <w:num w:numId="22">
    <w:abstractNumId w:val="16"/>
  </w:num>
  <w:num w:numId="23">
    <w:abstractNumId w:val="42"/>
  </w:num>
  <w:num w:numId="24">
    <w:abstractNumId w:val="41"/>
  </w:num>
  <w:num w:numId="25">
    <w:abstractNumId w:val="32"/>
  </w:num>
  <w:num w:numId="26">
    <w:abstractNumId w:val="50"/>
  </w:num>
  <w:num w:numId="27">
    <w:abstractNumId w:val="33"/>
  </w:num>
  <w:num w:numId="28">
    <w:abstractNumId w:val="31"/>
  </w:num>
  <w:num w:numId="29">
    <w:abstractNumId w:val="24"/>
  </w:num>
  <w:num w:numId="30">
    <w:abstractNumId w:val="25"/>
  </w:num>
  <w:num w:numId="31">
    <w:abstractNumId w:val="34"/>
  </w:num>
  <w:num w:numId="32">
    <w:abstractNumId w:val="4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12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11F0"/>
    <w:rsid w:val="00071892"/>
    <w:rsid w:val="00072917"/>
    <w:rsid w:val="00075A41"/>
    <w:rsid w:val="00076CB3"/>
    <w:rsid w:val="00076EFC"/>
    <w:rsid w:val="00080C68"/>
    <w:rsid w:val="000816C5"/>
    <w:rsid w:val="0008256E"/>
    <w:rsid w:val="00085099"/>
    <w:rsid w:val="0008623D"/>
    <w:rsid w:val="0009062F"/>
    <w:rsid w:val="000908FF"/>
    <w:rsid w:val="00090FAD"/>
    <w:rsid w:val="000920BB"/>
    <w:rsid w:val="000920CF"/>
    <w:rsid w:val="0009304C"/>
    <w:rsid w:val="000939B2"/>
    <w:rsid w:val="0009650F"/>
    <w:rsid w:val="00097D53"/>
    <w:rsid w:val="000A0135"/>
    <w:rsid w:val="000A651C"/>
    <w:rsid w:val="000B014B"/>
    <w:rsid w:val="000B3B02"/>
    <w:rsid w:val="000B4408"/>
    <w:rsid w:val="000B56B1"/>
    <w:rsid w:val="000B5B78"/>
    <w:rsid w:val="000C0021"/>
    <w:rsid w:val="000C055C"/>
    <w:rsid w:val="000C0BA2"/>
    <w:rsid w:val="000C13DF"/>
    <w:rsid w:val="000C1768"/>
    <w:rsid w:val="000C43A7"/>
    <w:rsid w:val="000C44FD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55F1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20A0"/>
    <w:rsid w:val="001829C2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C723A"/>
    <w:rsid w:val="001D3D99"/>
    <w:rsid w:val="001D400C"/>
    <w:rsid w:val="001D49D6"/>
    <w:rsid w:val="001D5301"/>
    <w:rsid w:val="001D56FF"/>
    <w:rsid w:val="001D7D02"/>
    <w:rsid w:val="001E1A3A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AEF"/>
    <w:rsid w:val="002020B8"/>
    <w:rsid w:val="002021FC"/>
    <w:rsid w:val="00202B79"/>
    <w:rsid w:val="002038FF"/>
    <w:rsid w:val="0020520E"/>
    <w:rsid w:val="00206017"/>
    <w:rsid w:val="00206031"/>
    <w:rsid w:val="00206F7B"/>
    <w:rsid w:val="00214BAB"/>
    <w:rsid w:val="00215F81"/>
    <w:rsid w:val="00221209"/>
    <w:rsid w:val="0022165A"/>
    <w:rsid w:val="00222446"/>
    <w:rsid w:val="00225009"/>
    <w:rsid w:val="00225793"/>
    <w:rsid w:val="00225910"/>
    <w:rsid w:val="00226360"/>
    <w:rsid w:val="00226C55"/>
    <w:rsid w:val="00226D54"/>
    <w:rsid w:val="00230704"/>
    <w:rsid w:val="00232347"/>
    <w:rsid w:val="00234458"/>
    <w:rsid w:val="00236C68"/>
    <w:rsid w:val="00241099"/>
    <w:rsid w:val="00242249"/>
    <w:rsid w:val="00244A48"/>
    <w:rsid w:val="00247719"/>
    <w:rsid w:val="00252C96"/>
    <w:rsid w:val="00252DC7"/>
    <w:rsid w:val="002536FE"/>
    <w:rsid w:val="00254DE5"/>
    <w:rsid w:val="00255074"/>
    <w:rsid w:val="00255998"/>
    <w:rsid w:val="002566A5"/>
    <w:rsid w:val="00256CED"/>
    <w:rsid w:val="0025746C"/>
    <w:rsid w:val="00261F4C"/>
    <w:rsid w:val="002644FD"/>
    <w:rsid w:val="00264EE7"/>
    <w:rsid w:val="00265258"/>
    <w:rsid w:val="002654B2"/>
    <w:rsid w:val="0027084B"/>
    <w:rsid w:val="00271DCA"/>
    <w:rsid w:val="00273AA2"/>
    <w:rsid w:val="0027443B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3C0B"/>
    <w:rsid w:val="00294CA8"/>
    <w:rsid w:val="00295A84"/>
    <w:rsid w:val="0029741E"/>
    <w:rsid w:val="002979B9"/>
    <w:rsid w:val="002A443A"/>
    <w:rsid w:val="002A619E"/>
    <w:rsid w:val="002A666A"/>
    <w:rsid w:val="002A679F"/>
    <w:rsid w:val="002A72D4"/>
    <w:rsid w:val="002A76EE"/>
    <w:rsid w:val="002B0475"/>
    <w:rsid w:val="002B05A7"/>
    <w:rsid w:val="002B1AD4"/>
    <w:rsid w:val="002B1F2C"/>
    <w:rsid w:val="002B32D7"/>
    <w:rsid w:val="002B5DC1"/>
    <w:rsid w:val="002B750A"/>
    <w:rsid w:val="002B7B82"/>
    <w:rsid w:val="002C07D3"/>
    <w:rsid w:val="002C1A4B"/>
    <w:rsid w:val="002C2965"/>
    <w:rsid w:val="002C4416"/>
    <w:rsid w:val="002D215D"/>
    <w:rsid w:val="002D2D03"/>
    <w:rsid w:val="002D39DA"/>
    <w:rsid w:val="002D3B9E"/>
    <w:rsid w:val="002E0794"/>
    <w:rsid w:val="002E2382"/>
    <w:rsid w:val="002E5508"/>
    <w:rsid w:val="002E6531"/>
    <w:rsid w:val="002F24DF"/>
    <w:rsid w:val="002F2625"/>
    <w:rsid w:val="002F28ED"/>
    <w:rsid w:val="002F4ADE"/>
    <w:rsid w:val="002F7C4E"/>
    <w:rsid w:val="0030054C"/>
    <w:rsid w:val="00300717"/>
    <w:rsid w:val="00301A9B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2A6C"/>
    <w:rsid w:val="00333DF2"/>
    <w:rsid w:val="00334C9C"/>
    <w:rsid w:val="00335859"/>
    <w:rsid w:val="00335E7A"/>
    <w:rsid w:val="00337A6C"/>
    <w:rsid w:val="0034233D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8649C"/>
    <w:rsid w:val="0039030C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8A0"/>
    <w:rsid w:val="003C5A05"/>
    <w:rsid w:val="003C79CB"/>
    <w:rsid w:val="003D01EC"/>
    <w:rsid w:val="003D3EFB"/>
    <w:rsid w:val="003D46C0"/>
    <w:rsid w:val="003D63D7"/>
    <w:rsid w:val="003D70CA"/>
    <w:rsid w:val="003D78ED"/>
    <w:rsid w:val="003E0855"/>
    <w:rsid w:val="003E0CE5"/>
    <w:rsid w:val="003E141F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4F94"/>
    <w:rsid w:val="00416985"/>
    <w:rsid w:val="00416C3F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768B"/>
    <w:rsid w:val="0045269A"/>
    <w:rsid w:val="00452FC0"/>
    <w:rsid w:val="0045339E"/>
    <w:rsid w:val="00454480"/>
    <w:rsid w:val="00457B2C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842"/>
    <w:rsid w:val="00490C9F"/>
    <w:rsid w:val="00493B21"/>
    <w:rsid w:val="0049540E"/>
    <w:rsid w:val="00496683"/>
    <w:rsid w:val="00497680"/>
    <w:rsid w:val="004A04A3"/>
    <w:rsid w:val="004A1C48"/>
    <w:rsid w:val="004A23E3"/>
    <w:rsid w:val="004A34ED"/>
    <w:rsid w:val="004A3A5A"/>
    <w:rsid w:val="004A4636"/>
    <w:rsid w:val="004A50FB"/>
    <w:rsid w:val="004A59C3"/>
    <w:rsid w:val="004B07AE"/>
    <w:rsid w:val="004B15E3"/>
    <w:rsid w:val="004B39ED"/>
    <w:rsid w:val="004B57A6"/>
    <w:rsid w:val="004B5E43"/>
    <w:rsid w:val="004C0586"/>
    <w:rsid w:val="004C13D8"/>
    <w:rsid w:val="004C2144"/>
    <w:rsid w:val="004C2241"/>
    <w:rsid w:val="004C47E7"/>
    <w:rsid w:val="004C4A41"/>
    <w:rsid w:val="004D01B5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6B5E"/>
    <w:rsid w:val="004F025B"/>
    <w:rsid w:val="004F0792"/>
    <w:rsid w:val="004F0C9A"/>
    <w:rsid w:val="004F0D2A"/>
    <w:rsid w:val="004F2FD0"/>
    <w:rsid w:val="004F7D60"/>
    <w:rsid w:val="005010CE"/>
    <w:rsid w:val="005012B8"/>
    <w:rsid w:val="00502AC2"/>
    <w:rsid w:val="00502D7F"/>
    <w:rsid w:val="0050476B"/>
    <w:rsid w:val="00505C78"/>
    <w:rsid w:val="00507502"/>
    <w:rsid w:val="005113F2"/>
    <w:rsid w:val="005139F2"/>
    <w:rsid w:val="005141A9"/>
    <w:rsid w:val="00514640"/>
    <w:rsid w:val="00515E9E"/>
    <w:rsid w:val="00516C45"/>
    <w:rsid w:val="00517131"/>
    <w:rsid w:val="00520C9F"/>
    <w:rsid w:val="00521EEC"/>
    <w:rsid w:val="00522C59"/>
    <w:rsid w:val="005236AC"/>
    <w:rsid w:val="00526DFF"/>
    <w:rsid w:val="005270DD"/>
    <w:rsid w:val="00531B19"/>
    <w:rsid w:val="0053298D"/>
    <w:rsid w:val="005338BC"/>
    <w:rsid w:val="005373F8"/>
    <w:rsid w:val="00537468"/>
    <w:rsid w:val="005375A1"/>
    <w:rsid w:val="0054044C"/>
    <w:rsid w:val="00541029"/>
    <w:rsid w:val="00541406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5D64"/>
    <w:rsid w:val="005771D9"/>
    <w:rsid w:val="005808D4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6649"/>
    <w:rsid w:val="0059695E"/>
    <w:rsid w:val="00596C16"/>
    <w:rsid w:val="005A30A7"/>
    <w:rsid w:val="005A352F"/>
    <w:rsid w:val="005A3E06"/>
    <w:rsid w:val="005A442E"/>
    <w:rsid w:val="005B0832"/>
    <w:rsid w:val="005B0D78"/>
    <w:rsid w:val="005B18D3"/>
    <w:rsid w:val="005B230A"/>
    <w:rsid w:val="005B23F2"/>
    <w:rsid w:val="005B26CB"/>
    <w:rsid w:val="005B3898"/>
    <w:rsid w:val="005B390F"/>
    <w:rsid w:val="005B3D8D"/>
    <w:rsid w:val="005B643F"/>
    <w:rsid w:val="005C1E79"/>
    <w:rsid w:val="005C23D4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60CD"/>
    <w:rsid w:val="005E7472"/>
    <w:rsid w:val="005F0D44"/>
    <w:rsid w:val="005F170C"/>
    <w:rsid w:val="005F55C0"/>
    <w:rsid w:val="005F5CF6"/>
    <w:rsid w:val="006004C7"/>
    <w:rsid w:val="00602A5B"/>
    <w:rsid w:val="00604E0E"/>
    <w:rsid w:val="00606512"/>
    <w:rsid w:val="00606760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541E"/>
    <w:rsid w:val="006370F8"/>
    <w:rsid w:val="00644511"/>
    <w:rsid w:val="00644C3E"/>
    <w:rsid w:val="00645A4D"/>
    <w:rsid w:val="0065080D"/>
    <w:rsid w:val="00654F88"/>
    <w:rsid w:val="006552C5"/>
    <w:rsid w:val="00656A18"/>
    <w:rsid w:val="00657097"/>
    <w:rsid w:val="0066011E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906F9"/>
    <w:rsid w:val="006A0CD8"/>
    <w:rsid w:val="006A1A93"/>
    <w:rsid w:val="006A1B6A"/>
    <w:rsid w:val="006A216E"/>
    <w:rsid w:val="006A268F"/>
    <w:rsid w:val="006A2C8F"/>
    <w:rsid w:val="006A3EA3"/>
    <w:rsid w:val="006A5BCD"/>
    <w:rsid w:val="006A5C75"/>
    <w:rsid w:val="006B0D2D"/>
    <w:rsid w:val="006B1150"/>
    <w:rsid w:val="006B52B4"/>
    <w:rsid w:val="006B61F4"/>
    <w:rsid w:val="006B6427"/>
    <w:rsid w:val="006B7CE1"/>
    <w:rsid w:val="006C097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E4FEA"/>
    <w:rsid w:val="006F18EE"/>
    <w:rsid w:val="006F3E78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8DF"/>
    <w:rsid w:val="007349F3"/>
    <w:rsid w:val="00735B04"/>
    <w:rsid w:val="00740476"/>
    <w:rsid w:val="00740785"/>
    <w:rsid w:val="007427B1"/>
    <w:rsid w:val="00743214"/>
    <w:rsid w:val="0074612F"/>
    <w:rsid w:val="007465B3"/>
    <w:rsid w:val="007473C0"/>
    <w:rsid w:val="00750F2D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5E1F"/>
    <w:rsid w:val="007761EE"/>
    <w:rsid w:val="00776CC2"/>
    <w:rsid w:val="00780562"/>
    <w:rsid w:val="00782B7B"/>
    <w:rsid w:val="007836AC"/>
    <w:rsid w:val="00783725"/>
    <w:rsid w:val="007845BE"/>
    <w:rsid w:val="00784AE4"/>
    <w:rsid w:val="00784D36"/>
    <w:rsid w:val="00784F92"/>
    <w:rsid w:val="007855E2"/>
    <w:rsid w:val="007862F6"/>
    <w:rsid w:val="007907A8"/>
    <w:rsid w:val="00790851"/>
    <w:rsid w:val="00790D5E"/>
    <w:rsid w:val="0079251D"/>
    <w:rsid w:val="00792E07"/>
    <w:rsid w:val="007931B3"/>
    <w:rsid w:val="00793C4F"/>
    <w:rsid w:val="007946A7"/>
    <w:rsid w:val="0079537D"/>
    <w:rsid w:val="0079628B"/>
    <w:rsid w:val="0079659A"/>
    <w:rsid w:val="0079683B"/>
    <w:rsid w:val="007A054C"/>
    <w:rsid w:val="007A2130"/>
    <w:rsid w:val="007A39D0"/>
    <w:rsid w:val="007A479E"/>
    <w:rsid w:val="007B02A0"/>
    <w:rsid w:val="007B035B"/>
    <w:rsid w:val="007B19E7"/>
    <w:rsid w:val="007B6192"/>
    <w:rsid w:val="007B6C9E"/>
    <w:rsid w:val="007C2C89"/>
    <w:rsid w:val="007C3E8D"/>
    <w:rsid w:val="007C446F"/>
    <w:rsid w:val="007C694F"/>
    <w:rsid w:val="007C7FF1"/>
    <w:rsid w:val="007D07E6"/>
    <w:rsid w:val="007D159B"/>
    <w:rsid w:val="007D3D4F"/>
    <w:rsid w:val="007D4A25"/>
    <w:rsid w:val="007D4ACF"/>
    <w:rsid w:val="007D70BB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F0F22"/>
    <w:rsid w:val="007F108C"/>
    <w:rsid w:val="007F2762"/>
    <w:rsid w:val="007F482A"/>
    <w:rsid w:val="007F4E48"/>
    <w:rsid w:val="007F50DF"/>
    <w:rsid w:val="007F63A4"/>
    <w:rsid w:val="007F67A3"/>
    <w:rsid w:val="007F773E"/>
    <w:rsid w:val="00800C63"/>
    <w:rsid w:val="00802857"/>
    <w:rsid w:val="008030CB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574F3"/>
    <w:rsid w:val="00860CF2"/>
    <w:rsid w:val="00862F3F"/>
    <w:rsid w:val="00863583"/>
    <w:rsid w:val="008670FE"/>
    <w:rsid w:val="00867115"/>
    <w:rsid w:val="00871F84"/>
    <w:rsid w:val="008722AE"/>
    <w:rsid w:val="008727FE"/>
    <w:rsid w:val="00873586"/>
    <w:rsid w:val="00874966"/>
    <w:rsid w:val="00877030"/>
    <w:rsid w:val="008779CF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1F8C"/>
    <w:rsid w:val="008A2462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C6CC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0FF"/>
    <w:rsid w:val="0090194B"/>
    <w:rsid w:val="00905D81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6AD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24B7"/>
    <w:rsid w:val="00962C04"/>
    <w:rsid w:val="00964137"/>
    <w:rsid w:val="00966ACA"/>
    <w:rsid w:val="0096741C"/>
    <w:rsid w:val="00967B99"/>
    <w:rsid w:val="00971D38"/>
    <w:rsid w:val="00972312"/>
    <w:rsid w:val="00972519"/>
    <w:rsid w:val="0097293A"/>
    <w:rsid w:val="009730F7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59F8"/>
    <w:rsid w:val="00996F4F"/>
    <w:rsid w:val="009A0D15"/>
    <w:rsid w:val="009A25FE"/>
    <w:rsid w:val="009A3AD5"/>
    <w:rsid w:val="009A4710"/>
    <w:rsid w:val="009B0127"/>
    <w:rsid w:val="009B1C41"/>
    <w:rsid w:val="009B301B"/>
    <w:rsid w:val="009C3D9C"/>
    <w:rsid w:val="009C4248"/>
    <w:rsid w:val="009C57AD"/>
    <w:rsid w:val="009C744F"/>
    <w:rsid w:val="009D1C30"/>
    <w:rsid w:val="009D2DB9"/>
    <w:rsid w:val="009D5633"/>
    <w:rsid w:val="009D60C7"/>
    <w:rsid w:val="009D6D38"/>
    <w:rsid w:val="009E2F93"/>
    <w:rsid w:val="009E3A94"/>
    <w:rsid w:val="009E415E"/>
    <w:rsid w:val="009E779D"/>
    <w:rsid w:val="009E7F32"/>
    <w:rsid w:val="009F0502"/>
    <w:rsid w:val="009F113A"/>
    <w:rsid w:val="009F26B8"/>
    <w:rsid w:val="009F4383"/>
    <w:rsid w:val="009F5BCF"/>
    <w:rsid w:val="009F720A"/>
    <w:rsid w:val="00A02318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20447"/>
    <w:rsid w:val="00A20ED5"/>
    <w:rsid w:val="00A20F8F"/>
    <w:rsid w:val="00A220DD"/>
    <w:rsid w:val="00A23EBF"/>
    <w:rsid w:val="00A24B95"/>
    <w:rsid w:val="00A264D0"/>
    <w:rsid w:val="00A275C7"/>
    <w:rsid w:val="00A27921"/>
    <w:rsid w:val="00A31890"/>
    <w:rsid w:val="00A334D0"/>
    <w:rsid w:val="00A35B06"/>
    <w:rsid w:val="00A35F30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E93"/>
    <w:rsid w:val="00A635A1"/>
    <w:rsid w:val="00A635CF"/>
    <w:rsid w:val="00A64B9A"/>
    <w:rsid w:val="00A6588E"/>
    <w:rsid w:val="00A668A7"/>
    <w:rsid w:val="00A6787A"/>
    <w:rsid w:val="00A67E52"/>
    <w:rsid w:val="00A76D4E"/>
    <w:rsid w:val="00A76FA7"/>
    <w:rsid w:val="00A772E0"/>
    <w:rsid w:val="00A7771F"/>
    <w:rsid w:val="00A80E77"/>
    <w:rsid w:val="00A827E2"/>
    <w:rsid w:val="00A83C1E"/>
    <w:rsid w:val="00A85C37"/>
    <w:rsid w:val="00A8717C"/>
    <w:rsid w:val="00A879C0"/>
    <w:rsid w:val="00A87C5D"/>
    <w:rsid w:val="00A914F9"/>
    <w:rsid w:val="00A918B3"/>
    <w:rsid w:val="00A939D1"/>
    <w:rsid w:val="00A96579"/>
    <w:rsid w:val="00A97852"/>
    <w:rsid w:val="00AA16F7"/>
    <w:rsid w:val="00AA3224"/>
    <w:rsid w:val="00AA3BFC"/>
    <w:rsid w:val="00AA3F4D"/>
    <w:rsid w:val="00AA46C3"/>
    <w:rsid w:val="00AA6AE9"/>
    <w:rsid w:val="00AA7E5B"/>
    <w:rsid w:val="00AB079E"/>
    <w:rsid w:val="00AB4297"/>
    <w:rsid w:val="00AB62E2"/>
    <w:rsid w:val="00AB6CE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249A"/>
    <w:rsid w:val="00B0287D"/>
    <w:rsid w:val="00B04511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22A5"/>
    <w:rsid w:val="00B344B1"/>
    <w:rsid w:val="00B348EB"/>
    <w:rsid w:val="00B3772D"/>
    <w:rsid w:val="00B43980"/>
    <w:rsid w:val="00B46697"/>
    <w:rsid w:val="00B47006"/>
    <w:rsid w:val="00B5114A"/>
    <w:rsid w:val="00B521B7"/>
    <w:rsid w:val="00B52209"/>
    <w:rsid w:val="00B57B5D"/>
    <w:rsid w:val="00B62313"/>
    <w:rsid w:val="00B6251E"/>
    <w:rsid w:val="00B66DF0"/>
    <w:rsid w:val="00B67DDA"/>
    <w:rsid w:val="00B716CE"/>
    <w:rsid w:val="00B7319B"/>
    <w:rsid w:val="00B7637D"/>
    <w:rsid w:val="00B768BF"/>
    <w:rsid w:val="00B770B0"/>
    <w:rsid w:val="00B81AD2"/>
    <w:rsid w:val="00B81C8B"/>
    <w:rsid w:val="00B8248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635"/>
    <w:rsid w:val="00BD75B8"/>
    <w:rsid w:val="00BE194E"/>
    <w:rsid w:val="00BE1F23"/>
    <w:rsid w:val="00BE4D4F"/>
    <w:rsid w:val="00BE7436"/>
    <w:rsid w:val="00BE753A"/>
    <w:rsid w:val="00BF5136"/>
    <w:rsid w:val="00BF65CA"/>
    <w:rsid w:val="00C000F2"/>
    <w:rsid w:val="00C00F96"/>
    <w:rsid w:val="00C050BA"/>
    <w:rsid w:val="00C05121"/>
    <w:rsid w:val="00C07016"/>
    <w:rsid w:val="00C07168"/>
    <w:rsid w:val="00C0798E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8BA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290C"/>
    <w:rsid w:val="00C45AE4"/>
    <w:rsid w:val="00C474A9"/>
    <w:rsid w:val="00C512E1"/>
    <w:rsid w:val="00C5307A"/>
    <w:rsid w:val="00C541BC"/>
    <w:rsid w:val="00C54891"/>
    <w:rsid w:val="00C54AFA"/>
    <w:rsid w:val="00C57D19"/>
    <w:rsid w:val="00C57F05"/>
    <w:rsid w:val="00C61CA8"/>
    <w:rsid w:val="00C63454"/>
    <w:rsid w:val="00C63E02"/>
    <w:rsid w:val="00C651C5"/>
    <w:rsid w:val="00C66AA0"/>
    <w:rsid w:val="00C67259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6C5D"/>
    <w:rsid w:val="00C77D5B"/>
    <w:rsid w:val="00C80808"/>
    <w:rsid w:val="00C812CA"/>
    <w:rsid w:val="00C823C9"/>
    <w:rsid w:val="00C82F1C"/>
    <w:rsid w:val="00C83DBA"/>
    <w:rsid w:val="00C85139"/>
    <w:rsid w:val="00C91796"/>
    <w:rsid w:val="00C91C7F"/>
    <w:rsid w:val="00C92772"/>
    <w:rsid w:val="00C92A2B"/>
    <w:rsid w:val="00C93175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20DD"/>
    <w:rsid w:val="00CB26DA"/>
    <w:rsid w:val="00CB2921"/>
    <w:rsid w:val="00CB36A0"/>
    <w:rsid w:val="00CB3843"/>
    <w:rsid w:val="00CB38E8"/>
    <w:rsid w:val="00CB5CED"/>
    <w:rsid w:val="00CB7017"/>
    <w:rsid w:val="00CC333D"/>
    <w:rsid w:val="00CC36D8"/>
    <w:rsid w:val="00CC6187"/>
    <w:rsid w:val="00CC6E98"/>
    <w:rsid w:val="00CD28AE"/>
    <w:rsid w:val="00CD3308"/>
    <w:rsid w:val="00CD42BB"/>
    <w:rsid w:val="00CD520A"/>
    <w:rsid w:val="00CD58D5"/>
    <w:rsid w:val="00CD7366"/>
    <w:rsid w:val="00CE33D2"/>
    <w:rsid w:val="00CE563E"/>
    <w:rsid w:val="00CE6134"/>
    <w:rsid w:val="00CE7E13"/>
    <w:rsid w:val="00CF2845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828"/>
    <w:rsid w:val="00D07C5B"/>
    <w:rsid w:val="00D10061"/>
    <w:rsid w:val="00D11160"/>
    <w:rsid w:val="00D12613"/>
    <w:rsid w:val="00D12DAE"/>
    <w:rsid w:val="00D149E8"/>
    <w:rsid w:val="00D151D7"/>
    <w:rsid w:val="00D16895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04C6"/>
    <w:rsid w:val="00D6496F"/>
    <w:rsid w:val="00D70F72"/>
    <w:rsid w:val="00D72770"/>
    <w:rsid w:val="00D737DB"/>
    <w:rsid w:val="00D7556C"/>
    <w:rsid w:val="00D75585"/>
    <w:rsid w:val="00D83379"/>
    <w:rsid w:val="00D843AF"/>
    <w:rsid w:val="00D8575B"/>
    <w:rsid w:val="00D86A55"/>
    <w:rsid w:val="00D87B86"/>
    <w:rsid w:val="00D9150D"/>
    <w:rsid w:val="00D9449B"/>
    <w:rsid w:val="00D9466E"/>
    <w:rsid w:val="00D9777D"/>
    <w:rsid w:val="00D979FC"/>
    <w:rsid w:val="00DA1454"/>
    <w:rsid w:val="00DA3C20"/>
    <w:rsid w:val="00DA5757"/>
    <w:rsid w:val="00DA66E3"/>
    <w:rsid w:val="00DA7B49"/>
    <w:rsid w:val="00DB07EC"/>
    <w:rsid w:val="00DB2B38"/>
    <w:rsid w:val="00DB6444"/>
    <w:rsid w:val="00DB766B"/>
    <w:rsid w:val="00DC0467"/>
    <w:rsid w:val="00DC080D"/>
    <w:rsid w:val="00DC61DD"/>
    <w:rsid w:val="00DC7279"/>
    <w:rsid w:val="00DD0AC5"/>
    <w:rsid w:val="00DD217D"/>
    <w:rsid w:val="00DD3FD1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410A"/>
    <w:rsid w:val="00E04189"/>
    <w:rsid w:val="00E044D9"/>
    <w:rsid w:val="00E05517"/>
    <w:rsid w:val="00E05856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1FB"/>
    <w:rsid w:val="00E42795"/>
    <w:rsid w:val="00E43A42"/>
    <w:rsid w:val="00E4440D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53E6"/>
    <w:rsid w:val="00E65415"/>
    <w:rsid w:val="00E7059C"/>
    <w:rsid w:val="00E724E5"/>
    <w:rsid w:val="00E7393C"/>
    <w:rsid w:val="00E747FF"/>
    <w:rsid w:val="00E758AA"/>
    <w:rsid w:val="00E764AC"/>
    <w:rsid w:val="00E80207"/>
    <w:rsid w:val="00E813AD"/>
    <w:rsid w:val="00E826C6"/>
    <w:rsid w:val="00E828C1"/>
    <w:rsid w:val="00E84237"/>
    <w:rsid w:val="00E86ECF"/>
    <w:rsid w:val="00E94224"/>
    <w:rsid w:val="00E97314"/>
    <w:rsid w:val="00EA077E"/>
    <w:rsid w:val="00EA25F7"/>
    <w:rsid w:val="00EA27FD"/>
    <w:rsid w:val="00EA37A0"/>
    <w:rsid w:val="00EA4B4B"/>
    <w:rsid w:val="00EA52C9"/>
    <w:rsid w:val="00EA6F2E"/>
    <w:rsid w:val="00EB1B09"/>
    <w:rsid w:val="00EB3984"/>
    <w:rsid w:val="00EB5429"/>
    <w:rsid w:val="00EC3683"/>
    <w:rsid w:val="00EC37F7"/>
    <w:rsid w:val="00EC4E59"/>
    <w:rsid w:val="00EC67AD"/>
    <w:rsid w:val="00EC6E04"/>
    <w:rsid w:val="00EC7A69"/>
    <w:rsid w:val="00ED0136"/>
    <w:rsid w:val="00ED16CB"/>
    <w:rsid w:val="00ED25AD"/>
    <w:rsid w:val="00ED2A4B"/>
    <w:rsid w:val="00ED327E"/>
    <w:rsid w:val="00ED6B5F"/>
    <w:rsid w:val="00EE28DE"/>
    <w:rsid w:val="00EE295C"/>
    <w:rsid w:val="00EE4BD0"/>
    <w:rsid w:val="00EE5477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71"/>
    <w:rsid w:val="00F50CE3"/>
    <w:rsid w:val="00F524E9"/>
    <w:rsid w:val="00F527DA"/>
    <w:rsid w:val="00F537D0"/>
    <w:rsid w:val="00F56000"/>
    <w:rsid w:val="00F577E9"/>
    <w:rsid w:val="00F57E51"/>
    <w:rsid w:val="00F60757"/>
    <w:rsid w:val="00F61305"/>
    <w:rsid w:val="00F61519"/>
    <w:rsid w:val="00F63D7A"/>
    <w:rsid w:val="00F64278"/>
    <w:rsid w:val="00F672B0"/>
    <w:rsid w:val="00F7010A"/>
    <w:rsid w:val="00F70BF3"/>
    <w:rsid w:val="00F72A7A"/>
    <w:rsid w:val="00F72FD5"/>
    <w:rsid w:val="00F73487"/>
    <w:rsid w:val="00F73BA6"/>
    <w:rsid w:val="00F76834"/>
    <w:rsid w:val="00F76D36"/>
    <w:rsid w:val="00F76DD7"/>
    <w:rsid w:val="00F80213"/>
    <w:rsid w:val="00F815D4"/>
    <w:rsid w:val="00F817A6"/>
    <w:rsid w:val="00F831AB"/>
    <w:rsid w:val="00F83FAE"/>
    <w:rsid w:val="00F86E65"/>
    <w:rsid w:val="00F91715"/>
    <w:rsid w:val="00F96C19"/>
    <w:rsid w:val="00F9767A"/>
    <w:rsid w:val="00FA1301"/>
    <w:rsid w:val="00FA29D3"/>
    <w:rsid w:val="00FA2A4C"/>
    <w:rsid w:val="00FA32B0"/>
    <w:rsid w:val="00FA34F8"/>
    <w:rsid w:val="00FA385E"/>
    <w:rsid w:val="00FB07E3"/>
    <w:rsid w:val="00FB2E2A"/>
    <w:rsid w:val="00FB2FB1"/>
    <w:rsid w:val="00FB4028"/>
    <w:rsid w:val="00FB6AFD"/>
    <w:rsid w:val="00FC3EAF"/>
    <w:rsid w:val="00FC4E66"/>
    <w:rsid w:val="00FC5FA2"/>
    <w:rsid w:val="00FC6036"/>
    <w:rsid w:val="00FC65EE"/>
    <w:rsid w:val="00FD0D2C"/>
    <w:rsid w:val="00FD16EA"/>
    <w:rsid w:val="00FD370C"/>
    <w:rsid w:val="00FD4F8E"/>
    <w:rsid w:val="00FD5CCC"/>
    <w:rsid w:val="00FD76A2"/>
    <w:rsid w:val="00FE017C"/>
    <w:rsid w:val="00FE17C9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GridTable3Accent1">
    <w:name w:val="Grid Table 3 Accent 1"/>
    <w:basedOn w:val="Tabellanormale"/>
    <w:uiPriority w:val="48"/>
    <w:rsid w:val="007F67A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167AF-3976-4C4B-AC91-B3DA5008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HP</cp:lastModifiedBy>
  <cp:revision>3</cp:revision>
  <cp:lastPrinted>2021-04-19T17:26:00Z</cp:lastPrinted>
  <dcterms:created xsi:type="dcterms:W3CDTF">2021-04-27T15:09:00Z</dcterms:created>
  <dcterms:modified xsi:type="dcterms:W3CDTF">2021-04-27T15:10:00Z</dcterms:modified>
</cp:coreProperties>
</file>