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9A5B31" w14:textId="66C57129" w:rsidR="00AF4E58" w:rsidRDefault="00AF4E58" w:rsidP="00AF4E58">
      <w:pPr>
        <w:rPr>
          <w:b/>
          <w:bCs/>
        </w:rPr>
      </w:pPr>
    </w:p>
    <w:p w14:paraId="3F93121A" w14:textId="082A51FB" w:rsidR="004C1E56" w:rsidRDefault="004C1E56" w:rsidP="00AF4E58">
      <w:pPr>
        <w:rPr>
          <w:b/>
          <w:bCs/>
        </w:rPr>
      </w:pPr>
    </w:p>
    <w:p w14:paraId="5A97B830" w14:textId="0981F783" w:rsidR="004C1E56" w:rsidRDefault="004C1E56" w:rsidP="00AF4E58">
      <w:pPr>
        <w:rPr>
          <w:b/>
          <w:bCs/>
        </w:rPr>
      </w:pPr>
    </w:p>
    <w:p w14:paraId="0805D644" w14:textId="77777777" w:rsidR="004C1E56" w:rsidRDefault="004C1E56" w:rsidP="004C1E56">
      <w:pPr>
        <w:jc w:val="right"/>
      </w:pPr>
      <w:r>
        <w:t xml:space="preserve">Al Dirigente Scolastico </w:t>
      </w:r>
    </w:p>
    <w:p w14:paraId="62F9936B" w14:textId="77777777" w:rsidR="004C1E56" w:rsidRDefault="004C1E56" w:rsidP="004C1E56">
      <w:pPr>
        <w:jc w:val="right"/>
      </w:pPr>
      <w:r>
        <w:t>Del Liceo Scientifico E. Fermi di Aversa</w:t>
      </w:r>
    </w:p>
    <w:p w14:paraId="1B9949DD" w14:textId="77777777" w:rsidR="004C1E56" w:rsidRDefault="004C1E56" w:rsidP="004C1E56"/>
    <w:p w14:paraId="62B35C87" w14:textId="77777777" w:rsidR="004C1E56" w:rsidRDefault="004C1E56" w:rsidP="004C1E56"/>
    <w:p w14:paraId="15F19E8E" w14:textId="77777777" w:rsidR="004C1E56" w:rsidRPr="00496D4C" w:rsidRDefault="004C1E56" w:rsidP="004C1E56">
      <w:pPr>
        <w:rPr>
          <w:b/>
        </w:rPr>
      </w:pPr>
      <w:r w:rsidRPr="00496D4C">
        <w:rPr>
          <w:b/>
        </w:rPr>
        <w:t xml:space="preserve">Oggetto: autorizzazione trasporto con mezzo privato </w:t>
      </w:r>
    </w:p>
    <w:p w14:paraId="715C7C8F" w14:textId="77777777" w:rsidR="004C1E56" w:rsidRDefault="004C1E56" w:rsidP="004C1E56">
      <w:pPr>
        <w:jc w:val="both"/>
      </w:pPr>
    </w:p>
    <w:p w14:paraId="04236507" w14:textId="77777777" w:rsidR="004C1E56" w:rsidRDefault="004C1E56" w:rsidP="004C1E56">
      <w:pPr>
        <w:jc w:val="both"/>
      </w:pPr>
      <w:r>
        <w:t xml:space="preserve">alunno/a................................................ </w:t>
      </w:r>
    </w:p>
    <w:p w14:paraId="5CE76062" w14:textId="07330E83" w:rsidR="004C1E56" w:rsidRDefault="004C1E56" w:rsidP="004C1E56">
      <w:pPr>
        <w:spacing w:line="360" w:lineRule="auto"/>
        <w:jc w:val="both"/>
      </w:pPr>
      <w:r>
        <w:t xml:space="preserve">Il sottoscritto .................................................................................................... genitore dell’alunno ...................................................................della classe.......................................... scuola................................................................................................................................... </w:t>
      </w:r>
    </w:p>
    <w:p w14:paraId="3B18FFFC" w14:textId="77777777" w:rsidR="004C1E56" w:rsidRDefault="004C1E56" w:rsidP="004C1E56">
      <w:pPr>
        <w:spacing w:line="360" w:lineRule="auto"/>
        <w:jc w:val="both"/>
      </w:pPr>
    </w:p>
    <w:p w14:paraId="33697B33" w14:textId="49213944" w:rsidR="004C1E56" w:rsidRDefault="004C1E56" w:rsidP="004C1E56">
      <w:pPr>
        <w:spacing w:line="360" w:lineRule="auto"/>
        <w:jc w:val="center"/>
      </w:pPr>
      <w:r>
        <w:t>AUTORIZZA</w:t>
      </w:r>
    </w:p>
    <w:p w14:paraId="1A9ED3ED" w14:textId="77777777" w:rsidR="004C1E56" w:rsidRDefault="004C1E56" w:rsidP="004C1E56">
      <w:pPr>
        <w:spacing w:line="360" w:lineRule="auto"/>
        <w:jc w:val="both"/>
      </w:pPr>
    </w:p>
    <w:p w14:paraId="70A82712" w14:textId="2FF0F04E" w:rsidR="004C1E56" w:rsidRDefault="004C1E56" w:rsidP="004C1E56">
      <w:pPr>
        <w:spacing w:line="360" w:lineRule="auto"/>
        <w:jc w:val="both"/>
      </w:pPr>
      <w:r>
        <w:t xml:space="preserve"> il  docente.............................................................. ad accompagnare il proprio figlio con mezzo di trasporto privato, nella data 04/05/2022 con partenza da Aversa (liceo Scientifico E. Fermi) ed arrivo ad Arzano in via Remo de Feo 1, nell’ambito dell’ attività di partecipazione evento </w:t>
      </w:r>
      <w:proofErr w:type="spellStart"/>
      <w:r>
        <w:t>StudentDay@ST</w:t>
      </w:r>
      <w:proofErr w:type="spellEnd"/>
    </w:p>
    <w:p w14:paraId="493FB561" w14:textId="2C1E2A4C" w:rsidR="004C1E56" w:rsidRDefault="004C1E56" w:rsidP="004C1E56">
      <w:pPr>
        <w:spacing w:line="360" w:lineRule="auto"/>
      </w:pPr>
    </w:p>
    <w:p w14:paraId="1C497A35" w14:textId="49E1F980" w:rsidR="004C1E56" w:rsidRDefault="004C1E56" w:rsidP="004C1E56">
      <w:pPr>
        <w:spacing w:line="360" w:lineRule="auto"/>
      </w:pPr>
    </w:p>
    <w:p w14:paraId="7D2D90D1" w14:textId="5819A2A7" w:rsidR="004C1E56" w:rsidRDefault="004C1E56" w:rsidP="004C1E56">
      <w:pPr>
        <w:spacing w:line="360" w:lineRule="auto"/>
      </w:pPr>
    </w:p>
    <w:p w14:paraId="6A81BCE7" w14:textId="77777777" w:rsidR="004C1E56" w:rsidRDefault="004C1E56" w:rsidP="004C1E56">
      <w:pPr>
        <w:spacing w:line="360" w:lineRule="auto"/>
      </w:pPr>
    </w:p>
    <w:p w14:paraId="7DEFCBAE" w14:textId="77777777" w:rsidR="004C1E56" w:rsidRDefault="004C1E56" w:rsidP="004C1E56">
      <w:pPr>
        <w:spacing w:line="360" w:lineRule="auto"/>
      </w:pPr>
      <w:r>
        <w:t>Aversa,..............................................           Il genitore .................................................................</w:t>
      </w:r>
    </w:p>
    <w:p w14:paraId="5A01098C" w14:textId="74D81919" w:rsidR="004C1E56" w:rsidRDefault="004C1E56" w:rsidP="00AF4E58">
      <w:pPr>
        <w:rPr>
          <w:b/>
          <w:bCs/>
        </w:rPr>
      </w:pPr>
    </w:p>
    <w:p w14:paraId="2147BABC" w14:textId="57D39271" w:rsidR="004C1E56" w:rsidRDefault="004C1E56" w:rsidP="00AF4E58">
      <w:pPr>
        <w:rPr>
          <w:b/>
          <w:bCs/>
        </w:rPr>
      </w:pPr>
    </w:p>
    <w:p w14:paraId="6AA5D237" w14:textId="767E67A9" w:rsidR="004C1E56" w:rsidRDefault="004C1E56" w:rsidP="00AF4E58">
      <w:pPr>
        <w:rPr>
          <w:b/>
          <w:bCs/>
        </w:rPr>
      </w:pPr>
    </w:p>
    <w:p w14:paraId="6A5BBCDF" w14:textId="5C69A83A" w:rsidR="004C1E56" w:rsidRDefault="004C1E56" w:rsidP="00AF4E58">
      <w:pPr>
        <w:rPr>
          <w:b/>
          <w:bCs/>
        </w:rPr>
      </w:pPr>
    </w:p>
    <w:p w14:paraId="5C67A484" w14:textId="0F1F47EE" w:rsidR="004C1E56" w:rsidRDefault="004C1E56" w:rsidP="00AF4E58">
      <w:pPr>
        <w:rPr>
          <w:b/>
          <w:bCs/>
        </w:rPr>
      </w:pPr>
    </w:p>
    <w:p w14:paraId="3E171F1F" w14:textId="1811C1CE" w:rsidR="004C1E56" w:rsidRDefault="004C1E56" w:rsidP="00AF4E58">
      <w:pPr>
        <w:rPr>
          <w:b/>
          <w:bCs/>
        </w:rPr>
      </w:pPr>
    </w:p>
    <w:p w14:paraId="7C44B1A2" w14:textId="725F7DB9" w:rsidR="004C1E56" w:rsidRDefault="004C1E56" w:rsidP="00AF4E58">
      <w:pPr>
        <w:rPr>
          <w:b/>
          <w:bCs/>
        </w:rPr>
      </w:pPr>
    </w:p>
    <w:p w14:paraId="5467155F" w14:textId="11ABBE66" w:rsidR="004C1E56" w:rsidRDefault="004C1E56" w:rsidP="00AF4E58">
      <w:pPr>
        <w:rPr>
          <w:b/>
          <w:bCs/>
        </w:rPr>
      </w:pPr>
    </w:p>
    <w:p w14:paraId="04B3FD37" w14:textId="77777777" w:rsidR="004C1E56" w:rsidRDefault="004C1E56" w:rsidP="00AF4E58">
      <w:pPr>
        <w:rPr>
          <w:b/>
          <w:bCs/>
        </w:rPr>
      </w:pPr>
    </w:p>
    <w:p w14:paraId="1E9A9389" w14:textId="77777777" w:rsidR="00582294" w:rsidRPr="00582294" w:rsidRDefault="00582294" w:rsidP="00582294">
      <w:pPr>
        <w:jc w:val="both"/>
        <w:rPr>
          <w:sz w:val="22"/>
          <w:szCs w:val="22"/>
        </w:rPr>
      </w:pPr>
    </w:p>
    <w:sectPr w:rsidR="00582294" w:rsidRPr="00582294" w:rsidSect="001A48C7">
      <w:headerReference w:type="default" r:id="rId8"/>
      <w:footerReference w:type="default" r:id="rId9"/>
      <w:pgSz w:w="11906" w:h="16838"/>
      <w:pgMar w:top="1417" w:right="1134" w:bottom="1134" w:left="1134" w:header="0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2374" w14:textId="77777777" w:rsidR="00F66E65" w:rsidRDefault="00F66E65" w:rsidP="001302C9">
      <w:r>
        <w:separator/>
      </w:r>
    </w:p>
  </w:endnote>
  <w:endnote w:type="continuationSeparator" w:id="0">
    <w:p w14:paraId="429EEF28" w14:textId="77777777" w:rsidR="00F66E65" w:rsidRDefault="00F66E65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OpenSymbol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FDBC" w14:textId="77777777"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8EBE0C1" w14:textId="77777777"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CA53F9" w:rsidRPr="009D1C30" w14:paraId="1B68186D" w14:textId="77777777" w:rsidTr="006A3EA3">
      <w:trPr>
        <w:trHeight w:val="199"/>
      </w:trPr>
      <w:tc>
        <w:tcPr>
          <w:tcW w:w="1637" w:type="pct"/>
        </w:tcPr>
        <w:p w14:paraId="5C19FC37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6BEDBB58" w14:textId="77777777"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1A39185B" w14:textId="77777777"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14:paraId="36B05841" w14:textId="77777777" w:rsidTr="006A3EA3">
      <w:trPr>
        <w:trHeight w:val="57"/>
      </w:trPr>
      <w:tc>
        <w:tcPr>
          <w:tcW w:w="1637" w:type="pct"/>
        </w:tcPr>
        <w:p w14:paraId="037DDE60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0EC8B503" w14:textId="77777777"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4D4E70B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CA53F9" w:rsidRPr="009D1C30" w14:paraId="2B46FDE6" w14:textId="77777777" w:rsidTr="006A3EA3">
      <w:trPr>
        <w:trHeight w:val="93"/>
      </w:trPr>
      <w:tc>
        <w:tcPr>
          <w:tcW w:w="1637" w:type="pct"/>
        </w:tcPr>
        <w:p w14:paraId="2636857D" w14:textId="77777777"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4ABD804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1F8ACF7F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5D873453" w14:textId="77777777" w:rsidR="00CA53F9" w:rsidRPr="004A1C48" w:rsidRDefault="00CA53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5849" w14:textId="77777777" w:rsidR="00F66E65" w:rsidRDefault="00F66E65" w:rsidP="001302C9">
      <w:r>
        <w:separator/>
      </w:r>
    </w:p>
  </w:footnote>
  <w:footnote w:type="continuationSeparator" w:id="0">
    <w:p w14:paraId="738EC33E" w14:textId="77777777" w:rsidR="00F66E65" w:rsidRDefault="00F66E65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0C57" w14:textId="77777777"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2"/>
      <w:gridCol w:w="1204"/>
      <w:gridCol w:w="4962"/>
      <w:gridCol w:w="2013"/>
    </w:tblGrid>
    <w:tr w:rsidR="00C05C5A" w14:paraId="431D53C7" w14:textId="77777777" w:rsidTr="00CF32AC">
      <w:tc>
        <w:tcPr>
          <w:tcW w:w="3162" w:type="dxa"/>
        </w:tcPr>
        <w:p w14:paraId="698D108A" w14:textId="77777777" w:rsidR="00C05C5A" w:rsidRDefault="00C05C5A" w:rsidP="006A3EA3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189E727" wp14:editId="42757944">
                <wp:extent cx="1851129" cy="558000"/>
                <wp:effectExtent l="1905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4" w:type="dxa"/>
        </w:tcPr>
        <w:p w14:paraId="63C05B0B" w14:textId="77777777" w:rsidR="00C05C5A" w:rsidRDefault="00C05C5A" w:rsidP="006A3EA3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2FBA0517" wp14:editId="0E61FF9A">
                <wp:extent cx="418912" cy="470288"/>
                <wp:effectExtent l="0" t="0" r="635" b="0"/>
                <wp:docPr id="5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562" cy="487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14:paraId="657197D3" w14:textId="77777777" w:rsidR="00C05C5A" w:rsidRDefault="00C05C5A" w:rsidP="00CF32AC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60976BEB" wp14:editId="2C140052">
                <wp:extent cx="2637187" cy="514658"/>
                <wp:effectExtent l="0" t="0" r="4445" b="6350"/>
                <wp:docPr id="6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0589" cy="523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3" w:type="dxa"/>
        </w:tcPr>
        <w:p w14:paraId="51DA69E5" w14:textId="77777777" w:rsidR="00C05C5A" w:rsidRDefault="00CF32AC" w:rsidP="006A3EA3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165D1D7D" wp14:editId="0D40F3C5">
                <wp:extent cx="920689" cy="405830"/>
                <wp:effectExtent l="19050" t="0" r="0" b="0"/>
                <wp:docPr id="3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270" cy="40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 wp14:anchorId="0FD47841" wp14:editId="6516051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18CF2FE2" wp14:editId="5F6CBEB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69DDC64D" wp14:editId="7C0D64E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28E56942" wp14:editId="0403D362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21D1183E" wp14:editId="6D9BBA7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0A4E67EA" wp14:editId="7CF54476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 wp14:anchorId="68505581" wp14:editId="6CED32C4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7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23CE1C" w14:textId="77777777"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13A6F9B1" w14:textId="77777777"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7C5B5E6" w14:textId="77777777"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223" w:hanging="147"/>
      </w:pPr>
      <w:rPr>
        <w:rFonts w:ascii="Arial" w:hAnsi="Arial" w:cs="Arial"/>
        <w:b w:val="0"/>
        <w:bCs w:val="0"/>
        <w:w w:val="141"/>
        <w:sz w:val="20"/>
        <w:szCs w:val="20"/>
      </w:rPr>
    </w:lvl>
    <w:lvl w:ilvl="1">
      <w:numFmt w:val="bullet"/>
      <w:lvlText w:val="ï"/>
      <w:lvlJc w:val="left"/>
      <w:pPr>
        <w:ind w:left="653" w:hanging="147"/>
      </w:pPr>
    </w:lvl>
    <w:lvl w:ilvl="2">
      <w:numFmt w:val="bullet"/>
      <w:lvlText w:val="ï"/>
      <w:lvlJc w:val="left"/>
      <w:pPr>
        <w:ind w:left="1086" w:hanging="147"/>
      </w:pPr>
    </w:lvl>
    <w:lvl w:ilvl="3">
      <w:numFmt w:val="bullet"/>
      <w:lvlText w:val="ï"/>
      <w:lvlJc w:val="left"/>
      <w:pPr>
        <w:ind w:left="1519" w:hanging="147"/>
      </w:pPr>
    </w:lvl>
    <w:lvl w:ilvl="4">
      <w:numFmt w:val="bullet"/>
      <w:lvlText w:val="ï"/>
      <w:lvlJc w:val="left"/>
      <w:pPr>
        <w:ind w:left="1952" w:hanging="147"/>
      </w:pPr>
    </w:lvl>
    <w:lvl w:ilvl="5">
      <w:numFmt w:val="bullet"/>
      <w:lvlText w:val="ï"/>
      <w:lvlJc w:val="left"/>
      <w:pPr>
        <w:ind w:left="2385" w:hanging="147"/>
      </w:pPr>
    </w:lvl>
    <w:lvl w:ilvl="6">
      <w:numFmt w:val="bullet"/>
      <w:lvlText w:val="ï"/>
      <w:lvlJc w:val="left"/>
      <w:pPr>
        <w:ind w:left="2818" w:hanging="147"/>
      </w:pPr>
    </w:lvl>
    <w:lvl w:ilvl="7">
      <w:numFmt w:val="bullet"/>
      <w:lvlText w:val="ï"/>
      <w:lvlJc w:val="left"/>
      <w:pPr>
        <w:ind w:left="3252" w:hanging="147"/>
      </w:pPr>
    </w:lvl>
    <w:lvl w:ilvl="8">
      <w:numFmt w:val="bullet"/>
      <w:lvlText w:val="ï"/>
      <w:lvlJc w:val="left"/>
      <w:pPr>
        <w:ind w:left="3685" w:hanging="147"/>
      </w:pPr>
    </w:lvl>
  </w:abstractNum>
  <w:abstractNum w:abstractNumId="17" w15:restartNumberingAfterBreak="0">
    <w:nsid w:val="00000403"/>
    <w:multiLevelType w:val="multilevel"/>
    <w:tmpl w:val="FFFFFFFF"/>
    <w:lvl w:ilvl="0">
      <w:numFmt w:val="bullet"/>
      <w:lvlText w:val="ï"/>
      <w:lvlJc w:val="left"/>
      <w:pPr>
        <w:ind w:left="314" w:hanging="101"/>
      </w:pPr>
      <w:rPr>
        <w:rFonts w:ascii="Arial" w:hAnsi="Arial" w:cs="Arial"/>
        <w:b w:val="0"/>
        <w:bCs w:val="0"/>
        <w:spacing w:val="1"/>
        <w:w w:val="141"/>
        <w:sz w:val="18"/>
        <w:szCs w:val="18"/>
      </w:rPr>
    </w:lvl>
    <w:lvl w:ilvl="1">
      <w:numFmt w:val="bullet"/>
      <w:lvlText w:val="ï"/>
      <w:lvlJc w:val="left"/>
      <w:pPr>
        <w:ind w:left="740" w:hanging="101"/>
      </w:pPr>
    </w:lvl>
    <w:lvl w:ilvl="2">
      <w:numFmt w:val="bullet"/>
      <w:lvlText w:val="ï"/>
      <w:lvlJc w:val="left"/>
      <w:pPr>
        <w:ind w:left="1161" w:hanging="101"/>
      </w:pPr>
    </w:lvl>
    <w:lvl w:ilvl="3">
      <w:numFmt w:val="bullet"/>
      <w:lvlText w:val="ï"/>
      <w:lvlJc w:val="left"/>
      <w:pPr>
        <w:ind w:left="1582" w:hanging="101"/>
      </w:pPr>
    </w:lvl>
    <w:lvl w:ilvl="4">
      <w:numFmt w:val="bullet"/>
      <w:lvlText w:val="ï"/>
      <w:lvlJc w:val="left"/>
      <w:pPr>
        <w:ind w:left="2002" w:hanging="101"/>
      </w:pPr>
    </w:lvl>
    <w:lvl w:ilvl="5">
      <w:numFmt w:val="bullet"/>
      <w:lvlText w:val="ï"/>
      <w:lvlJc w:val="left"/>
      <w:pPr>
        <w:ind w:left="2423" w:hanging="101"/>
      </w:pPr>
    </w:lvl>
    <w:lvl w:ilvl="6">
      <w:numFmt w:val="bullet"/>
      <w:lvlText w:val="ï"/>
      <w:lvlJc w:val="left"/>
      <w:pPr>
        <w:ind w:left="2844" w:hanging="101"/>
      </w:pPr>
    </w:lvl>
    <w:lvl w:ilvl="7">
      <w:numFmt w:val="bullet"/>
      <w:lvlText w:val="ï"/>
      <w:lvlJc w:val="left"/>
      <w:pPr>
        <w:ind w:left="3264" w:hanging="101"/>
      </w:pPr>
    </w:lvl>
    <w:lvl w:ilvl="8">
      <w:numFmt w:val="bullet"/>
      <w:lvlText w:val="ï"/>
      <w:lvlJc w:val="left"/>
      <w:pPr>
        <w:ind w:left="3685" w:hanging="101"/>
      </w:pPr>
    </w:lvl>
  </w:abstractNum>
  <w:abstractNum w:abstractNumId="18" w15:restartNumberingAfterBreak="0">
    <w:nsid w:val="00000404"/>
    <w:multiLevelType w:val="multilevel"/>
    <w:tmpl w:val="FFFFFFFF"/>
    <w:lvl w:ilvl="0">
      <w:numFmt w:val="bullet"/>
      <w:lvlText w:val="ï"/>
      <w:lvlJc w:val="left"/>
      <w:pPr>
        <w:ind w:left="100" w:hanging="101"/>
      </w:pPr>
      <w:rPr>
        <w:rFonts w:ascii="Arial" w:hAnsi="Arial" w:cs="Arial"/>
        <w:b w:val="0"/>
        <w:bCs w:val="0"/>
        <w:spacing w:val="1"/>
        <w:w w:val="141"/>
        <w:sz w:val="18"/>
        <w:szCs w:val="18"/>
      </w:rPr>
    </w:lvl>
    <w:lvl w:ilvl="1">
      <w:numFmt w:val="bullet"/>
      <w:lvlText w:val="ï"/>
      <w:lvlJc w:val="left"/>
      <w:pPr>
        <w:ind w:left="537" w:hanging="101"/>
      </w:pPr>
    </w:lvl>
    <w:lvl w:ilvl="2">
      <w:numFmt w:val="bullet"/>
      <w:lvlText w:val="ï"/>
      <w:lvlJc w:val="left"/>
      <w:pPr>
        <w:ind w:left="975" w:hanging="101"/>
      </w:pPr>
    </w:lvl>
    <w:lvl w:ilvl="3">
      <w:numFmt w:val="bullet"/>
      <w:lvlText w:val="ï"/>
      <w:lvlJc w:val="left"/>
      <w:pPr>
        <w:ind w:left="1413" w:hanging="101"/>
      </w:pPr>
    </w:lvl>
    <w:lvl w:ilvl="4">
      <w:numFmt w:val="bullet"/>
      <w:lvlText w:val="ï"/>
      <w:lvlJc w:val="left"/>
      <w:pPr>
        <w:ind w:left="1850" w:hanging="101"/>
      </w:pPr>
    </w:lvl>
    <w:lvl w:ilvl="5">
      <w:numFmt w:val="bullet"/>
      <w:lvlText w:val="ï"/>
      <w:lvlJc w:val="left"/>
      <w:pPr>
        <w:ind w:left="2288" w:hanging="101"/>
      </w:pPr>
    </w:lvl>
    <w:lvl w:ilvl="6">
      <w:numFmt w:val="bullet"/>
      <w:lvlText w:val="ï"/>
      <w:lvlJc w:val="left"/>
      <w:pPr>
        <w:ind w:left="2726" w:hanging="101"/>
      </w:pPr>
    </w:lvl>
    <w:lvl w:ilvl="7">
      <w:numFmt w:val="bullet"/>
      <w:lvlText w:val="ï"/>
      <w:lvlJc w:val="left"/>
      <w:pPr>
        <w:ind w:left="3163" w:hanging="101"/>
      </w:pPr>
    </w:lvl>
    <w:lvl w:ilvl="8">
      <w:numFmt w:val="bullet"/>
      <w:lvlText w:val="ï"/>
      <w:lvlJc w:val="left"/>
      <w:pPr>
        <w:ind w:left="3601" w:hanging="101"/>
      </w:pPr>
    </w:lvl>
  </w:abstractNum>
  <w:abstractNum w:abstractNumId="19" w15:restartNumberingAfterBreak="0">
    <w:nsid w:val="00BF5F66"/>
    <w:multiLevelType w:val="hybridMultilevel"/>
    <w:tmpl w:val="534AA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3435781"/>
    <w:multiLevelType w:val="hybridMultilevel"/>
    <w:tmpl w:val="674AE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10176E"/>
    <w:multiLevelType w:val="multilevel"/>
    <w:tmpl w:val="2FE2533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2" w15:restartNumberingAfterBreak="0">
    <w:nsid w:val="090527CD"/>
    <w:multiLevelType w:val="hybridMultilevel"/>
    <w:tmpl w:val="4712CCA8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0E5F7560"/>
    <w:multiLevelType w:val="hybridMultilevel"/>
    <w:tmpl w:val="64DA8FD4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9006EE"/>
    <w:multiLevelType w:val="hybridMultilevel"/>
    <w:tmpl w:val="A3AC8CB0"/>
    <w:lvl w:ilvl="0" w:tplc="97DEC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144A0594"/>
    <w:multiLevelType w:val="hybridMultilevel"/>
    <w:tmpl w:val="63AA0A4A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88B29EF"/>
    <w:multiLevelType w:val="hybridMultilevel"/>
    <w:tmpl w:val="32AC7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281531"/>
    <w:multiLevelType w:val="hybridMultilevel"/>
    <w:tmpl w:val="7D5E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6F4015"/>
    <w:multiLevelType w:val="hybridMultilevel"/>
    <w:tmpl w:val="63F65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030E73"/>
    <w:multiLevelType w:val="hybridMultilevel"/>
    <w:tmpl w:val="57804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5A4796"/>
    <w:multiLevelType w:val="hybridMultilevel"/>
    <w:tmpl w:val="29E0BE48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236C66"/>
    <w:multiLevelType w:val="hybridMultilevel"/>
    <w:tmpl w:val="C2F83042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32C1579B"/>
    <w:multiLevelType w:val="hybridMultilevel"/>
    <w:tmpl w:val="57804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328EE"/>
    <w:multiLevelType w:val="hybridMultilevel"/>
    <w:tmpl w:val="E7949B74"/>
    <w:lvl w:ilvl="0" w:tplc="594E7DCE">
      <w:numFmt w:val="bullet"/>
      <w:lvlText w:val="-"/>
      <w:lvlJc w:val="left"/>
      <w:pPr>
        <w:ind w:left="290" w:hanging="183"/>
      </w:pPr>
      <w:rPr>
        <w:rFonts w:ascii="Calibri Light" w:eastAsia="Calibri Light" w:hAnsi="Calibri Light" w:cs="Calibri Light" w:hint="default"/>
        <w:w w:val="101"/>
        <w:sz w:val="21"/>
        <w:szCs w:val="21"/>
        <w:lang w:val="it-IT" w:eastAsia="it-IT" w:bidi="it-IT"/>
      </w:rPr>
    </w:lvl>
    <w:lvl w:ilvl="1" w:tplc="BE3CBD2A">
      <w:numFmt w:val="bullet"/>
      <w:lvlText w:val="•"/>
      <w:lvlJc w:val="left"/>
      <w:pPr>
        <w:ind w:left="665" w:hanging="183"/>
      </w:pPr>
      <w:rPr>
        <w:rFonts w:hint="default"/>
        <w:lang w:val="it-IT" w:eastAsia="it-IT" w:bidi="it-IT"/>
      </w:rPr>
    </w:lvl>
    <w:lvl w:ilvl="2" w:tplc="AE30F1D8">
      <w:numFmt w:val="bullet"/>
      <w:lvlText w:val="•"/>
      <w:lvlJc w:val="left"/>
      <w:pPr>
        <w:ind w:left="1031" w:hanging="183"/>
      </w:pPr>
      <w:rPr>
        <w:rFonts w:hint="default"/>
        <w:lang w:val="it-IT" w:eastAsia="it-IT" w:bidi="it-IT"/>
      </w:rPr>
    </w:lvl>
    <w:lvl w:ilvl="3" w:tplc="6FEC344E">
      <w:numFmt w:val="bullet"/>
      <w:lvlText w:val="•"/>
      <w:lvlJc w:val="left"/>
      <w:pPr>
        <w:ind w:left="1397" w:hanging="183"/>
      </w:pPr>
      <w:rPr>
        <w:rFonts w:hint="default"/>
        <w:lang w:val="it-IT" w:eastAsia="it-IT" w:bidi="it-IT"/>
      </w:rPr>
    </w:lvl>
    <w:lvl w:ilvl="4" w:tplc="E6500F20">
      <w:numFmt w:val="bullet"/>
      <w:lvlText w:val="•"/>
      <w:lvlJc w:val="left"/>
      <w:pPr>
        <w:ind w:left="1763" w:hanging="183"/>
      </w:pPr>
      <w:rPr>
        <w:rFonts w:hint="default"/>
        <w:lang w:val="it-IT" w:eastAsia="it-IT" w:bidi="it-IT"/>
      </w:rPr>
    </w:lvl>
    <w:lvl w:ilvl="5" w:tplc="7EE82DD8">
      <w:numFmt w:val="bullet"/>
      <w:lvlText w:val="•"/>
      <w:lvlJc w:val="left"/>
      <w:pPr>
        <w:ind w:left="2129" w:hanging="183"/>
      </w:pPr>
      <w:rPr>
        <w:rFonts w:hint="default"/>
        <w:lang w:val="it-IT" w:eastAsia="it-IT" w:bidi="it-IT"/>
      </w:rPr>
    </w:lvl>
    <w:lvl w:ilvl="6" w:tplc="0E72A106">
      <w:numFmt w:val="bullet"/>
      <w:lvlText w:val="•"/>
      <w:lvlJc w:val="left"/>
      <w:pPr>
        <w:ind w:left="2495" w:hanging="183"/>
      </w:pPr>
      <w:rPr>
        <w:rFonts w:hint="default"/>
        <w:lang w:val="it-IT" w:eastAsia="it-IT" w:bidi="it-IT"/>
      </w:rPr>
    </w:lvl>
    <w:lvl w:ilvl="7" w:tplc="F5044818">
      <w:numFmt w:val="bullet"/>
      <w:lvlText w:val="•"/>
      <w:lvlJc w:val="left"/>
      <w:pPr>
        <w:ind w:left="2861" w:hanging="183"/>
      </w:pPr>
      <w:rPr>
        <w:rFonts w:hint="default"/>
        <w:lang w:val="it-IT" w:eastAsia="it-IT" w:bidi="it-IT"/>
      </w:rPr>
    </w:lvl>
    <w:lvl w:ilvl="8" w:tplc="465A59E6">
      <w:numFmt w:val="bullet"/>
      <w:lvlText w:val="•"/>
      <w:lvlJc w:val="left"/>
      <w:pPr>
        <w:ind w:left="3227" w:hanging="183"/>
      </w:pPr>
      <w:rPr>
        <w:rFonts w:hint="default"/>
        <w:lang w:val="it-IT" w:eastAsia="it-IT" w:bidi="it-IT"/>
      </w:rPr>
    </w:lvl>
  </w:abstractNum>
  <w:abstractNum w:abstractNumId="37" w15:restartNumberingAfterBreak="0">
    <w:nsid w:val="38B413A6"/>
    <w:multiLevelType w:val="hybridMultilevel"/>
    <w:tmpl w:val="04D82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CC4AD8"/>
    <w:multiLevelType w:val="multilevel"/>
    <w:tmpl w:val="B4AC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6132CD"/>
    <w:multiLevelType w:val="hybridMultilevel"/>
    <w:tmpl w:val="311A3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8E661E"/>
    <w:multiLevelType w:val="multilevel"/>
    <w:tmpl w:val="B422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25624C3"/>
    <w:multiLevelType w:val="hybridMultilevel"/>
    <w:tmpl w:val="0352D7E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543420"/>
    <w:multiLevelType w:val="hybridMultilevel"/>
    <w:tmpl w:val="E55C992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BF6E33"/>
    <w:multiLevelType w:val="hybridMultilevel"/>
    <w:tmpl w:val="F1306DF6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05499D"/>
    <w:multiLevelType w:val="hybridMultilevel"/>
    <w:tmpl w:val="B7F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20162A"/>
    <w:multiLevelType w:val="hybridMultilevel"/>
    <w:tmpl w:val="CEAAF6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78178B"/>
    <w:multiLevelType w:val="hybridMultilevel"/>
    <w:tmpl w:val="BDE6A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8A2FAA"/>
    <w:multiLevelType w:val="hybridMultilevel"/>
    <w:tmpl w:val="710E8370"/>
    <w:lvl w:ilvl="0" w:tplc="AA6EB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133201"/>
    <w:multiLevelType w:val="hybridMultilevel"/>
    <w:tmpl w:val="F9D640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C74A71"/>
    <w:multiLevelType w:val="multilevel"/>
    <w:tmpl w:val="1D2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BA4437"/>
    <w:multiLevelType w:val="hybridMultilevel"/>
    <w:tmpl w:val="DCAA0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4C0968"/>
    <w:multiLevelType w:val="hybridMultilevel"/>
    <w:tmpl w:val="3216E3AA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2" w15:restartNumberingAfterBreak="0">
    <w:nsid w:val="71522B51"/>
    <w:multiLevelType w:val="hybridMultilevel"/>
    <w:tmpl w:val="16DEB250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3" w15:restartNumberingAfterBreak="0">
    <w:nsid w:val="762B1C3B"/>
    <w:multiLevelType w:val="hybridMultilevel"/>
    <w:tmpl w:val="8BFCEC4E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344D03"/>
    <w:multiLevelType w:val="hybridMultilevel"/>
    <w:tmpl w:val="51B268F2"/>
    <w:lvl w:ilvl="0" w:tplc="9244AC9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811905">
    <w:abstractNumId w:val="38"/>
  </w:num>
  <w:num w:numId="2" w16cid:durableId="544949171">
    <w:abstractNumId w:val="40"/>
  </w:num>
  <w:num w:numId="3" w16cid:durableId="906190817">
    <w:abstractNumId w:val="49"/>
  </w:num>
  <w:num w:numId="4" w16cid:durableId="1571227491">
    <w:abstractNumId w:val="50"/>
  </w:num>
  <w:num w:numId="5" w16cid:durableId="926420052">
    <w:abstractNumId w:val="35"/>
  </w:num>
  <w:num w:numId="6" w16cid:durableId="1546479171">
    <w:abstractNumId w:val="24"/>
  </w:num>
  <w:num w:numId="7" w16cid:durableId="1660957824">
    <w:abstractNumId w:val="32"/>
  </w:num>
  <w:num w:numId="8" w16cid:durableId="1133475171">
    <w:abstractNumId w:val="39"/>
  </w:num>
  <w:num w:numId="9" w16cid:durableId="1550921500">
    <w:abstractNumId w:val="48"/>
  </w:num>
  <w:num w:numId="10" w16cid:durableId="1793015578">
    <w:abstractNumId w:val="42"/>
  </w:num>
  <w:num w:numId="11" w16cid:durableId="1945727907">
    <w:abstractNumId w:val="43"/>
  </w:num>
  <w:num w:numId="12" w16cid:durableId="2013877321">
    <w:abstractNumId w:val="53"/>
  </w:num>
  <w:num w:numId="13" w16cid:durableId="966739518">
    <w:abstractNumId w:val="23"/>
  </w:num>
  <w:num w:numId="14" w16cid:durableId="1600529399">
    <w:abstractNumId w:val="33"/>
  </w:num>
  <w:num w:numId="15" w16cid:durableId="1890148843">
    <w:abstractNumId w:val="34"/>
  </w:num>
  <w:num w:numId="16" w16cid:durableId="1770927263">
    <w:abstractNumId w:val="52"/>
  </w:num>
  <w:num w:numId="17" w16cid:durableId="1216624749">
    <w:abstractNumId w:val="26"/>
  </w:num>
  <w:num w:numId="18" w16cid:durableId="1507289311">
    <w:abstractNumId w:val="22"/>
  </w:num>
  <w:num w:numId="19" w16cid:durableId="309751470">
    <w:abstractNumId w:val="51"/>
  </w:num>
  <w:num w:numId="20" w16cid:durableId="1153985082">
    <w:abstractNumId w:val="41"/>
  </w:num>
  <w:num w:numId="21" w16cid:durableId="1465152976">
    <w:abstractNumId w:val="36"/>
  </w:num>
  <w:num w:numId="22" w16cid:durableId="970095605">
    <w:abstractNumId w:val="21"/>
  </w:num>
  <w:num w:numId="23" w16cid:durableId="1014267683">
    <w:abstractNumId w:val="47"/>
  </w:num>
  <w:num w:numId="24" w16cid:durableId="1651668940">
    <w:abstractNumId w:val="45"/>
  </w:num>
  <w:num w:numId="25" w16cid:durableId="2017685657">
    <w:abstractNumId w:val="18"/>
  </w:num>
  <w:num w:numId="26" w16cid:durableId="1631276376">
    <w:abstractNumId w:val="17"/>
  </w:num>
  <w:num w:numId="27" w16cid:durableId="526874723">
    <w:abstractNumId w:val="16"/>
  </w:num>
  <w:num w:numId="28" w16cid:durableId="734940028">
    <w:abstractNumId w:val="44"/>
  </w:num>
  <w:num w:numId="29" w16cid:durableId="1406562482">
    <w:abstractNumId w:val="29"/>
  </w:num>
  <w:num w:numId="30" w16cid:durableId="577329300">
    <w:abstractNumId w:val="30"/>
  </w:num>
  <w:num w:numId="31" w16cid:durableId="776946429">
    <w:abstractNumId w:val="46"/>
  </w:num>
  <w:num w:numId="32" w16cid:durableId="1011643252">
    <w:abstractNumId w:val="19"/>
  </w:num>
  <w:num w:numId="33" w16cid:durableId="169031283">
    <w:abstractNumId w:val="37"/>
  </w:num>
  <w:num w:numId="34" w16cid:durableId="2124687191">
    <w:abstractNumId w:val="54"/>
  </w:num>
  <w:num w:numId="35" w16cid:durableId="1445226644">
    <w:abstractNumId w:val="31"/>
  </w:num>
  <w:num w:numId="36" w16cid:durableId="126291027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771"/>
    <w:rsid w:val="00004E21"/>
    <w:rsid w:val="00004FF9"/>
    <w:rsid w:val="0000621F"/>
    <w:rsid w:val="00006BE6"/>
    <w:rsid w:val="0001023C"/>
    <w:rsid w:val="00010290"/>
    <w:rsid w:val="000107CD"/>
    <w:rsid w:val="000112C4"/>
    <w:rsid w:val="000144E9"/>
    <w:rsid w:val="00014613"/>
    <w:rsid w:val="000148D8"/>
    <w:rsid w:val="00015091"/>
    <w:rsid w:val="00015559"/>
    <w:rsid w:val="00020186"/>
    <w:rsid w:val="0002057D"/>
    <w:rsid w:val="000205CD"/>
    <w:rsid w:val="00022074"/>
    <w:rsid w:val="00022FE7"/>
    <w:rsid w:val="00023219"/>
    <w:rsid w:val="000235E7"/>
    <w:rsid w:val="00024DD8"/>
    <w:rsid w:val="0002570F"/>
    <w:rsid w:val="00025E45"/>
    <w:rsid w:val="00026CC3"/>
    <w:rsid w:val="000303CA"/>
    <w:rsid w:val="00030BA1"/>
    <w:rsid w:val="00031DBB"/>
    <w:rsid w:val="00032C69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463F"/>
    <w:rsid w:val="000662D6"/>
    <w:rsid w:val="00066E38"/>
    <w:rsid w:val="0006777E"/>
    <w:rsid w:val="00070AE6"/>
    <w:rsid w:val="000711F0"/>
    <w:rsid w:val="00071892"/>
    <w:rsid w:val="00071DEA"/>
    <w:rsid w:val="00072917"/>
    <w:rsid w:val="00075A41"/>
    <w:rsid w:val="00076CB3"/>
    <w:rsid w:val="00076EFC"/>
    <w:rsid w:val="00080C68"/>
    <w:rsid w:val="000816C5"/>
    <w:rsid w:val="00081C4E"/>
    <w:rsid w:val="0008256E"/>
    <w:rsid w:val="00082812"/>
    <w:rsid w:val="00085099"/>
    <w:rsid w:val="0008623D"/>
    <w:rsid w:val="00087DD6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650F"/>
    <w:rsid w:val="00097D53"/>
    <w:rsid w:val="000A0135"/>
    <w:rsid w:val="000A32F5"/>
    <w:rsid w:val="000A651C"/>
    <w:rsid w:val="000B014B"/>
    <w:rsid w:val="000B2933"/>
    <w:rsid w:val="000B3B02"/>
    <w:rsid w:val="000B421B"/>
    <w:rsid w:val="000B4408"/>
    <w:rsid w:val="000B56B1"/>
    <w:rsid w:val="000B5B78"/>
    <w:rsid w:val="000B5E4B"/>
    <w:rsid w:val="000C0021"/>
    <w:rsid w:val="000C055C"/>
    <w:rsid w:val="000C0BA2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E1902"/>
    <w:rsid w:val="000E1B1A"/>
    <w:rsid w:val="000E2987"/>
    <w:rsid w:val="000E4484"/>
    <w:rsid w:val="000E4B61"/>
    <w:rsid w:val="000E5DD6"/>
    <w:rsid w:val="000E62C9"/>
    <w:rsid w:val="000E7C25"/>
    <w:rsid w:val="000F0A47"/>
    <w:rsid w:val="000F1849"/>
    <w:rsid w:val="000F2294"/>
    <w:rsid w:val="000F2C0C"/>
    <w:rsid w:val="000F2DA3"/>
    <w:rsid w:val="000F2EEF"/>
    <w:rsid w:val="000F442E"/>
    <w:rsid w:val="000F4884"/>
    <w:rsid w:val="000F55F1"/>
    <w:rsid w:val="000F613A"/>
    <w:rsid w:val="000F6258"/>
    <w:rsid w:val="000F71BE"/>
    <w:rsid w:val="0010069A"/>
    <w:rsid w:val="00102077"/>
    <w:rsid w:val="00102137"/>
    <w:rsid w:val="0010267A"/>
    <w:rsid w:val="00105928"/>
    <w:rsid w:val="00105E6C"/>
    <w:rsid w:val="0010689C"/>
    <w:rsid w:val="001131DB"/>
    <w:rsid w:val="00117E6B"/>
    <w:rsid w:val="00120034"/>
    <w:rsid w:val="001209AF"/>
    <w:rsid w:val="0012243C"/>
    <w:rsid w:val="00123781"/>
    <w:rsid w:val="00125712"/>
    <w:rsid w:val="001302C9"/>
    <w:rsid w:val="00131E6C"/>
    <w:rsid w:val="001365AA"/>
    <w:rsid w:val="00136D60"/>
    <w:rsid w:val="00137786"/>
    <w:rsid w:val="001377D0"/>
    <w:rsid w:val="00137D68"/>
    <w:rsid w:val="00137F19"/>
    <w:rsid w:val="00140283"/>
    <w:rsid w:val="00140930"/>
    <w:rsid w:val="00142CF5"/>
    <w:rsid w:val="00143933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56B"/>
    <w:rsid w:val="00162617"/>
    <w:rsid w:val="00162EBA"/>
    <w:rsid w:val="0016309A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144F"/>
    <w:rsid w:val="001820A0"/>
    <w:rsid w:val="001829C2"/>
    <w:rsid w:val="001838E3"/>
    <w:rsid w:val="00184B8D"/>
    <w:rsid w:val="0018600E"/>
    <w:rsid w:val="0018614C"/>
    <w:rsid w:val="00186796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A22DB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2A0"/>
    <w:rsid w:val="001A78D6"/>
    <w:rsid w:val="001B0A12"/>
    <w:rsid w:val="001B12D1"/>
    <w:rsid w:val="001B14A8"/>
    <w:rsid w:val="001B34C8"/>
    <w:rsid w:val="001B4D21"/>
    <w:rsid w:val="001B7C61"/>
    <w:rsid w:val="001C6884"/>
    <w:rsid w:val="001C7129"/>
    <w:rsid w:val="001C723A"/>
    <w:rsid w:val="001C783F"/>
    <w:rsid w:val="001D3D99"/>
    <w:rsid w:val="001D400C"/>
    <w:rsid w:val="001D49D6"/>
    <w:rsid w:val="001D5301"/>
    <w:rsid w:val="001D56FF"/>
    <w:rsid w:val="001D7D02"/>
    <w:rsid w:val="001E1A3A"/>
    <w:rsid w:val="001E1B2F"/>
    <w:rsid w:val="001E1D0E"/>
    <w:rsid w:val="001E1DB3"/>
    <w:rsid w:val="001E42B3"/>
    <w:rsid w:val="001E5096"/>
    <w:rsid w:val="001E64C4"/>
    <w:rsid w:val="001E6D0C"/>
    <w:rsid w:val="001F094E"/>
    <w:rsid w:val="001F0A20"/>
    <w:rsid w:val="001F0A90"/>
    <w:rsid w:val="001F125F"/>
    <w:rsid w:val="001F2923"/>
    <w:rsid w:val="001F3CB4"/>
    <w:rsid w:val="001F536D"/>
    <w:rsid w:val="001F6071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4B40"/>
    <w:rsid w:val="00214BAB"/>
    <w:rsid w:val="00215271"/>
    <w:rsid w:val="00215F81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41099"/>
    <w:rsid w:val="00242249"/>
    <w:rsid w:val="00244A48"/>
    <w:rsid w:val="00247096"/>
    <w:rsid w:val="00247719"/>
    <w:rsid w:val="00252C96"/>
    <w:rsid w:val="00252DC7"/>
    <w:rsid w:val="002536FE"/>
    <w:rsid w:val="00254DE5"/>
    <w:rsid w:val="00255074"/>
    <w:rsid w:val="00255998"/>
    <w:rsid w:val="002562BD"/>
    <w:rsid w:val="002566A5"/>
    <w:rsid w:val="00256CED"/>
    <w:rsid w:val="0025746C"/>
    <w:rsid w:val="00261F4C"/>
    <w:rsid w:val="002644FD"/>
    <w:rsid w:val="00264EE7"/>
    <w:rsid w:val="00265258"/>
    <w:rsid w:val="002654B2"/>
    <w:rsid w:val="0027084B"/>
    <w:rsid w:val="00271DCA"/>
    <w:rsid w:val="00271E11"/>
    <w:rsid w:val="00273AA2"/>
    <w:rsid w:val="00273D94"/>
    <w:rsid w:val="0027443B"/>
    <w:rsid w:val="00277DDA"/>
    <w:rsid w:val="00280B56"/>
    <w:rsid w:val="00280F2C"/>
    <w:rsid w:val="0028107C"/>
    <w:rsid w:val="002816F1"/>
    <w:rsid w:val="00281E56"/>
    <w:rsid w:val="00281EEF"/>
    <w:rsid w:val="00282588"/>
    <w:rsid w:val="00285038"/>
    <w:rsid w:val="002851A5"/>
    <w:rsid w:val="002867C4"/>
    <w:rsid w:val="0029110A"/>
    <w:rsid w:val="00291DC3"/>
    <w:rsid w:val="00293C0B"/>
    <w:rsid w:val="00294CA8"/>
    <w:rsid w:val="00295A84"/>
    <w:rsid w:val="0029741E"/>
    <w:rsid w:val="0029799B"/>
    <w:rsid w:val="002979B9"/>
    <w:rsid w:val="002A2A1D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AD4"/>
    <w:rsid w:val="002B1F2C"/>
    <w:rsid w:val="002B32D7"/>
    <w:rsid w:val="002B4317"/>
    <w:rsid w:val="002B5DC1"/>
    <w:rsid w:val="002B750A"/>
    <w:rsid w:val="002B7B82"/>
    <w:rsid w:val="002B7E0F"/>
    <w:rsid w:val="002C07D3"/>
    <w:rsid w:val="002C1A4B"/>
    <w:rsid w:val="002C2965"/>
    <w:rsid w:val="002C4416"/>
    <w:rsid w:val="002D215D"/>
    <w:rsid w:val="002D2D03"/>
    <w:rsid w:val="002D39DA"/>
    <w:rsid w:val="002D3B9E"/>
    <w:rsid w:val="002D4482"/>
    <w:rsid w:val="002E0794"/>
    <w:rsid w:val="002E2382"/>
    <w:rsid w:val="002E5508"/>
    <w:rsid w:val="002E6531"/>
    <w:rsid w:val="002F24DF"/>
    <w:rsid w:val="002F2625"/>
    <w:rsid w:val="002F28ED"/>
    <w:rsid w:val="002F4ADE"/>
    <w:rsid w:val="002F7C4E"/>
    <w:rsid w:val="002F7E8A"/>
    <w:rsid w:val="0030054C"/>
    <w:rsid w:val="00300717"/>
    <w:rsid w:val="00301A9B"/>
    <w:rsid w:val="00301B50"/>
    <w:rsid w:val="00304148"/>
    <w:rsid w:val="003052E8"/>
    <w:rsid w:val="00305BA5"/>
    <w:rsid w:val="003061C4"/>
    <w:rsid w:val="003062AA"/>
    <w:rsid w:val="00307F5C"/>
    <w:rsid w:val="003103C9"/>
    <w:rsid w:val="00312265"/>
    <w:rsid w:val="003133AD"/>
    <w:rsid w:val="00314A3F"/>
    <w:rsid w:val="00315744"/>
    <w:rsid w:val="00315C60"/>
    <w:rsid w:val="0032016C"/>
    <w:rsid w:val="003212C6"/>
    <w:rsid w:val="00322AD9"/>
    <w:rsid w:val="0032506D"/>
    <w:rsid w:val="00331895"/>
    <w:rsid w:val="003323E5"/>
    <w:rsid w:val="00332A6C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565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7C00"/>
    <w:rsid w:val="003706C0"/>
    <w:rsid w:val="00370AEC"/>
    <w:rsid w:val="00371741"/>
    <w:rsid w:val="00372061"/>
    <w:rsid w:val="00373E3F"/>
    <w:rsid w:val="0037436D"/>
    <w:rsid w:val="00374A6A"/>
    <w:rsid w:val="00375476"/>
    <w:rsid w:val="00380415"/>
    <w:rsid w:val="00382D43"/>
    <w:rsid w:val="0038581C"/>
    <w:rsid w:val="0038649C"/>
    <w:rsid w:val="0039030C"/>
    <w:rsid w:val="00393527"/>
    <w:rsid w:val="0039378E"/>
    <w:rsid w:val="003979CD"/>
    <w:rsid w:val="003A1532"/>
    <w:rsid w:val="003A1EB9"/>
    <w:rsid w:val="003A2CAB"/>
    <w:rsid w:val="003A5245"/>
    <w:rsid w:val="003A528C"/>
    <w:rsid w:val="003A65D1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ED3"/>
    <w:rsid w:val="003C27A4"/>
    <w:rsid w:val="003C2F81"/>
    <w:rsid w:val="003C2FDF"/>
    <w:rsid w:val="003C416E"/>
    <w:rsid w:val="003C46CB"/>
    <w:rsid w:val="003C58A0"/>
    <w:rsid w:val="003C5A05"/>
    <w:rsid w:val="003C79CB"/>
    <w:rsid w:val="003D01EC"/>
    <w:rsid w:val="003D1326"/>
    <w:rsid w:val="003D2F88"/>
    <w:rsid w:val="003D3CCB"/>
    <w:rsid w:val="003D3EFB"/>
    <w:rsid w:val="003D63D7"/>
    <w:rsid w:val="003D70CA"/>
    <w:rsid w:val="003D78ED"/>
    <w:rsid w:val="003E0855"/>
    <w:rsid w:val="003E0CE5"/>
    <w:rsid w:val="003E141F"/>
    <w:rsid w:val="003E1C98"/>
    <w:rsid w:val="003E1FA2"/>
    <w:rsid w:val="003E265C"/>
    <w:rsid w:val="003E3C34"/>
    <w:rsid w:val="003E692E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48C6"/>
    <w:rsid w:val="00424D5A"/>
    <w:rsid w:val="0043084E"/>
    <w:rsid w:val="004308EF"/>
    <w:rsid w:val="004324EE"/>
    <w:rsid w:val="004325BA"/>
    <w:rsid w:val="004325D2"/>
    <w:rsid w:val="00432990"/>
    <w:rsid w:val="00432FF4"/>
    <w:rsid w:val="00433BF9"/>
    <w:rsid w:val="00433EC1"/>
    <w:rsid w:val="00434832"/>
    <w:rsid w:val="0043494B"/>
    <w:rsid w:val="004370EF"/>
    <w:rsid w:val="00441539"/>
    <w:rsid w:val="004418C4"/>
    <w:rsid w:val="00442C84"/>
    <w:rsid w:val="0044434A"/>
    <w:rsid w:val="0044523A"/>
    <w:rsid w:val="0044768B"/>
    <w:rsid w:val="00450EEE"/>
    <w:rsid w:val="00452FC0"/>
    <w:rsid w:val="0045339E"/>
    <w:rsid w:val="00454480"/>
    <w:rsid w:val="00456ED4"/>
    <w:rsid w:val="00457B2C"/>
    <w:rsid w:val="00457C66"/>
    <w:rsid w:val="00461139"/>
    <w:rsid w:val="004654F2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8006E"/>
    <w:rsid w:val="0048083B"/>
    <w:rsid w:val="004853F2"/>
    <w:rsid w:val="00485B05"/>
    <w:rsid w:val="004877C7"/>
    <w:rsid w:val="004903F0"/>
    <w:rsid w:val="0049046B"/>
    <w:rsid w:val="00490842"/>
    <w:rsid w:val="00490C9F"/>
    <w:rsid w:val="0049393E"/>
    <w:rsid w:val="00493B21"/>
    <w:rsid w:val="0049540E"/>
    <w:rsid w:val="004958D6"/>
    <w:rsid w:val="00496683"/>
    <w:rsid w:val="004A04A3"/>
    <w:rsid w:val="004A0B10"/>
    <w:rsid w:val="004A1C48"/>
    <w:rsid w:val="004A23E3"/>
    <w:rsid w:val="004A34ED"/>
    <w:rsid w:val="004A3A5A"/>
    <w:rsid w:val="004A4636"/>
    <w:rsid w:val="004A50FB"/>
    <w:rsid w:val="004A59C3"/>
    <w:rsid w:val="004B07AE"/>
    <w:rsid w:val="004B0EC3"/>
    <w:rsid w:val="004B15E3"/>
    <w:rsid w:val="004B2C77"/>
    <w:rsid w:val="004B39ED"/>
    <w:rsid w:val="004B47E0"/>
    <w:rsid w:val="004B57A6"/>
    <w:rsid w:val="004B5E43"/>
    <w:rsid w:val="004C0586"/>
    <w:rsid w:val="004C0EC3"/>
    <w:rsid w:val="004C13D8"/>
    <w:rsid w:val="004C1E56"/>
    <w:rsid w:val="004C2144"/>
    <w:rsid w:val="004C2241"/>
    <w:rsid w:val="004C26F8"/>
    <w:rsid w:val="004C47E7"/>
    <w:rsid w:val="004C4A41"/>
    <w:rsid w:val="004C63EE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E1A91"/>
    <w:rsid w:val="004E1DAF"/>
    <w:rsid w:val="004E5EC8"/>
    <w:rsid w:val="004E6B5E"/>
    <w:rsid w:val="004F025B"/>
    <w:rsid w:val="004F0C9A"/>
    <w:rsid w:val="004F0D2A"/>
    <w:rsid w:val="004F2FD0"/>
    <w:rsid w:val="004F5D27"/>
    <w:rsid w:val="004F7D60"/>
    <w:rsid w:val="005010CE"/>
    <w:rsid w:val="005012B8"/>
    <w:rsid w:val="00502AC2"/>
    <w:rsid w:val="00502D7F"/>
    <w:rsid w:val="0050339B"/>
    <w:rsid w:val="0050476B"/>
    <w:rsid w:val="0050488B"/>
    <w:rsid w:val="00505C78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7FE"/>
    <w:rsid w:val="00521EEC"/>
    <w:rsid w:val="00522C59"/>
    <w:rsid w:val="005236AC"/>
    <w:rsid w:val="00526097"/>
    <w:rsid w:val="0052655A"/>
    <w:rsid w:val="005270DD"/>
    <w:rsid w:val="00531B19"/>
    <w:rsid w:val="0053298D"/>
    <w:rsid w:val="005338BC"/>
    <w:rsid w:val="0053406F"/>
    <w:rsid w:val="00534643"/>
    <w:rsid w:val="005373F8"/>
    <w:rsid w:val="00537468"/>
    <w:rsid w:val="005375A1"/>
    <w:rsid w:val="005376F6"/>
    <w:rsid w:val="0054044C"/>
    <w:rsid w:val="00540B49"/>
    <w:rsid w:val="00541029"/>
    <w:rsid w:val="00541406"/>
    <w:rsid w:val="0054195C"/>
    <w:rsid w:val="00542BBF"/>
    <w:rsid w:val="00542EDB"/>
    <w:rsid w:val="0054477F"/>
    <w:rsid w:val="00545237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389D"/>
    <w:rsid w:val="00563BF9"/>
    <w:rsid w:val="00564419"/>
    <w:rsid w:val="00564465"/>
    <w:rsid w:val="005655CC"/>
    <w:rsid w:val="005659E8"/>
    <w:rsid w:val="0056613C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4AEA"/>
    <w:rsid w:val="00575C05"/>
    <w:rsid w:val="00575D64"/>
    <w:rsid w:val="005771D9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898"/>
    <w:rsid w:val="005B390F"/>
    <w:rsid w:val="005B3D8D"/>
    <w:rsid w:val="005B47F4"/>
    <w:rsid w:val="005B643F"/>
    <w:rsid w:val="005C1E79"/>
    <w:rsid w:val="005C312B"/>
    <w:rsid w:val="005C3A01"/>
    <w:rsid w:val="005C4225"/>
    <w:rsid w:val="005C4B09"/>
    <w:rsid w:val="005C50D1"/>
    <w:rsid w:val="005C5B56"/>
    <w:rsid w:val="005C5D0D"/>
    <w:rsid w:val="005C60DE"/>
    <w:rsid w:val="005C6221"/>
    <w:rsid w:val="005C7356"/>
    <w:rsid w:val="005C7556"/>
    <w:rsid w:val="005C77FE"/>
    <w:rsid w:val="005D218E"/>
    <w:rsid w:val="005D5CB8"/>
    <w:rsid w:val="005D5D7F"/>
    <w:rsid w:val="005D692C"/>
    <w:rsid w:val="005E012B"/>
    <w:rsid w:val="005E274B"/>
    <w:rsid w:val="005E60CD"/>
    <w:rsid w:val="005E7472"/>
    <w:rsid w:val="005F0D44"/>
    <w:rsid w:val="005F170C"/>
    <w:rsid w:val="005F43AA"/>
    <w:rsid w:val="005F55C0"/>
    <w:rsid w:val="005F5A49"/>
    <w:rsid w:val="005F5CF6"/>
    <w:rsid w:val="006004C7"/>
    <w:rsid w:val="00602A5B"/>
    <w:rsid w:val="00604E0E"/>
    <w:rsid w:val="00606512"/>
    <w:rsid w:val="00606760"/>
    <w:rsid w:val="00607B51"/>
    <w:rsid w:val="00611587"/>
    <w:rsid w:val="00612799"/>
    <w:rsid w:val="006127EB"/>
    <w:rsid w:val="00616A8F"/>
    <w:rsid w:val="00621AAB"/>
    <w:rsid w:val="00622FE6"/>
    <w:rsid w:val="0062357C"/>
    <w:rsid w:val="006277EE"/>
    <w:rsid w:val="0063015D"/>
    <w:rsid w:val="00631302"/>
    <w:rsid w:val="00632471"/>
    <w:rsid w:val="006339ED"/>
    <w:rsid w:val="0063541E"/>
    <w:rsid w:val="006370F8"/>
    <w:rsid w:val="00644511"/>
    <w:rsid w:val="00644C3E"/>
    <w:rsid w:val="00645A4D"/>
    <w:rsid w:val="0064664B"/>
    <w:rsid w:val="0065080D"/>
    <w:rsid w:val="00652132"/>
    <w:rsid w:val="00654F88"/>
    <w:rsid w:val="006552C5"/>
    <w:rsid w:val="00656A18"/>
    <w:rsid w:val="00657097"/>
    <w:rsid w:val="00657A07"/>
    <w:rsid w:val="0066011E"/>
    <w:rsid w:val="006601DD"/>
    <w:rsid w:val="00662B3B"/>
    <w:rsid w:val="0066506E"/>
    <w:rsid w:val="00665B63"/>
    <w:rsid w:val="00666F9A"/>
    <w:rsid w:val="00667E91"/>
    <w:rsid w:val="006712B7"/>
    <w:rsid w:val="00671385"/>
    <w:rsid w:val="006714D4"/>
    <w:rsid w:val="00672A70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906F9"/>
    <w:rsid w:val="0069492C"/>
    <w:rsid w:val="00694E3B"/>
    <w:rsid w:val="0069705E"/>
    <w:rsid w:val="006A0CD8"/>
    <w:rsid w:val="006A1A93"/>
    <w:rsid w:val="006A1B6A"/>
    <w:rsid w:val="006A216E"/>
    <w:rsid w:val="006A268F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512F"/>
    <w:rsid w:val="006B52B4"/>
    <w:rsid w:val="006B61F4"/>
    <w:rsid w:val="006B6427"/>
    <w:rsid w:val="006B7895"/>
    <w:rsid w:val="006B7CE1"/>
    <w:rsid w:val="006C0971"/>
    <w:rsid w:val="006C0B16"/>
    <w:rsid w:val="006C147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4FEA"/>
    <w:rsid w:val="006E768C"/>
    <w:rsid w:val="006F18EE"/>
    <w:rsid w:val="006F3E78"/>
    <w:rsid w:val="006F4743"/>
    <w:rsid w:val="006F4AEA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1A4C"/>
    <w:rsid w:val="00713F1C"/>
    <w:rsid w:val="00713FC4"/>
    <w:rsid w:val="00715C7B"/>
    <w:rsid w:val="007162AE"/>
    <w:rsid w:val="007214F7"/>
    <w:rsid w:val="00724533"/>
    <w:rsid w:val="00724F8B"/>
    <w:rsid w:val="00726B3B"/>
    <w:rsid w:val="00726F36"/>
    <w:rsid w:val="007271CC"/>
    <w:rsid w:val="00727347"/>
    <w:rsid w:val="00730872"/>
    <w:rsid w:val="00730E4A"/>
    <w:rsid w:val="00732A69"/>
    <w:rsid w:val="00733494"/>
    <w:rsid w:val="00733503"/>
    <w:rsid w:val="007338DF"/>
    <w:rsid w:val="00733D97"/>
    <w:rsid w:val="007349F3"/>
    <w:rsid w:val="00735B04"/>
    <w:rsid w:val="00737CE2"/>
    <w:rsid w:val="00740476"/>
    <w:rsid w:val="00740785"/>
    <w:rsid w:val="0074191D"/>
    <w:rsid w:val="007427B1"/>
    <w:rsid w:val="00743214"/>
    <w:rsid w:val="0074479B"/>
    <w:rsid w:val="0074612F"/>
    <w:rsid w:val="007465B3"/>
    <w:rsid w:val="00746EB6"/>
    <w:rsid w:val="007473C0"/>
    <w:rsid w:val="00750F2D"/>
    <w:rsid w:val="00752861"/>
    <w:rsid w:val="00753CC0"/>
    <w:rsid w:val="00754D46"/>
    <w:rsid w:val="007559A0"/>
    <w:rsid w:val="00755C0F"/>
    <w:rsid w:val="0076071A"/>
    <w:rsid w:val="00760C82"/>
    <w:rsid w:val="00761971"/>
    <w:rsid w:val="007630D5"/>
    <w:rsid w:val="00766352"/>
    <w:rsid w:val="007673E1"/>
    <w:rsid w:val="0077100C"/>
    <w:rsid w:val="007711AE"/>
    <w:rsid w:val="00774DB4"/>
    <w:rsid w:val="00775172"/>
    <w:rsid w:val="00775E1F"/>
    <w:rsid w:val="0077615F"/>
    <w:rsid w:val="007761EE"/>
    <w:rsid w:val="00776CC2"/>
    <w:rsid w:val="00777FEB"/>
    <w:rsid w:val="00780562"/>
    <w:rsid w:val="007805FD"/>
    <w:rsid w:val="007816E3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62F6"/>
    <w:rsid w:val="00790182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A054C"/>
    <w:rsid w:val="007A39D0"/>
    <w:rsid w:val="007A479E"/>
    <w:rsid w:val="007B02A0"/>
    <w:rsid w:val="007B035B"/>
    <w:rsid w:val="007B19E7"/>
    <w:rsid w:val="007B6192"/>
    <w:rsid w:val="007B6C9E"/>
    <w:rsid w:val="007C1A3C"/>
    <w:rsid w:val="007C1DC5"/>
    <w:rsid w:val="007C2C89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742"/>
    <w:rsid w:val="007F0F22"/>
    <w:rsid w:val="007F108C"/>
    <w:rsid w:val="007F2762"/>
    <w:rsid w:val="007F482A"/>
    <w:rsid w:val="007F4E48"/>
    <w:rsid w:val="007F50DF"/>
    <w:rsid w:val="007F63A4"/>
    <w:rsid w:val="007F668F"/>
    <w:rsid w:val="007F773E"/>
    <w:rsid w:val="0080025D"/>
    <w:rsid w:val="00800C63"/>
    <w:rsid w:val="00801481"/>
    <w:rsid w:val="00802857"/>
    <w:rsid w:val="008030CB"/>
    <w:rsid w:val="0080326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4EB2"/>
    <w:rsid w:val="0081501A"/>
    <w:rsid w:val="008154AB"/>
    <w:rsid w:val="00817D30"/>
    <w:rsid w:val="008203EF"/>
    <w:rsid w:val="00820AA6"/>
    <w:rsid w:val="008258FB"/>
    <w:rsid w:val="00827BE3"/>
    <w:rsid w:val="008307BB"/>
    <w:rsid w:val="00830CDC"/>
    <w:rsid w:val="0083184A"/>
    <w:rsid w:val="00831E9C"/>
    <w:rsid w:val="008327BB"/>
    <w:rsid w:val="00832C53"/>
    <w:rsid w:val="00834FD5"/>
    <w:rsid w:val="008355F9"/>
    <w:rsid w:val="0083679D"/>
    <w:rsid w:val="0083720C"/>
    <w:rsid w:val="0084013D"/>
    <w:rsid w:val="00843815"/>
    <w:rsid w:val="008439FF"/>
    <w:rsid w:val="00843DB9"/>
    <w:rsid w:val="00843E2F"/>
    <w:rsid w:val="00843E69"/>
    <w:rsid w:val="008479C2"/>
    <w:rsid w:val="00847CA8"/>
    <w:rsid w:val="00851EA0"/>
    <w:rsid w:val="00855D45"/>
    <w:rsid w:val="008562A8"/>
    <w:rsid w:val="00856ABF"/>
    <w:rsid w:val="00857398"/>
    <w:rsid w:val="008574F3"/>
    <w:rsid w:val="0086003D"/>
    <w:rsid w:val="00860CF2"/>
    <w:rsid w:val="00862F3F"/>
    <w:rsid w:val="00863583"/>
    <w:rsid w:val="008670FE"/>
    <w:rsid w:val="00867115"/>
    <w:rsid w:val="00871F84"/>
    <w:rsid w:val="008722AE"/>
    <w:rsid w:val="008727FE"/>
    <w:rsid w:val="00873586"/>
    <w:rsid w:val="00874966"/>
    <w:rsid w:val="00877030"/>
    <w:rsid w:val="008779CF"/>
    <w:rsid w:val="00885BB5"/>
    <w:rsid w:val="0088600D"/>
    <w:rsid w:val="0088620D"/>
    <w:rsid w:val="00886B02"/>
    <w:rsid w:val="00887804"/>
    <w:rsid w:val="00887B9C"/>
    <w:rsid w:val="00892BE5"/>
    <w:rsid w:val="0089394E"/>
    <w:rsid w:val="00894188"/>
    <w:rsid w:val="0089617F"/>
    <w:rsid w:val="008971BA"/>
    <w:rsid w:val="00897673"/>
    <w:rsid w:val="00897C08"/>
    <w:rsid w:val="008A0327"/>
    <w:rsid w:val="008A0D91"/>
    <w:rsid w:val="008A1F8C"/>
    <w:rsid w:val="008A2462"/>
    <w:rsid w:val="008A4C9F"/>
    <w:rsid w:val="008A4EB9"/>
    <w:rsid w:val="008A5464"/>
    <w:rsid w:val="008A5AC3"/>
    <w:rsid w:val="008A7DE9"/>
    <w:rsid w:val="008B0AD0"/>
    <w:rsid w:val="008B1B62"/>
    <w:rsid w:val="008B21DF"/>
    <w:rsid w:val="008B21FD"/>
    <w:rsid w:val="008B6459"/>
    <w:rsid w:val="008B70B1"/>
    <w:rsid w:val="008B78E0"/>
    <w:rsid w:val="008C0256"/>
    <w:rsid w:val="008C10EF"/>
    <w:rsid w:val="008C25F9"/>
    <w:rsid w:val="008C282E"/>
    <w:rsid w:val="008C4052"/>
    <w:rsid w:val="008C6856"/>
    <w:rsid w:val="008C6CC6"/>
    <w:rsid w:val="008C7BFC"/>
    <w:rsid w:val="008D0375"/>
    <w:rsid w:val="008D0D20"/>
    <w:rsid w:val="008D168B"/>
    <w:rsid w:val="008D1B35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F34"/>
    <w:rsid w:val="008F11DF"/>
    <w:rsid w:val="008F4124"/>
    <w:rsid w:val="008F5F16"/>
    <w:rsid w:val="008F717C"/>
    <w:rsid w:val="009010FF"/>
    <w:rsid w:val="0090194B"/>
    <w:rsid w:val="00902A02"/>
    <w:rsid w:val="00903D30"/>
    <w:rsid w:val="00905D81"/>
    <w:rsid w:val="00906FA3"/>
    <w:rsid w:val="009100E7"/>
    <w:rsid w:val="00910886"/>
    <w:rsid w:val="00912FC1"/>
    <w:rsid w:val="009135FD"/>
    <w:rsid w:val="00913B0C"/>
    <w:rsid w:val="00913B81"/>
    <w:rsid w:val="009140B8"/>
    <w:rsid w:val="009141D3"/>
    <w:rsid w:val="00915F99"/>
    <w:rsid w:val="0091741A"/>
    <w:rsid w:val="00920BD7"/>
    <w:rsid w:val="00920FDD"/>
    <w:rsid w:val="009216AD"/>
    <w:rsid w:val="00921C8B"/>
    <w:rsid w:val="00921C95"/>
    <w:rsid w:val="009231B4"/>
    <w:rsid w:val="009257E5"/>
    <w:rsid w:val="00925B42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0532"/>
    <w:rsid w:val="00951CF0"/>
    <w:rsid w:val="00951FAB"/>
    <w:rsid w:val="00953156"/>
    <w:rsid w:val="0095593E"/>
    <w:rsid w:val="00956047"/>
    <w:rsid w:val="009624B7"/>
    <w:rsid w:val="00962C04"/>
    <w:rsid w:val="00964137"/>
    <w:rsid w:val="00966ACA"/>
    <w:rsid w:val="0096741C"/>
    <w:rsid w:val="00967B99"/>
    <w:rsid w:val="00971D38"/>
    <w:rsid w:val="00972312"/>
    <w:rsid w:val="00972519"/>
    <w:rsid w:val="0097293A"/>
    <w:rsid w:val="009730F7"/>
    <w:rsid w:val="00973456"/>
    <w:rsid w:val="00974621"/>
    <w:rsid w:val="00977513"/>
    <w:rsid w:val="009843B8"/>
    <w:rsid w:val="0098539F"/>
    <w:rsid w:val="00987BEC"/>
    <w:rsid w:val="009908BA"/>
    <w:rsid w:val="009909DB"/>
    <w:rsid w:val="0099334B"/>
    <w:rsid w:val="009937E9"/>
    <w:rsid w:val="00994AC2"/>
    <w:rsid w:val="009959F8"/>
    <w:rsid w:val="00996F4F"/>
    <w:rsid w:val="009A0D15"/>
    <w:rsid w:val="009A25FE"/>
    <w:rsid w:val="009A3AD5"/>
    <w:rsid w:val="009A4710"/>
    <w:rsid w:val="009A59B7"/>
    <w:rsid w:val="009B0127"/>
    <w:rsid w:val="009B1C41"/>
    <w:rsid w:val="009B301B"/>
    <w:rsid w:val="009B456F"/>
    <w:rsid w:val="009B537A"/>
    <w:rsid w:val="009C3D9C"/>
    <w:rsid w:val="009C4248"/>
    <w:rsid w:val="009C57AD"/>
    <w:rsid w:val="009C744F"/>
    <w:rsid w:val="009D1C30"/>
    <w:rsid w:val="009D29E1"/>
    <w:rsid w:val="009D2DB9"/>
    <w:rsid w:val="009D5633"/>
    <w:rsid w:val="009D60C7"/>
    <w:rsid w:val="009D6D38"/>
    <w:rsid w:val="009E00C3"/>
    <w:rsid w:val="009E13E1"/>
    <w:rsid w:val="009E2B58"/>
    <w:rsid w:val="009E2F93"/>
    <w:rsid w:val="009E3A94"/>
    <w:rsid w:val="009E415E"/>
    <w:rsid w:val="009E44CB"/>
    <w:rsid w:val="009E779D"/>
    <w:rsid w:val="009E7F32"/>
    <w:rsid w:val="009F0502"/>
    <w:rsid w:val="009F0796"/>
    <w:rsid w:val="009F113A"/>
    <w:rsid w:val="009F26B8"/>
    <w:rsid w:val="009F4383"/>
    <w:rsid w:val="009F5BCF"/>
    <w:rsid w:val="009F720A"/>
    <w:rsid w:val="00A02318"/>
    <w:rsid w:val="00A026BA"/>
    <w:rsid w:val="00A02CA8"/>
    <w:rsid w:val="00A068A6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20447"/>
    <w:rsid w:val="00A20ED5"/>
    <w:rsid w:val="00A20F8F"/>
    <w:rsid w:val="00A213E4"/>
    <w:rsid w:val="00A220DD"/>
    <w:rsid w:val="00A23EBF"/>
    <w:rsid w:val="00A24B95"/>
    <w:rsid w:val="00A264D0"/>
    <w:rsid w:val="00A275C7"/>
    <w:rsid w:val="00A27921"/>
    <w:rsid w:val="00A31890"/>
    <w:rsid w:val="00A32B3A"/>
    <w:rsid w:val="00A334D0"/>
    <w:rsid w:val="00A351D3"/>
    <w:rsid w:val="00A35B06"/>
    <w:rsid w:val="00A35F30"/>
    <w:rsid w:val="00A367A4"/>
    <w:rsid w:val="00A3680A"/>
    <w:rsid w:val="00A418A0"/>
    <w:rsid w:val="00A41EC7"/>
    <w:rsid w:val="00A42496"/>
    <w:rsid w:val="00A42F40"/>
    <w:rsid w:val="00A430C6"/>
    <w:rsid w:val="00A44D84"/>
    <w:rsid w:val="00A4764D"/>
    <w:rsid w:val="00A47A2E"/>
    <w:rsid w:val="00A51749"/>
    <w:rsid w:val="00A52181"/>
    <w:rsid w:val="00A53DFD"/>
    <w:rsid w:val="00A57F52"/>
    <w:rsid w:val="00A60DF4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588E"/>
    <w:rsid w:val="00A668A7"/>
    <w:rsid w:val="00A6787A"/>
    <w:rsid w:val="00A67E52"/>
    <w:rsid w:val="00A75D53"/>
    <w:rsid w:val="00A76D4E"/>
    <w:rsid w:val="00A76FA7"/>
    <w:rsid w:val="00A77255"/>
    <w:rsid w:val="00A772E0"/>
    <w:rsid w:val="00A7771F"/>
    <w:rsid w:val="00A80E77"/>
    <w:rsid w:val="00A827E2"/>
    <w:rsid w:val="00A83C1E"/>
    <w:rsid w:val="00A8501D"/>
    <w:rsid w:val="00A85C37"/>
    <w:rsid w:val="00A8717C"/>
    <w:rsid w:val="00A879C0"/>
    <w:rsid w:val="00A87C5D"/>
    <w:rsid w:val="00A914F9"/>
    <w:rsid w:val="00A918B3"/>
    <w:rsid w:val="00A9319F"/>
    <w:rsid w:val="00A939D1"/>
    <w:rsid w:val="00A96579"/>
    <w:rsid w:val="00A96FE1"/>
    <w:rsid w:val="00A97852"/>
    <w:rsid w:val="00AA16F7"/>
    <w:rsid w:val="00AA3224"/>
    <w:rsid w:val="00AA3BFC"/>
    <w:rsid w:val="00AA3F4D"/>
    <w:rsid w:val="00AA46C3"/>
    <w:rsid w:val="00AA6AE9"/>
    <w:rsid w:val="00AA7E5B"/>
    <w:rsid w:val="00AB079E"/>
    <w:rsid w:val="00AB4297"/>
    <w:rsid w:val="00AB62E2"/>
    <w:rsid w:val="00AB6CE2"/>
    <w:rsid w:val="00AC3605"/>
    <w:rsid w:val="00AC4932"/>
    <w:rsid w:val="00AC5F85"/>
    <w:rsid w:val="00AC74A2"/>
    <w:rsid w:val="00AD18A4"/>
    <w:rsid w:val="00AD1E78"/>
    <w:rsid w:val="00AD21D2"/>
    <w:rsid w:val="00AD5B85"/>
    <w:rsid w:val="00AD6189"/>
    <w:rsid w:val="00AD68CA"/>
    <w:rsid w:val="00AD7D67"/>
    <w:rsid w:val="00AE17E7"/>
    <w:rsid w:val="00AE1FE8"/>
    <w:rsid w:val="00AE207A"/>
    <w:rsid w:val="00AE2504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4E58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11BC9"/>
    <w:rsid w:val="00B11D11"/>
    <w:rsid w:val="00B11F1F"/>
    <w:rsid w:val="00B135AF"/>
    <w:rsid w:val="00B139BD"/>
    <w:rsid w:val="00B158EF"/>
    <w:rsid w:val="00B15FFB"/>
    <w:rsid w:val="00B1677E"/>
    <w:rsid w:val="00B170F9"/>
    <w:rsid w:val="00B173D0"/>
    <w:rsid w:val="00B20370"/>
    <w:rsid w:val="00B21256"/>
    <w:rsid w:val="00B21B10"/>
    <w:rsid w:val="00B25F40"/>
    <w:rsid w:val="00B2632E"/>
    <w:rsid w:val="00B276B6"/>
    <w:rsid w:val="00B3168F"/>
    <w:rsid w:val="00B322A5"/>
    <w:rsid w:val="00B339AF"/>
    <w:rsid w:val="00B344B1"/>
    <w:rsid w:val="00B348EB"/>
    <w:rsid w:val="00B367E6"/>
    <w:rsid w:val="00B36FC5"/>
    <w:rsid w:val="00B3772D"/>
    <w:rsid w:val="00B42E5B"/>
    <w:rsid w:val="00B46697"/>
    <w:rsid w:val="00B47006"/>
    <w:rsid w:val="00B50D93"/>
    <w:rsid w:val="00B5114A"/>
    <w:rsid w:val="00B521B7"/>
    <w:rsid w:val="00B52209"/>
    <w:rsid w:val="00B57B5D"/>
    <w:rsid w:val="00B62313"/>
    <w:rsid w:val="00B6251E"/>
    <w:rsid w:val="00B64619"/>
    <w:rsid w:val="00B66DF0"/>
    <w:rsid w:val="00B67DDA"/>
    <w:rsid w:val="00B716CE"/>
    <w:rsid w:val="00B7482F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633E"/>
    <w:rsid w:val="00B870CA"/>
    <w:rsid w:val="00B876C6"/>
    <w:rsid w:val="00B90BAD"/>
    <w:rsid w:val="00B95A4B"/>
    <w:rsid w:val="00B9706F"/>
    <w:rsid w:val="00BA2425"/>
    <w:rsid w:val="00BA5B0D"/>
    <w:rsid w:val="00BB206A"/>
    <w:rsid w:val="00BB2183"/>
    <w:rsid w:val="00BB4BAB"/>
    <w:rsid w:val="00BB53A4"/>
    <w:rsid w:val="00BB5A8D"/>
    <w:rsid w:val="00BC00F5"/>
    <w:rsid w:val="00BC019F"/>
    <w:rsid w:val="00BC1616"/>
    <w:rsid w:val="00BC1905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D6635"/>
    <w:rsid w:val="00BD7865"/>
    <w:rsid w:val="00BE194E"/>
    <w:rsid w:val="00BE1F23"/>
    <w:rsid w:val="00BE4D4F"/>
    <w:rsid w:val="00BE65AB"/>
    <w:rsid w:val="00BE6DBD"/>
    <w:rsid w:val="00BE7436"/>
    <w:rsid w:val="00BE753A"/>
    <w:rsid w:val="00BF5136"/>
    <w:rsid w:val="00BF65CA"/>
    <w:rsid w:val="00C000F2"/>
    <w:rsid w:val="00C003F2"/>
    <w:rsid w:val="00C008EE"/>
    <w:rsid w:val="00C00F96"/>
    <w:rsid w:val="00C03ACB"/>
    <w:rsid w:val="00C050BA"/>
    <w:rsid w:val="00C05121"/>
    <w:rsid w:val="00C05C5A"/>
    <w:rsid w:val="00C07016"/>
    <w:rsid w:val="00C07168"/>
    <w:rsid w:val="00C0750D"/>
    <w:rsid w:val="00C07699"/>
    <w:rsid w:val="00C0798E"/>
    <w:rsid w:val="00C10175"/>
    <w:rsid w:val="00C10B2F"/>
    <w:rsid w:val="00C1102F"/>
    <w:rsid w:val="00C115DB"/>
    <w:rsid w:val="00C12575"/>
    <w:rsid w:val="00C126E8"/>
    <w:rsid w:val="00C13E79"/>
    <w:rsid w:val="00C162B1"/>
    <w:rsid w:val="00C17539"/>
    <w:rsid w:val="00C1778A"/>
    <w:rsid w:val="00C20AD3"/>
    <w:rsid w:val="00C2117E"/>
    <w:rsid w:val="00C216E5"/>
    <w:rsid w:val="00C24602"/>
    <w:rsid w:val="00C25CBE"/>
    <w:rsid w:val="00C26553"/>
    <w:rsid w:val="00C308BA"/>
    <w:rsid w:val="00C30CFF"/>
    <w:rsid w:val="00C311AB"/>
    <w:rsid w:val="00C31493"/>
    <w:rsid w:val="00C32BF4"/>
    <w:rsid w:val="00C34932"/>
    <w:rsid w:val="00C354EB"/>
    <w:rsid w:val="00C35DD4"/>
    <w:rsid w:val="00C36BF1"/>
    <w:rsid w:val="00C41548"/>
    <w:rsid w:val="00C41857"/>
    <w:rsid w:val="00C4290C"/>
    <w:rsid w:val="00C45AE4"/>
    <w:rsid w:val="00C45D3E"/>
    <w:rsid w:val="00C474A9"/>
    <w:rsid w:val="00C512E1"/>
    <w:rsid w:val="00C5307A"/>
    <w:rsid w:val="00C541BC"/>
    <w:rsid w:val="00C54891"/>
    <w:rsid w:val="00C54AFA"/>
    <w:rsid w:val="00C57D19"/>
    <w:rsid w:val="00C57F05"/>
    <w:rsid w:val="00C608CE"/>
    <w:rsid w:val="00C61CA8"/>
    <w:rsid w:val="00C63454"/>
    <w:rsid w:val="00C63E02"/>
    <w:rsid w:val="00C651C5"/>
    <w:rsid w:val="00C66125"/>
    <w:rsid w:val="00C66AA0"/>
    <w:rsid w:val="00C67259"/>
    <w:rsid w:val="00C67698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C5D"/>
    <w:rsid w:val="00C777B2"/>
    <w:rsid w:val="00C77D5B"/>
    <w:rsid w:val="00C80808"/>
    <w:rsid w:val="00C812CA"/>
    <w:rsid w:val="00C823C9"/>
    <w:rsid w:val="00C82F1C"/>
    <w:rsid w:val="00C83DBA"/>
    <w:rsid w:val="00C849A0"/>
    <w:rsid w:val="00C85139"/>
    <w:rsid w:val="00C91796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A0FEB"/>
    <w:rsid w:val="00CA1DA7"/>
    <w:rsid w:val="00CA2047"/>
    <w:rsid w:val="00CA2B44"/>
    <w:rsid w:val="00CA5005"/>
    <w:rsid w:val="00CA5281"/>
    <w:rsid w:val="00CA53F9"/>
    <w:rsid w:val="00CA5F6E"/>
    <w:rsid w:val="00CA65DD"/>
    <w:rsid w:val="00CB011D"/>
    <w:rsid w:val="00CB0FF9"/>
    <w:rsid w:val="00CB135E"/>
    <w:rsid w:val="00CB1BF7"/>
    <w:rsid w:val="00CB1CDE"/>
    <w:rsid w:val="00CB20DD"/>
    <w:rsid w:val="00CB26DA"/>
    <w:rsid w:val="00CB2921"/>
    <w:rsid w:val="00CB36A0"/>
    <w:rsid w:val="00CB3843"/>
    <w:rsid w:val="00CB38E8"/>
    <w:rsid w:val="00CB5CED"/>
    <w:rsid w:val="00CB6746"/>
    <w:rsid w:val="00CB7017"/>
    <w:rsid w:val="00CC3214"/>
    <w:rsid w:val="00CC333D"/>
    <w:rsid w:val="00CC36D8"/>
    <w:rsid w:val="00CC6187"/>
    <w:rsid w:val="00CC6E98"/>
    <w:rsid w:val="00CD1364"/>
    <w:rsid w:val="00CD28AE"/>
    <w:rsid w:val="00CD3308"/>
    <w:rsid w:val="00CD42BB"/>
    <w:rsid w:val="00CD520A"/>
    <w:rsid w:val="00CD55DA"/>
    <w:rsid w:val="00CD58D5"/>
    <w:rsid w:val="00CE18F0"/>
    <w:rsid w:val="00CE33D2"/>
    <w:rsid w:val="00CE563E"/>
    <w:rsid w:val="00CE5BEC"/>
    <w:rsid w:val="00CE6134"/>
    <w:rsid w:val="00CE7594"/>
    <w:rsid w:val="00CE7E13"/>
    <w:rsid w:val="00CF2845"/>
    <w:rsid w:val="00CF32AC"/>
    <w:rsid w:val="00CF385E"/>
    <w:rsid w:val="00CF4A47"/>
    <w:rsid w:val="00CF4CAF"/>
    <w:rsid w:val="00CF5078"/>
    <w:rsid w:val="00CF6BC0"/>
    <w:rsid w:val="00D00861"/>
    <w:rsid w:val="00D01635"/>
    <w:rsid w:val="00D03741"/>
    <w:rsid w:val="00D041D2"/>
    <w:rsid w:val="00D048C8"/>
    <w:rsid w:val="00D04905"/>
    <w:rsid w:val="00D06891"/>
    <w:rsid w:val="00D06D4E"/>
    <w:rsid w:val="00D070FB"/>
    <w:rsid w:val="00D07828"/>
    <w:rsid w:val="00D07C5B"/>
    <w:rsid w:val="00D10061"/>
    <w:rsid w:val="00D11160"/>
    <w:rsid w:val="00D12613"/>
    <w:rsid w:val="00D1290D"/>
    <w:rsid w:val="00D12DAE"/>
    <w:rsid w:val="00D149E8"/>
    <w:rsid w:val="00D150B9"/>
    <w:rsid w:val="00D151D7"/>
    <w:rsid w:val="00D16895"/>
    <w:rsid w:val="00D16BD2"/>
    <w:rsid w:val="00D1745E"/>
    <w:rsid w:val="00D17DBD"/>
    <w:rsid w:val="00D17E4A"/>
    <w:rsid w:val="00D17F61"/>
    <w:rsid w:val="00D21321"/>
    <w:rsid w:val="00D21B81"/>
    <w:rsid w:val="00D2258F"/>
    <w:rsid w:val="00D22C86"/>
    <w:rsid w:val="00D236B4"/>
    <w:rsid w:val="00D2386E"/>
    <w:rsid w:val="00D23CD9"/>
    <w:rsid w:val="00D2434D"/>
    <w:rsid w:val="00D246FF"/>
    <w:rsid w:val="00D26AEE"/>
    <w:rsid w:val="00D27AF2"/>
    <w:rsid w:val="00D27FBD"/>
    <w:rsid w:val="00D30A79"/>
    <w:rsid w:val="00D3344F"/>
    <w:rsid w:val="00D34C0B"/>
    <w:rsid w:val="00D35458"/>
    <w:rsid w:val="00D35684"/>
    <w:rsid w:val="00D358EE"/>
    <w:rsid w:val="00D36FE9"/>
    <w:rsid w:val="00D3751F"/>
    <w:rsid w:val="00D40136"/>
    <w:rsid w:val="00D41262"/>
    <w:rsid w:val="00D420C1"/>
    <w:rsid w:val="00D432E7"/>
    <w:rsid w:val="00D43E8F"/>
    <w:rsid w:val="00D46277"/>
    <w:rsid w:val="00D47A9A"/>
    <w:rsid w:val="00D507E9"/>
    <w:rsid w:val="00D50876"/>
    <w:rsid w:val="00D525F0"/>
    <w:rsid w:val="00D55291"/>
    <w:rsid w:val="00D56531"/>
    <w:rsid w:val="00D570D9"/>
    <w:rsid w:val="00D57466"/>
    <w:rsid w:val="00D57640"/>
    <w:rsid w:val="00D60092"/>
    <w:rsid w:val="00D604C6"/>
    <w:rsid w:val="00D6496F"/>
    <w:rsid w:val="00D6732E"/>
    <w:rsid w:val="00D6738F"/>
    <w:rsid w:val="00D70F72"/>
    <w:rsid w:val="00D72770"/>
    <w:rsid w:val="00D72AE5"/>
    <w:rsid w:val="00D72E0A"/>
    <w:rsid w:val="00D72F8A"/>
    <w:rsid w:val="00D737DB"/>
    <w:rsid w:val="00D7475E"/>
    <w:rsid w:val="00D7556C"/>
    <w:rsid w:val="00D75585"/>
    <w:rsid w:val="00D75F8B"/>
    <w:rsid w:val="00D80419"/>
    <w:rsid w:val="00D83379"/>
    <w:rsid w:val="00D843AF"/>
    <w:rsid w:val="00D8575B"/>
    <w:rsid w:val="00D86A55"/>
    <w:rsid w:val="00D87B86"/>
    <w:rsid w:val="00D9150D"/>
    <w:rsid w:val="00D9449B"/>
    <w:rsid w:val="00D9466E"/>
    <w:rsid w:val="00D979FC"/>
    <w:rsid w:val="00DA3C20"/>
    <w:rsid w:val="00DA5757"/>
    <w:rsid w:val="00DA7B49"/>
    <w:rsid w:val="00DB07EC"/>
    <w:rsid w:val="00DB1580"/>
    <w:rsid w:val="00DB2B38"/>
    <w:rsid w:val="00DB3673"/>
    <w:rsid w:val="00DB3E65"/>
    <w:rsid w:val="00DB766B"/>
    <w:rsid w:val="00DC0467"/>
    <w:rsid w:val="00DC080D"/>
    <w:rsid w:val="00DC1ECC"/>
    <w:rsid w:val="00DC3010"/>
    <w:rsid w:val="00DC59C6"/>
    <w:rsid w:val="00DC61DD"/>
    <w:rsid w:val="00DC7279"/>
    <w:rsid w:val="00DD0158"/>
    <w:rsid w:val="00DD0AC5"/>
    <w:rsid w:val="00DD217D"/>
    <w:rsid w:val="00DD389E"/>
    <w:rsid w:val="00DD3FD1"/>
    <w:rsid w:val="00DD40CE"/>
    <w:rsid w:val="00DE3509"/>
    <w:rsid w:val="00DE3EAE"/>
    <w:rsid w:val="00DE58DC"/>
    <w:rsid w:val="00DF0F1B"/>
    <w:rsid w:val="00DF1048"/>
    <w:rsid w:val="00DF2A61"/>
    <w:rsid w:val="00DF31FF"/>
    <w:rsid w:val="00DF4737"/>
    <w:rsid w:val="00DF4CD0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37518"/>
    <w:rsid w:val="00E4046F"/>
    <w:rsid w:val="00E41C75"/>
    <w:rsid w:val="00E421FB"/>
    <w:rsid w:val="00E42795"/>
    <w:rsid w:val="00E43A42"/>
    <w:rsid w:val="00E4440D"/>
    <w:rsid w:val="00E44C9B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464"/>
    <w:rsid w:val="00E57659"/>
    <w:rsid w:val="00E579A5"/>
    <w:rsid w:val="00E61878"/>
    <w:rsid w:val="00E63C49"/>
    <w:rsid w:val="00E653E6"/>
    <w:rsid w:val="00E65415"/>
    <w:rsid w:val="00E7059C"/>
    <w:rsid w:val="00E72091"/>
    <w:rsid w:val="00E724E5"/>
    <w:rsid w:val="00E7393C"/>
    <w:rsid w:val="00E73CC4"/>
    <w:rsid w:val="00E747FF"/>
    <w:rsid w:val="00E758AA"/>
    <w:rsid w:val="00E764AC"/>
    <w:rsid w:val="00E80207"/>
    <w:rsid w:val="00E813AD"/>
    <w:rsid w:val="00E826C6"/>
    <w:rsid w:val="00E828C1"/>
    <w:rsid w:val="00E84237"/>
    <w:rsid w:val="00E843DB"/>
    <w:rsid w:val="00E86ECF"/>
    <w:rsid w:val="00E92E5F"/>
    <w:rsid w:val="00E94224"/>
    <w:rsid w:val="00E97314"/>
    <w:rsid w:val="00EA077E"/>
    <w:rsid w:val="00EA2068"/>
    <w:rsid w:val="00EA25F7"/>
    <w:rsid w:val="00EA27FD"/>
    <w:rsid w:val="00EA2F5B"/>
    <w:rsid w:val="00EA37A0"/>
    <w:rsid w:val="00EA4B4B"/>
    <w:rsid w:val="00EA52C9"/>
    <w:rsid w:val="00EA59F5"/>
    <w:rsid w:val="00EA6F2E"/>
    <w:rsid w:val="00EA785F"/>
    <w:rsid w:val="00EB145B"/>
    <w:rsid w:val="00EB1B09"/>
    <w:rsid w:val="00EB2E4F"/>
    <w:rsid w:val="00EB3984"/>
    <w:rsid w:val="00EB43E5"/>
    <w:rsid w:val="00EB4478"/>
    <w:rsid w:val="00EB5429"/>
    <w:rsid w:val="00EB6296"/>
    <w:rsid w:val="00EC3683"/>
    <w:rsid w:val="00EC37F7"/>
    <w:rsid w:val="00EC4ADE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B5F"/>
    <w:rsid w:val="00ED7590"/>
    <w:rsid w:val="00EE0A77"/>
    <w:rsid w:val="00EE28DE"/>
    <w:rsid w:val="00EE295C"/>
    <w:rsid w:val="00EE2E26"/>
    <w:rsid w:val="00EE4BD0"/>
    <w:rsid w:val="00EE5477"/>
    <w:rsid w:val="00EE5C47"/>
    <w:rsid w:val="00EE5F9A"/>
    <w:rsid w:val="00EF2F78"/>
    <w:rsid w:val="00EF57B8"/>
    <w:rsid w:val="00EF6843"/>
    <w:rsid w:val="00F0059F"/>
    <w:rsid w:val="00F0110C"/>
    <w:rsid w:val="00F0188A"/>
    <w:rsid w:val="00F01F04"/>
    <w:rsid w:val="00F0410A"/>
    <w:rsid w:val="00F06CA9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74B"/>
    <w:rsid w:val="00F2275A"/>
    <w:rsid w:val="00F22770"/>
    <w:rsid w:val="00F2339A"/>
    <w:rsid w:val="00F24500"/>
    <w:rsid w:val="00F24EDB"/>
    <w:rsid w:val="00F24EE2"/>
    <w:rsid w:val="00F2612F"/>
    <w:rsid w:val="00F27C86"/>
    <w:rsid w:val="00F3021D"/>
    <w:rsid w:val="00F304E3"/>
    <w:rsid w:val="00F3050E"/>
    <w:rsid w:val="00F30E11"/>
    <w:rsid w:val="00F31273"/>
    <w:rsid w:val="00F32206"/>
    <w:rsid w:val="00F333A6"/>
    <w:rsid w:val="00F33C85"/>
    <w:rsid w:val="00F340C4"/>
    <w:rsid w:val="00F34D00"/>
    <w:rsid w:val="00F35C09"/>
    <w:rsid w:val="00F35CBE"/>
    <w:rsid w:val="00F35E8E"/>
    <w:rsid w:val="00F3650E"/>
    <w:rsid w:val="00F36AE1"/>
    <w:rsid w:val="00F36C36"/>
    <w:rsid w:val="00F40B8C"/>
    <w:rsid w:val="00F4191E"/>
    <w:rsid w:val="00F41C26"/>
    <w:rsid w:val="00F4314B"/>
    <w:rsid w:val="00F43938"/>
    <w:rsid w:val="00F44D38"/>
    <w:rsid w:val="00F4512B"/>
    <w:rsid w:val="00F4622E"/>
    <w:rsid w:val="00F46B14"/>
    <w:rsid w:val="00F47160"/>
    <w:rsid w:val="00F50C71"/>
    <w:rsid w:val="00F50CE3"/>
    <w:rsid w:val="00F524E9"/>
    <w:rsid w:val="00F527DA"/>
    <w:rsid w:val="00F537D0"/>
    <w:rsid w:val="00F53FE2"/>
    <w:rsid w:val="00F54D49"/>
    <w:rsid w:val="00F56000"/>
    <w:rsid w:val="00F576E7"/>
    <w:rsid w:val="00F577E9"/>
    <w:rsid w:val="00F57E51"/>
    <w:rsid w:val="00F60757"/>
    <w:rsid w:val="00F61305"/>
    <w:rsid w:val="00F613C9"/>
    <w:rsid w:val="00F61519"/>
    <w:rsid w:val="00F61FAC"/>
    <w:rsid w:val="00F63D7A"/>
    <w:rsid w:val="00F64278"/>
    <w:rsid w:val="00F66E65"/>
    <w:rsid w:val="00F672B0"/>
    <w:rsid w:val="00F7010A"/>
    <w:rsid w:val="00F70BF3"/>
    <w:rsid w:val="00F72A7A"/>
    <w:rsid w:val="00F72FD5"/>
    <w:rsid w:val="00F73487"/>
    <w:rsid w:val="00F73BA6"/>
    <w:rsid w:val="00F73D80"/>
    <w:rsid w:val="00F76834"/>
    <w:rsid w:val="00F76D36"/>
    <w:rsid w:val="00F76DD7"/>
    <w:rsid w:val="00F80213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6C19"/>
    <w:rsid w:val="00F9767A"/>
    <w:rsid w:val="00FA1301"/>
    <w:rsid w:val="00FA228B"/>
    <w:rsid w:val="00FA29D3"/>
    <w:rsid w:val="00FA2A4C"/>
    <w:rsid w:val="00FA32B0"/>
    <w:rsid w:val="00FA34F8"/>
    <w:rsid w:val="00FA385E"/>
    <w:rsid w:val="00FA7A1A"/>
    <w:rsid w:val="00FB07E3"/>
    <w:rsid w:val="00FB1877"/>
    <w:rsid w:val="00FB2183"/>
    <w:rsid w:val="00FB2E2A"/>
    <w:rsid w:val="00FB2FB1"/>
    <w:rsid w:val="00FB4028"/>
    <w:rsid w:val="00FB6AA9"/>
    <w:rsid w:val="00FB6AFD"/>
    <w:rsid w:val="00FB752E"/>
    <w:rsid w:val="00FB7B8B"/>
    <w:rsid w:val="00FC3EAF"/>
    <w:rsid w:val="00FC4E66"/>
    <w:rsid w:val="00FC5FA2"/>
    <w:rsid w:val="00FC6036"/>
    <w:rsid w:val="00FC65EE"/>
    <w:rsid w:val="00FC75C1"/>
    <w:rsid w:val="00FD0D2C"/>
    <w:rsid w:val="00FD16EA"/>
    <w:rsid w:val="00FD370C"/>
    <w:rsid w:val="00FD4F8E"/>
    <w:rsid w:val="00FD5CCC"/>
    <w:rsid w:val="00FD65E7"/>
    <w:rsid w:val="00FD76A2"/>
    <w:rsid w:val="00FE00FC"/>
    <w:rsid w:val="00FE017C"/>
    <w:rsid w:val="00FE17C9"/>
    <w:rsid w:val="00FE5E7E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35A2F"/>
  <w15:docId w15:val="{FB0D11E4-37FA-4B41-9A8A-BB9B825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DE7B-46D4-4E01-BF50-E7FFA38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fermi Aversa</dc:creator>
  <cp:lastModifiedBy>Lucio Siano</cp:lastModifiedBy>
  <cp:revision>2</cp:revision>
  <cp:lastPrinted>2022-04-03T09:35:00Z</cp:lastPrinted>
  <dcterms:created xsi:type="dcterms:W3CDTF">2022-05-03T08:54:00Z</dcterms:created>
  <dcterms:modified xsi:type="dcterms:W3CDTF">2022-05-03T08:54:00Z</dcterms:modified>
</cp:coreProperties>
</file>