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B74C3E" w14:textId="77777777" w:rsidR="00CD6636" w:rsidRDefault="00CD6636" w:rsidP="00CD6636">
      <w:pPr>
        <w:pStyle w:val="Titolo1"/>
        <w:kinsoku w:val="0"/>
        <w:overflowPunct w:val="0"/>
        <w:spacing w:before="90"/>
        <w:ind w:right="1703"/>
        <w:jc w:val="left"/>
        <w:rPr>
          <w:rFonts w:eastAsiaTheme="minorEastAsia"/>
          <w:szCs w:val="24"/>
        </w:rPr>
      </w:pPr>
      <w:r>
        <w:rPr>
          <w:rFonts w:eastAsiaTheme="minorEastAsia"/>
        </w:rPr>
        <w:t>ALLEGATO C2 al regolamento per l’attività di didattica decentrata</w:t>
      </w:r>
    </w:p>
    <w:p w14:paraId="3CF4AED4" w14:textId="77777777" w:rsidR="00CD6636" w:rsidRDefault="00CD6636" w:rsidP="00CD6636">
      <w:pPr>
        <w:pStyle w:val="Corpotesto"/>
        <w:kinsoku w:val="0"/>
        <w:overflowPunct w:val="0"/>
        <w:rPr>
          <w:rFonts w:eastAsiaTheme="minorEastAsia"/>
          <w:b/>
          <w:bCs/>
          <w:sz w:val="26"/>
          <w:szCs w:val="26"/>
        </w:rPr>
      </w:pPr>
    </w:p>
    <w:p w14:paraId="11E3DFB9" w14:textId="77777777" w:rsidR="00CD6636" w:rsidRPr="00CD6636" w:rsidRDefault="00CD6636" w:rsidP="00CD6636">
      <w:pPr>
        <w:pStyle w:val="Titolo2"/>
        <w:kinsoku w:val="0"/>
        <w:overflowPunct w:val="0"/>
        <w:spacing w:before="163"/>
        <w:jc w:val="both"/>
        <w:rPr>
          <w:rFonts w:eastAsiaTheme="minorEastAsia"/>
          <w:sz w:val="24"/>
          <w:szCs w:val="24"/>
        </w:rPr>
      </w:pPr>
      <w:r w:rsidRPr="00CD6636">
        <w:rPr>
          <w:rFonts w:eastAsiaTheme="minorEastAsia"/>
          <w:sz w:val="24"/>
          <w:szCs w:val="24"/>
        </w:rPr>
        <w:t>Oggetto: AUTORIZZAZIONE ATTIVITÀ DI DIDATTICA DECENTRATA-</w:t>
      </w:r>
    </w:p>
    <w:p w14:paraId="6E0A747A" w14:textId="77777777" w:rsidR="00CD6636" w:rsidRPr="00CD6636" w:rsidRDefault="00CD6636" w:rsidP="00CD6636">
      <w:pPr>
        <w:pStyle w:val="Titolo2"/>
        <w:kinsoku w:val="0"/>
        <w:overflowPunct w:val="0"/>
        <w:spacing w:before="163"/>
        <w:jc w:val="both"/>
        <w:rPr>
          <w:rFonts w:eastAsiaTheme="minorEastAsia"/>
          <w:sz w:val="24"/>
          <w:szCs w:val="24"/>
        </w:rPr>
      </w:pPr>
      <w:r w:rsidRPr="00CD6636">
        <w:rPr>
          <w:rFonts w:eastAsiaTheme="minorEastAsia"/>
          <w:sz w:val="24"/>
          <w:szCs w:val="24"/>
        </w:rPr>
        <w:t>IN ORARIO SCOLASTICO</w:t>
      </w:r>
    </w:p>
    <w:p w14:paraId="222355F9" w14:textId="77777777" w:rsidR="00CD6636" w:rsidRPr="00CD6636" w:rsidRDefault="00CD6636" w:rsidP="00CD6636">
      <w:pPr>
        <w:pStyle w:val="Titolo2"/>
        <w:kinsoku w:val="0"/>
        <w:overflowPunct w:val="0"/>
        <w:spacing w:before="163"/>
        <w:jc w:val="both"/>
        <w:rPr>
          <w:rFonts w:eastAsiaTheme="minorEastAsia"/>
          <w:sz w:val="24"/>
          <w:szCs w:val="24"/>
        </w:rPr>
      </w:pPr>
      <w:r w:rsidRPr="00CD6636">
        <w:rPr>
          <w:rFonts w:eastAsiaTheme="minorEastAsia"/>
          <w:sz w:val="24"/>
          <w:szCs w:val="24"/>
        </w:rPr>
        <w:t>Partecipazione a competizioni, gare, Manifestazioni culturali, sportive, proiezioni cinematografiche, Didattica orientativa (PCTO…)</w:t>
      </w:r>
    </w:p>
    <w:p w14:paraId="40A5E96E" w14:textId="77777777" w:rsidR="00CD6636" w:rsidRDefault="00CD6636" w:rsidP="00CD6636">
      <w:pPr>
        <w:pStyle w:val="Corpotesto"/>
        <w:kinsoku w:val="0"/>
        <w:overflowPunct w:val="0"/>
        <w:spacing w:before="5"/>
        <w:rPr>
          <w:rFonts w:eastAsiaTheme="minorEastAsia"/>
          <w:b/>
          <w:bCs/>
          <w:sz w:val="21"/>
          <w:szCs w:val="21"/>
        </w:rPr>
      </w:pPr>
    </w:p>
    <w:p w14:paraId="37F8EEBD" w14:textId="77777777" w:rsidR="00CD6636" w:rsidRDefault="00CD6636" w:rsidP="00CD6636">
      <w:pPr>
        <w:pStyle w:val="Corpotesto"/>
        <w:kinsoku w:val="0"/>
        <w:overflowPunct w:val="0"/>
        <w:ind w:left="112"/>
        <w:rPr>
          <w:sz w:val="22"/>
          <w:szCs w:val="22"/>
        </w:rPr>
      </w:pPr>
      <w:r>
        <w:t>I sottoscritti</w:t>
      </w:r>
    </w:p>
    <w:p w14:paraId="63EB90F7" w14:textId="77777777" w:rsidR="00CD6636" w:rsidRDefault="00CD6636" w:rsidP="00CD6636">
      <w:pPr>
        <w:pStyle w:val="Paragrafoelenco"/>
        <w:widowControl w:val="0"/>
        <w:numPr>
          <w:ilvl w:val="0"/>
          <w:numId w:val="11"/>
        </w:numPr>
        <w:tabs>
          <w:tab w:val="left" w:pos="531"/>
          <w:tab w:val="left" w:pos="3444"/>
          <w:tab w:val="left" w:pos="3644"/>
          <w:tab w:val="left" w:pos="4230"/>
          <w:tab w:val="left" w:pos="7551"/>
          <w:tab w:val="left" w:pos="8969"/>
          <w:tab w:val="left" w:pos="9778"/>
        </w:tabs>
        <w:kinsoku w:val="0"/>
        <w:overflowPunct w:val="0"/>
        <w:autoSpaceDE w:val="0"/>
        <w:autoSpaceDN w:val="0"/>
        <w:adjustRightInd w:val="0"/>
        <w:spacing w:before="129" w:line="360" w:lineRule="auto"/>
        <w:ind w:right="105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2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5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email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5F25386F" w14:textId="77777777" w:rsidR="00CD6636" w:rsidRDefault="00CD6636" w:rsidP="00CD6636">
      <w:pPr>
        <w:pStyle w:val="Paragrafoelenco"/>
        <w:widowControl w:val="0"/>
        <w:numPr>
          <w:ilvl w:val="0"/>
          <w:numId w:val="11"/>
        </w:numPr>
        <w:tabs>
          <w:tab w:val="left" w:pos="567"/>
          <w:tab w:val="left" w:pos="3482"/>
          <w:tab w:val="left" w:pos="3630"/>
          <w:tab w:val="left" w:pos="4230"/>
          <w:tab w:val="left" w:pos="7529"/>
          <w:tab w:val="left" w:pos="8990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ind w:right="102" w:firstLine="0"/>
        <w:contextualSpacing w:val="0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  <w:u w:val="single" w:color="000000"/>
        </w:rPr>
        <w:t xml:space="preserve"> </w:t>
      </w:r>
      <w:r>
        <w:rPr>
          <w:b/>
          <w:bCs/>
          <w:sz w:val="22"/>
          <w:szCs w:val="22"/>
          <w:u w:val="single" w:color="000000"/>
        </w:rPr>
        <w:tab/>
      </w:r>
      <w:r>
        <w:rPr>
          <w:b/>
          <w:bCs/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nato/a  </w:t>
      </w:r>
      <w:r>
        <w:rPr>
          <w:spacing w:val="2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w w:val="16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residente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    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via/piazza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n.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>email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(campi obbligatori della compilazione)</w:t>
      </w:r>
    </w:p>
    <w:p w14:paraId="31F2D8F6" w14:textId="77777777" w:rsidR="00CD6636" w:rsidRDefault="00CD6636" w:rsidP="00CD6636">
      <w:pPr>
        <w:pStyle w:val="Corpotesto"/>
        <w:kinsoku w:val="0"/>
        <w:overflowPunct w:val="0"/>
        <w:spacing w:line="252" w:lineRule="exact"/>
        <w:ind w:left="112"/>
        <w:rPr>
          <w:sz w:val="22"/>
          <w:szCs w:val="22"/>
        </w:rPr>
      </w:pPr>
      <w:r>
        <w:t>in qualità di genitori esercenti la responsabilità genitoriale, di tutori ovvero di soggetti affidatari dell’alunno/a</w:t>
      </w:r>
    </w:p>
    <w:p w14:paraId="4C7A18A7" w14:textId="77777777" w:rsidR="00CD6636" w:rsidRDefault="00CD6636" w:rsidP="00CD6636">
      <w:pPr>
        <w:pStyle w:val="Corpotesto"/>
        <w:tabs>
          <w:tab w:val="left" w:pos="4076"/>
          <w:tab w:val="left" w:pos="4884"/>
          <w:tab w:val="left" w:pos="5254"/>
          <w:tab w:val="left" w:pos="8278"/>
          <w:tab w:val="left" w:pos="8499"/>
          <w:tab w:val="left" w:pos="9012"/>
          <w:tab w:val="left" w:pos="9633"/>
        </w:tabs>
        <w:kinsoku w:val="0"/>
        <w:overflowPunct w:val="0"/>
        <w:spacing w:before="128"/>
        <w:ind w:left="11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ab/>
      </w:r>
      <w:r>
        <w:rPr>
          <w:b/>
          <w:bCs/>
        </w:rPr>
        <w:t>(</w:t>
      </w:r>
      <w:r>
        <w:rPr>
          <w:b/>
          <w:bCs/>
          <w:u w:val="single" w:color="000000"/>
        </w:rPr>
        <w:t xml:space="preserve"> </w:t>
      </w:r>
      <w:r>
        <w:rPr>
          <w:b/>
          <w:bCs/>
          <w:u w:val="single" w:color="000000"/>
        </w:rPr>
        <w:tab/>
      </w:r>
      <w:proofErr w:type="gramEnd"/>
      <w:r>
        <w:rPr>
          <w:b/>
          <w:bCs/>
        </w:rPr>
        <w:t>)</w:t>
      </w:r>
      <w:r>
        <w:rPr>
          <w:b/>
          <w:bCs/>
        </w:rPr>
        <w:tab/>
      </w:r>
      <w:r>
        <w:t>il</w:t>
      </w:r>
    </w:p>
    <w:p w14:paraId="03109CDB" w14:textId="77777777" w:rsidR="00CD6636" w:rsidRDefault="00CD6636" w:rsidP="00CD6636">
      <w:pPr>
        <w:pStyle w:val="Corpotesto"/>
        <w:tabs>
          <w:tab w:val="left" w:pos="1924"/>
          <w:tab w:val="left" w:pos="4773"/>
          <w:tab w:val="left" w:pos="5862"/>
        </w:tabs>
        <w:kinsoku w:val="0"/>
        <w:overflowPunct w:val="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708AABB" wp14:editId="2445BCFA">
                <wp:simplePos x="0" y="0"/>
                <wp:positionH relativeFrom="page">
                  <wp:posOffset>5742305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0" r="4445" b="3810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43578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C40976" wp14:editId="7DABDE90">
                                  <wp:extent cx="66675" cy="66675"/>
                                  <wp:effectExtent l="0" t="0" r="9525" b="9525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E42DF6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AABB" id="Rettangolo 28" o:spid="_x0000_s1026" style="position:absolute;left:0;text-align:left;margin-left:452.15pt;margin-top:9.7pt;width:5pt;height: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" o:allowincell="f" filled="f" stroked="f">
                <v:textbox inset="0,0,0,0">
                  <w:txbxContent>
                    <w:p w14:paraId="7DE43578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C40976" wp14:editId="7DABDE90">
                            <wp:extent cx="66675" cy="66675"/>
                            <wp:effectExtent l="0" t="0" r="9525" b="9525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E42DF6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3"/>
        </w:rPr>
        <w:t xml:space="preserve"> </w:t>
      </w:r>
      <w:r>
        <w:t>frequentante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classe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sez.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con indirizzo di studio </w:t>
      </w:r>
      <w:proofErr w:type="gramStart"/>
      <w:r>
        <w:t xml:space="preserve">□ </w:t>
      </w:r>
      <w:r>
        <w:rPr>
          <w:spacing w:val="35"/>
        </w:rPr>
        <w:t xml:space="preserve"> </w:t>
      </w:r>
      <w:r>
        <w:t>Scienze</w:t>
      </w:r>
      <w:proofErr w:type="gramEnd"/>
      <w:r>
        <w:t xml:space="preserve"> applicate</w:t>
      </w:r>
    </w:p>
    <w:p w14:paraId="2F5E3D66" w14:textId="77777777" w:rsidR="00CD6636" w:rsidRDefault="00CD6636" w:rsidP="00CD6636">
      <w:pPr>
        <w:pStyle w:val="Corpotesto"/>
        <w:ind w:right="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FD3C7FB" wp14:editId="226F983E">
                <wp:simplePos x="0" y="0"/>
                <wp:positionH relativeFrom="page">
                  <wp:posOffset>1593850</wp:posOffset>
                </wp:positionH>
                <wp:positionV relativeFrom="paragraph">
                  <wp:posOffset>123190</wp:posOffset>
                </wp:positionV>
                <wp:extent cx="63500" cy="63500"/>
                <wp:effectExtent l="3175" t="0" r="0" b="381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62D54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18205A0" wp14:editId="241EC662">
                                  <wp:extent cx="66675" cy="66675"/>
                                  <wp:effectExtent l="0" t="0" r="9525" b="9525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5C276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3C7FB" id="Rettangolo 26" o:spid="_x0000_s1027" style="position:absolute;left:0;text-align:left;margin-left:125.5pt;margin-top:9.7pt;width:5pt;height: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" o:allowincell="f" filled="f" stroked="f">
                <v:textbox inset="0,0,0,0">
                  <w:txbxContent>
                    <w:p w14:paraId="45862D54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18205A0" wp14:editId="241EC662">
                            <wp:extent cx="66675" cy="66675"/>
                            <wp:effectExtent l="0" t="0" r="9525" b="9525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5C276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984DD7" wp14:editId="2E3038B3">
                <wp:simplePos x="0" y="0"/>
                <wp:positionH relativeFrom="page">
                  <wp:posOffset>728345</wp:posOffset>
                </wp:positionH>
                <wp:positionV relativeFrom="paragraph">
                  <wp:posOffset>123190</wp:posOffset>
                </wp:positionV>
                <wp:extent cx="63500" cy="63500"/>
                <wp:effectExtent l="4445" t="0" r="0" b="381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6FCC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47690C0" wp14:editId="439BE420">
                                  <wp:extent cx="66675" cy="66675"/>
                                  <wp:effectExtent l="0" t="0" r="9525" b="9525"/>
                                  <wp:docPr id="23" name="Immagin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A6C8EA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84DD7" id="Rettangolo 24" o:spid="_x0000_s1028" style="position:absolute;left:0;text-align:left;margin-left:57.35pt;margin-top:9.7pt;width:5pt;height: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" o:allowincell="f" filled="f" stroked="f">
                <v:textbox inset="0,0,0,0">
                  <w:txbxContent>
                    <w:p w14:paraId="4BAD6FCC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47690C0" wp14:editId="439BE420">
                            <wp:extent cx="66675" cy="66675"/>
                            <wp:effectExtent l="0" t="0" r="9525" b="9525"/>
                            <wp:docPr id="23" name="Immagin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A6C8EA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4C6C01" wp14:editId="0AFBEB05">
                <wp:simplePos x="0" y="0"/>
                <wp:positionH relativeFrom="page">
                  <wp:posOffset>2541905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0" r="4445" b="381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B7950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3FF288" wp14:editId="0047F286">
                                  <wp:extent cx="66675" cy="66675"/>
                                  <wp:effectExtent l="0" t="0" r="9525" b="9525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9DC29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6C01" id="Rettangolo 22" o:spid="_x0000_s1029" style="position:absolute;left:0;text-align:left;margin-left:200.15pt;margin-top:9.7pt;width:5pt;height: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" o:allowincell="f" filled="f" stroked="f">
                <v:textbox inset="0,0,0,0">
                  <w:txbxContent>
                    <w:p w14:paraId="4E8B7950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03FF288" wp14:editId="0047F286">
                            <wp:extent cx="66675" cy="66675"/>
                            <wp:effectExtent l="0" t="0" r="9525" b="9525"/>
                            <wp:docPr id="21" name="Immagin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9DC29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B53F687" wp14:editId="7D73D6EF">
                <wp:simplePos x="0" y="0"/>
                <wp:positionH relativeFrom="page">
                  <wp:posOffset>5645150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0" r="0" b="381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FAB1C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2CC22F2" wp14:editId="0C656A7F">
                                  <wp:extent cx="66675" cy="66675"/>
                                  <wp:effectExtent l="0" t="0" r="9525" b="9525"/>
                                  <wp:docPr id="19" name="Immagin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C4465D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F687" id="Rettangolo 20" o:spid="_x0000_s1030" style="position:absolute;left:0;text-align:left;margin-left:444.5pt;margin-top:9.7pt;width:5pt;height: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" o:allowincell="f" filled="f" stroked="f">
                <v:textbox inset="0,0,0,0">
                  <w:txbxContent>
                    <w:p w14:paraId="632FAB1C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2CC22F2" wp14:editId="0C656A7F">
                            <wp:extent cx="66675" cy="66675"/>
                            <wp:effectExtent l="0" t="0" r="9525" b="9525"/>
                            <wp:docPr id="19" name="Immagin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C4465D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E1932CB" wp14:editId="600990E6">
                <wp:simplePos x="0" y="0"/>
                <wp:positionH relativeFrom="page">
                  <wp:posOffset>6275705</wp:posOffset>
                </wp:positionH>
                <wp:positionV relativeFrom="paragraph">
                  <wp:posOffset>123190</wp:posOffset>
                </wp:positionV>
                <wp:extent cx="63500" cy="63500"/>
                <wp:effectExtent l="0" t="0" r="4445" b="381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32FAD" w14:textId="77777777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06E67B" wp14:editId="6DC4D1F3">
                                  <wp:extent cx="66675" cy="66675"/>
                                  <wp:effectExtent l="0" t="0" r="9525" b="9525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38D9C3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32CB" id="Rettangolo 18" o:spid="_x0000_s1031" style="position:absolute;left:0;text-align:left;margin-left:494.15pt;margin-top:9.7pt;width:5pt;height: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" o:allowincell="f" filled="f" stroked="f">
                <v:textbox inset="0,0,0,0">
                  <w:txbxContent>
                    <w:p w14:paraId="29B32FAD" w14:textId="77777777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206E67B" wp14:editId="6DC4D1F3">
                            <wp:extent cx="66675" cy="66675"/>
                            <wp:effectExtent l="0" t="0" r="9525" b="9525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38D9C3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t>□</w:t>
      </w:r>
      <w:r>
        <w:rPr>
          <w:spacing w:val="40"/>
        </w:rPr>
        <w:t xml:space="preserve"> </w:t>
      </w:r>
      <w:r>
        <w:t>Classe</w:t>
      </w:r>
      <w:r>
        <w:rPr>
          <w:spacing w:val="-9"/>
        </w:rPr>
        <w:t xml:space="preserve"> </w:t>
      </w:r>
      <w:r>
        <w:t>2.0</w:t>
      </w:r>
      <w:r>
        <w:tab/>
      </w:r>
      <w:proofErr w:type="gramStart"/>
      <w:r>
        <w:t xml:space="preserve">□ </w:t>
      </w:r>
      <w:r>
        <w:rPr>
          <w:spacing w:val="31"/>
        </w:rPr>
        <w:t xml:space="preserve"> </w:t>
      </w:r>
      <w:r>
        <w:t>Cambridge</w:t>
      </w:r>
      <w:proofErr w:type="gramEnd"/>
      <w:r>
        <w:tab/>
        <w:t xml:space="preserve">□ Biomedico □ Liceo quadriennale </w:t>
      </w:r>
      <w:proofErr w:type="spellStart"/>
      <w:r>
        <w:t>Tred</w:t>
      </w:r>
      <w:proofErr w:type="spellEnd"/>
      <w:r>
        <w:t xml:space="preserve">, </w:t>
      </w:r>
    </w:p>
    <w:p w14:paraId="4D66429B" w14:textId="77777777" w:rsidR="00CD6636" w:rsidRDefault="00CD6636" w:rsidP="00CD6636">
      <w:pPr>
        <w:pStyle w:val="Corpotesto"/>
        <w:spacing w:before="127"/>
        <w:ind w:right="315"/>
      </w:pPr>
      <w:r>
        <w:t>presso codesto Liceo scientifico sede □ Aversa □ Parete</w:t>
      </w:r>
    </w:p>
    <w:p w14:paraId="671608E7" w14:textId="77777777" w:rsidR="00CD6636" w:rsidRDefault="00CD6636" w:rsidP="00CD6636">
      <w:pPr>
        <w:pStyle w:val="Corpotesto"/>
        <w:spacing w:before="127"/>
        <w:ind w:right="315"/>
      </w:pPr>
      <w:r>
        <w:t xml:space="preserve"> </w:t>
      </w:r>
      <w:proofErr w:type="spellStart"/>
      <w:r>
        <w:t>nell’a.s.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0C25D" w14:textId="77777777" w:rsidR="00CD6636" w:rsidRDefault="00CD6636" w:rsidP="00CD6636">
      <w:pPr>
        <w:pStyle w:val="Titolo2"/>
        <w:kinsoku w:val="0"/>
        <w:overflowPunct w:val="0"/>
        <w:ind w:left="1659" w:right="1703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</w:rPr>
        <w:t>AUTORIZZANO</w:t>
      </w:r>
    </w:p>
    <w:p w14:paraId="1F1D4427" w14:textId="77777777" w:rsidR="00CD6636" w:rsidRDefault="00CD6636" w:rsidP="00CD6636">
      <w:pPr>
        <w:pStyle w:val="Corpotesto"/>
        <w:kinsoku w:val="0"/>
        <w:overflowPunct w:val="0"/>
        <w:spacing w:before="7"/>
        <w:rPr>
          <w:rFonts w:eastAsiaTheme="minorEastAsia"/>
          <w:b/>
          <w:bCs/>
          <w:sz w:val="21"/>
          <w:szCs w:val="21"/>
        </w:rPr>
      </w:pPr>
    </w:p>
    <w:p w14:paraId="40CC41E4" w14:textId="77777777" w:rsidR="00CD6636" w:rsidRDefault="00CD6636" w:rsidP="00CD6636">
      <w:pPr>
        <w:pStyle w:val="Corpotesto"/>
        <w:kinsoku w:val="0"/>
        <w:overflowPunct w:val="0"/>
        <w:spacing w:line="360" w:lineRule="auto"/>
        <w:ind w:left="112" w:right="315"/>
        <w:rPr>
          <w:sz w:val="22"/>
          <w:szCs w:val="22"/>
        </w:rPr>
      </w:pPr>
      <w:r>
        <w:t>_l_ propri_ figli_ ad effettuare uscite sul territorio del comune di Aversa e delle zone circostanti (nel raggio di 30 km) a piedi o con mezzi di trasporto quali bus, treno, metropolitana, accompagnati dal/i docente/i del consiglio di classe di appartenenza.</w:t>
      </w:r>
    </w:p>
    <w:p w14:paraId="1026DE52" w14:textId="77777777" w:rsidR="00CD6636" w:rsidRDefault="00CD6636" w:rsidP="00CD6636">
      <w:pPr>
        <w:pStyle w:val="Corpotesto"/>
        <w:kinsoku w:val="0"/>
        <w:overflowPunct w:val="0"/>
        <w:spacing w:before="2"/>
        <w:rPr>
          <w:sz w:val="25"/>
          <w:szCs w:val="25"/>
        </w:rPr>
      </w:pPr>
    </w:p>
    <w:p w14:paraId="3E2BA73D" w14:textId="77777777" w:rsidR="00CD6636" w:rsidRDefault="00CD6636" w:rsidP="00CD6636">
      <w:pPr>
        <w:pStyle w:val="Titolo2"/>
        <w:kinsoku w:val="0"/>
        <w:overflowPunct w:val="0"/>
        <w:ind w:left="1661" w:right="1701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</w:rPr>
        <w:t>DICHIARANO</w:t>
      </w:r>
    </w:p>
    <w:p w14:paraId="2BBB9286" w14:textId="77777777" w:rsidR="00CD6636" w:rsidRDefault="00CD6636" w:rsidP="00CD6636">
      <w:pPr>
        <w:pStyle w:val="Corpotesto"/>
        <w:kinsoku w:val="0"/>
        <w:overflowPunct w:val="0"/>
        <w:spacing w:before="7"/>
        <w:rPr>
          <w:rFonts w:eastAsiaTheme="minorEastAsia"/>
          <w:b/>
          <w:bCs/>
          <w:sz w:val="21"/>
          <w:szCs w:val="21"/>
        </w:rPr>
      </w:pPr>
    </w:p>
    <w:p w14:paraId="55F0DD78" w14:textId="77777777" w:rsidR="00CD6636" w:rsidRDefault="00CD6636" w:rsidP="00CD6636">
      <w:pPr>
        <w:pStyle w:val="Corpotesto"/>
        <w:kinsoku w:val="0"/>
        <w:overflowPunct w:val="0"/>
        <w:spacing w:before="1"/>
        <w:ind w:left="112" w:right="151"/>
        <w:rPr>
          <w:sz w:val="22"/>
          <w:szCs w:val="22"/>
        </w:rPr>
      </w:pPr>
      <w:r>
        <w:lastRenderedPageBreak/>
        <w:t>di aver preso visione e di accettare integralmente le disposizioni contenute nel Regolamento per l'attività di didattica decentrata (visibile sul sito dell’Istituto - sezione Albo pretorio - Regolamenti) e delle norme vigenti relative alla responsabilità circa le uscite formative e di esonerare contestualmente l’Istituto da ogni responsabilità civile per eventuali infortuni e/o danni dovuti alla mancata osservanza delle indicazioni contenute nel programma o stabilite dai docenti accompagnatori.</w:t>
      </w:r>
    </w:p>
    <w:p w14:paraId="146D26AE" w14:textId="77777777" w:rsidR="00CD6636" w:rsidRDefault="00CD6636" w:rsidP="00CD6636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3A718BC5" w14:textId="77777777" w:rsidR="00CD6636" w:rsidRDefault="00CD6636" w:rsidP="00CD6636">
      <w:pPr>
        <w:pStyle w:val="Corpotesto"/>
        <w:tabs>
          <w:tab w:val="left" w:pos="2205"/>
          <w:tab w:val="left" w:pos="4084"/>
        </w:tabs>
        <w:kinsoku w:val="0"/>
        <w:overflowPunct w:val="0"/>
        <w:spacing w:before="92"/>
        <w:ind w:left="112"/>
        <w:rPr>
          <w:sz w:val="22"/>
          <w:szCs w:val="22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0BE500" w14:textId="77777777" w:rsidR="00CD6636" w:rsidRDefault="00CD6636" w:rsidP="00CD6636">
      <w:pPr>
        <w:pStyle w:val="Corpotesto"/>
        <w:kinsoku w:val="0"/>
        <w:overflowPunct w:val="0"/>
        <w:rPr>
          <w:sz w:val="20"/>
          <w:szCs w:val="20"/>
        </w:rPr>
      </w:pPr>
    </w:p>
    <w:p w14:paraId="305D0213" w14:textId="77777777" w:rsidR="00CD6636" w:rsidRDefault="00CD6636" w:rsidP="00CD6636">
      <w:pPr>
        <w:pStyle w:val="Corpotesto"/>
        <w:kinsoku w:val="0"/>
        <w:overflowPunct w:val="0"/>
        <w:spacing w:before="6"/>
        <w:rPr>
          <w:sz w:val="23"/>
          <w:szCs w:val="23"/>
        </w:rPr>
      </w:pPr>
    </w:p>
    <w:p w14:paraId="7B255AE8" w14:textId="77777777" w:rsidR="00CD6636" w:rsidRDefault="00CD6636" w:rsidP="00CD6636">
      <w:pPr>
        <w:pStyle w:val="Corpotesto"/>
        <w:kinsoku w:val="0"/>
        <w:overflowPunct w:val="0"/>
        <w:ind w:left="2664"/>
        <w:rPr>
          <w:position w:val="8"/>
          <w:sz w:val="14"/>
          <w:szCs w:val="14"/>
        </w:rPr>
      </w:pPr>
      <w:r>
        <w:t>Firma di chi esercita la responsabilità genitoriale</w:t>
      </w:r>
      <w:r>
        <w:rPr>
          <w:position w:val="8"/>
          <w:sz w:val="14"/>
          <w:szCs w:val="14"/>
        </w:rPr>
        <w:t>1</w:t>
      </w:r>
    </w:p>
    <w:p w14:paraId="631D6579" w14:textId="77777777" w:rsidR="00CD6636" w:rsidRDefault="00CD6636" w:rsidP="00CD6636">
      <w:pPr>
        <w:pStyle w:val="Corpotesto"/>
        <w:tabs>
          <w:tab w:val="left" w:pos="9674"/>
        </w:tabs>
        <w:kinsoku w:val="0"/>
        <w:overflowPunct w:val="0"/>
        <w:spacing w:before="38"/>
        <w:ind w:left="2664"/>
        <w:rPr>
          <w:sz w:val="22"/>
          <w:szCs w:val="22"/>
        </w:rPr>
      </w:pPr>
      <w:r>
        <w:t xml:space="preserve">1)  </w:t>
      </w:r>
      <w:r>
        <w:rPr>
          <w:spacing w:val="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CAC213" w14:textId="77777777" w:rsidR="00CD6636" w:rsidRDefault="00CD6636" w:rsidP="00CD6636">
      <w:pPr>
        <w:pStyle w:val="Corpotesto"/>
        <w:tabs>
          <w:tab w:val="left" w:pos="9674"/>
        </w:tabs>
        <w:kinsoku w:val="0"/>
        <w:overflowPunct w:val="0"/>
        <w:spacing w:before="126" w:line="360" w:lineRule="auto"/>
        <w:ind w:left="2664" w:right="229"/>
      </w:pPr>
      <w:r>
        <w:t>2)</w:t>
      </w:r>
      <w:r>
        <w:rPr>
          <w:u w:val="single" w:color="000000"/>
        </w:rPr>
        <w:tab/>
      </w:r>
      <w:r>
        <w:t xml:space="preserve"> Firma dello</w:t>
      </w:r>
      <w:r>
        <w:rPr>
          <w:spacing w:val="-1"/>
        </w:rPr>
        <w:t xml:space="preserve"> </w:t>
      </w:r>
      <w:r>
        <w:t>studente</w:t>
      </w:r>
    </w:p>
    <w:p w14:paraId="72843B0D" w14:textId="77777777" w:rsidR="00CD6636" w:rsidRDefault="00CD6636" w:rsidP="00CD6636">
      <w:pPr>
        <w:pStyle w:val="Corpotesto"/>
        <w:tabs>
          <w:tab w:val="left" w:pos="9674"/>
        </w:tabs>
        <w:kinsoku w:val="0"/>
        <w:overflowPunct w:val="0"/>
        <w:spacing w:line="252" w:lineRule="exact"/>
        <w:ind w:left="2664"/>
      </w:pPr>
      <w:r>
        <w:t xml:space="preserve">3)  </w:t>
      </w:r>
      <w:r>
        <w:rPr>
          <w:spacing w:val="1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DA4E25" w14:textId="77777777" w:rsidR="00CD6636" w:rsidRDefault="00CD6636" w:rsidP="00CD6636">
      <w:pPr>
        <w:pStyle w:val="Corpotesto"/>
        <w:kinsoku w:val="0"/>
        <w:overflowPunct w:val="0"/>
        <w:spacing w:before="127"/>
        <w:ind w:left="533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(per esteso e leggibile)</w:t>
      </w:r>
    </w:p>
    <w:p w14:paraId="32F4B4FD" w14:textId="77777777" w:rsidR="00CD6636" w:rsidRDefault="00CD6636" w:rsidP="00CD6636">
      <w:pPr>
        <w:pStyle w:val="Corpotesto"/>
        <w:kinsoku w:val="0"/>
        <w:overflowPunct w:val="0"/>
        <w:rPr>
          <w:i/>
          <w:iCs/>
          <w:sz w:val="20"/>
          <w:szCs w:val="20"/>
        </w:rPr>
      </w:pPr>
    </w:p>
    <w:p w14:paraId="70D015B0" w14:textId="77777777" w:rsidR="00CD6636" w:rsidRDefault="00CD6636" w:rsidP="00CD6636">
      <w:pPr>
        <w:pStyle w:val="Corpotesto"/>
        <w:kinsoku w:val="0"/>
        <w:overflowPunct w:val="0"/>
        <w:spacing w:before="2"/>
        <w:rPr>
          <w:i/>
          <w:iCs/>
          <w:sz w:val="16"/>
          <w:szCs w:val="16"/>
        </w:rPr>
      </w:pPr>
    </w:p>
    <w:p w14:paraId="79DD0196" w14:textId="77777777" w:rsidR="00CD6636" w:rsidRDefault="00CD6636" w:rsidP="00CD6636">
      <w:pPr>
        <w:pStyle w:val="Corpotesto"/>
        <w:kinsoku w:val="0"/>
        <w:overflowPunct w:val="0"/>
        <w:spacing w:before="91"/>
        <w:ind w:left="112"/>
        <w:rPr>
          <w:i/>
          <w:iCs/>
          <w:sz w:val="22"/>
          <w:szCs w:val="22"/>
        </w:rPr>
      </w:pPr>
      <w:r>
        <w:rPr>
          <w:i/>
          <w:iCs/>
        </w:rPr>
        <w:t>ovvero</w:t>
      </w:r>
    </w:p>
    <w:p w14:paraId="2E92D30D" w14:textId="77777777" w:rsidR="00CD6636" w:rsidRDefault="00CD6636" w:rsidP="00CD6636">
      <w:pPr>
        <w:pStyle w:val="Corpotesto"/>
        <w:kinsoku w:val="0"/>
        <w:overflowPunct w:val="0"/>
        <w:spacing w:before="10"/>
        <w:rPr>
          <w:i/>
          <w:iCs/>
          <w:sz w:val="21"/>
          <w:szCs w:val="21"/>
        </w:rPr>
      </w:pPr>
    </w:p>
    <w:p w14:paraId="51B7616E" w14:textId="77777777" w:rsidR="00CD6636" w:rsidRDefault="00CD6636" w:rsidP="00CD6636">
      <w:pPr>
        <w:pStyle w:val="Corpotesto"/>
        <w:kinsoku w:val="0"/>
        <w:overflowPunct w:val="0"/>
        <w:ind w:left="112" w:right="155"/>
        <w:rPr>
          <w:sz w:val="22"/>
          <w:szCs w:val="22"/>
        </w:rPr>
      </w:pPr>
      <w:r>
        <w:t>Il sottoscritto, consapevole delle conseguenze amministrative e penali per chi rilasci dichiarazioni non corrispondenti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verità,</w:t>
      </w:r>
      <w:r>
        <w:rPr>
          <w:spacing w:val="-10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11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avere</w:t>
      </w:r>
      <w:r>
        <w:rPr>
          <w:spacing w:val="-8"/>
        </w:rPr>
        <w:t xml:space="preserve"> </w:t>
      </w:r>
      <w:r>
        <w:t>effettuato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scelta/richiesta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osservanza 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 artt.</w:t>
      </w:r>
      <w:r>
        <w:rPr>
          <w:spacing w:val="-4"/>
        </w:rPr>
        <w:t xml:space="preserve"> </w:t>
      </w:r>
      <w:r>
        <w:t>316,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337</w:t>
      </w:r>
      <w:r>
        <w:rPr>
          <w:spacing w:val="-6"/>
        </w:rPr>
        <w:t xml:space="preserve"> </w:t>
      </w:r>
      <w:r>
        <w:t>quater</w:t>
      </w:r>
      <w:r>
        <w:rPr>
          <w:spacing w:val="-3"/>
        </w:rPr>
        <w:t xml:space="preserve"> </w:t>
      </w:r>
      <w:r>
        <w:t>c.c.,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richiedono il consenso di entrambi i genitori. Pertanto, sotto la mia</w:t>
      </w:r>
      <w:r>
        <w:rPr>
          <w:spacing w:val="-7"/>
        </w:rPr>
        <w:t xml:space="preserve"> </w:t>
      </w:r>
      <w:r>
        <w:t>responsabilità,</w:t>
      </w:r>
    </w:p>
    <w:p w14:paraId="03218C49" w14:textId="77777777" w:rsidR="00CD6636" w:rsidRDefault="00CD6636" w:rsidP="00CD6636">
      <w:pPr>
        <w:pStyle w:val="Corpotesto"/>
        <w:kinsoku w:val="0"/>
        <w:overflowPunct w:val="0"/>
      </w:pPr>
    </w:p>
    <w:p w14:paraId="390F7F66" w14:textId="09E67BC5" w:rsidR="00CD6636" w:rsidRDefault="00CD6636" w:rsidP="00CD6636">
      <w:pPr>
        <w:pStyle w:val="Paragrafoelenco"/>
        <w:widowControl w:val="0"/>
        <w:numPr>
          <w:ilvl w:val="0"/>
          <w:numId w:val="12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ind w:hanging="361"/>
        <w:contextualSpacing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7671F8C" wp14:editId="6A08ADFB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4445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28019" w14:textId="1F50E12F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547C55" wp14:editId="3291D2CD">
                                  <wp:extent cx="66675" cy="66675"/>
                                  <wp:effectExtent l="0" t="0" r="9525" b="9525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93A44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71F8C" id="Rettangolo 16" o:spid="_x0000_s1032" style="position:absolute;left:0;text-align:left;margin-left:87.35pt;margin-top:3.35pt;width:5pt;height: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" o:allowincell="f" filled="f" stroked="f">
                <v:textbox inset="0,0,0,0">
                  <w:txbxContent>
                    <w:p w14:paraId="72328019" w14:textId="1F50E12F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547C55" wp14:editId="3291D2CD">
                            <wp:extent cx="66675" cy="66675"/>
                            <wp:effectExtent l="0" t="0" r="9525" b="9525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93A44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sz w:val="22"/>
          <w:szCs w:val="22"/>
        </w:rPr>
        <w:t>dichiaro di essere l’unico soggetto esercente la responsabilità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genitoriale;</w:t>
      </w:r>
    </w:p>
    <w:p w14:paraId="22972C59" w14:textId="77777777" w:rsidR="00CD6636" w:rsidRDefault="00CD6636" w:rsidP="00CD6636">
      <w:pPr>
        <w:pStyle w:val="Corpotesto"/>
        <w:kinsoku w:val="0"/>
        <w:overflowPunct w:val="0"/>
        <w:spacing w:before="18" w:line="252" w:lineRule="exact"/>
        <w:ind w:left="1625"/>
        <w:rPr>
          <w:i/>
          <w:iCs/>
          <w:sz w:val="22"/>
          <w:szCs w:val="22"/>
        </w:rPr>
      </w:pPr>
      <w:r>
        <w:rPr>
          <w:i/>
          <w:iCs/>
        </w:rPr>
        <w:t>oppure</w:t>
      </w:r>
    </w:p>
    <w:p w14:paraId="1C8D16F8" w14:textId="127100BD" w:rsidR="00CD6636" w:rsidRDefault="00CD6636" w:rsidP="00CD6636">
      <w:pPr>
        <w:pStyle w:val="Paragrafoelenco"/>
        <w:widowControl w:val="0"/>
        <w:numPr>
          <w:ilvl w:val="0"/>
          <w:numId w:val="12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ind w:right="158"/>
        <w:contextualSpacing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A320976" wp14:editId="6A075BA2">
                <wp:simplePos x="0" y="0"/>
                <wp:positionH relativeFrom="page">
                  <wp:posOffset>1109345</wp:posOffset>
                </wp:positionH>
                <wp:positionV relativeFrom="paragraph">
                  <wp:posOffset>42545</wp:posOffset>
                </wp:positionV>
                <wp:extent cx="63500" cy="63500"/>
                <wp:effectExtent l="4445" t="4445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E8271" w14:textId="4B7EC73B" w:rsidR="00CD6636" w:rsidRDefault="00CD6636" w:rsidP="00CD6636">
                            <w:pPr>
                              <w:spacing w:line="100" w:lineRule="atLeast"/>
                            </w:pPr>
                            <w:r>
                              <w:rPr>
                                <w:rFonts w:asciiTheme="minorHAnsi" w:hAnsiTheme="minorHAnsi"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396B83" wp14:editId="4BD5287B">
                                  <wp:extent cx="66675" cy="66675"/>
                                  <wp:effectExtent l="0" t="0" r="9525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66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3EFA92" w14:textId="77777777" w:rsidR="00CD6636" w:rsidRDefault="00CD6636" w:rsidP="00CD66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20976" id="Rettangolo 6" o:spid="_x0000_s1033" style="position:absolute;left:0;text-align:left;margin-left:87.35pt;margin-top:3.35pt;width:5pt;height: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" o:allowincell="f" filled="f" stroked="f">
                <v:textbox inset="0,0,0,0">
                  <w:txbxContent>
                    <w:p w14:paraId="37DE8271" w14:textId="4B7EC73B" w:rsidR="00CD6636" w:rsidRDefault="00CD6636" w:rsidP="00CD6636">
                      <w:pPr>
                        <w:spacing w:line="100" w:lineRule="atLeast"/>
                      </w:pPr>
                      <w:r>
                        <w:rPr>
                          <w:rFonts w:asciiTheme="minorHAnsi" w:hAnsiTheme="minorHAnsi" w:cs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A396B83" wp14:editId="4BD5287B">
                            <wp:extent cx="66675" cy="66675"/>
                            <wp:effectExtent l="0" t="0" r="9525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3EFA92" w14:textId="77777777" w:rsidR="00CD6636" w:rsidRDefault="00CD6636" w:rsidP="00CD6636"/>
                  </w:txbxContent>
                </v:textbox>
                <w10:wrap anchorx="page"/>
              </v:rect>
            </w:pict>
          </mc:Fallback>
        </mc:AlternateContent>
      </w:r>
      <w:r>
        <w:rPr>
          <w:sz w:val="22"/>
          <w:szCs w:val="22"/>
        </w:rPr>
        <w:t>dichiaro di aver informato della presente liberatoria l’altro esercente la potestà genitoriale che ne ha dato il consenso.</w:t>
      </w:r>
    </w:p>
    <w:p w14:paraId="6BB6EA41" w14:textId="77777777" w:rsidR="00CD6636" w:rsidRDefault="00CD6636" w:rsidP="00CD6636">
      <w:pPr>
        <w:pStyle w:val="Corpotesto"/>
        <w:kinsoku w:val="0"/>
        <w:overflowPunct w:val="0"/>
        <w:rPr>
          <w:sz w:val="14"/>
          <w:szCs w:val="14"/>
        </w:rPr>
      </w:pPr>
    </w:p>
    <w:p w14:paraId="6345A85C" w14:textId="77777777" w:rsidR="00CD6636" w:rsidRDefault="00CD6636" w:rsidP="00CD6636">
      <w:pPr>
        <w:pStyle w:val="Corpotesto"/>
        <w:tabs>
          <w:tab w:val="left" w:pos="2095"/>
          <w:tab w:val="left" w:pos="3863"/>
        </w:tabs>
        <w:kinsoku w:val="0"/>
        <w:overflowPunct w:val="0"/>
        <w:spacing w:before="91"/>
        <w:ind w:left="112"/>
        <w:rPr>
          <w:sz w:val="22"/>
          <w:szCs w:val="22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3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258CF3B" w14:textId="77777777" w:rsidR="00CD6636" w:rsidRDefault="00CD6636" w:rsidP="00CD6636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2412BCF0" w14:textId="77777777" w:rsidR="00CD6636" w:rsidRDefault="00CD6636" w:rsidP="00CD6636">
      <w:pPr>
        <w:pStyle w:val="Corpotesto"/>
        <w:tabs>
          <w:tab w:val="left" w:pos="9755"/>
        </w:tabs>
        <w:kinsoku w:val="0"/>
        <w:overflowPunct w:val="0"/>
        <w:spacing w:before="92"/>
        <w:ind w:left="3195"/>
        <w:rPr>
          <w:sz w:val="22"/>
          <w:szCs w:val="22"/>
        </w:rPr>
      </w:pPr>
      <w:r>
        <w:t>Il genitore unico</w:t>
      </w:r>
      <w:r>
        <w:rPr>
          <w:spacing w:val="-9"/>
        </w:rPr>
        <w:t xml:space="preserve"> </w:t>
      </w:r>
      <w:r>
        <w:t xml:space="preserve">firmatario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E706FF" w14:textId="77777777" w:rsidR="00CD6636" w:rsidRDefault="00CD6636" w:rsidP="00CD6636">
      <w:pPr>
        <w:pStyle w:val="Corpotesto"/>
        <w:kinsoku w:val="0"/>
        <w:overflowPunct w:val="0"/>
        <w:rPr>
          <w:sz w:val="20"/>
          <w:szCs w:val="20"/>
        </w:rPr>
      </w:pPr>
    </w:p>
    <w:p w14:paraId="2304643E" w14:textId="77777777" w:rsidR="00CD6636" w:rsidRDefault="00CD6636" w:rsidP="00CD6636">
      <w:pPr>
        <w:pStyle w:val="Corpotesto"/>
        <w:kinsoku w:val="0"/>
        <w:overflowPunct w:val="0"/>
        <w:rPr>
          <w:sz w:val="20"/>
          <w:szCs w:val="20"/>
        </w:rPr>
      </w:pPr>
    </w:p>
    <w:p w14:paraId="57413322" w14:textId="77777777" w:rsidR="00CD6636" w:rsidRDefault="00CD6636" w:rsidP="00CD6636">
      <w:pPr>
        <w:pStyle w:val="Corpotesto"/>
        <w:kinsoku w:val="0"/>
        <w:overflowPunct w:val="0"/>
        <w:rPr>
          <w:sz w:val="20"/>
          <w:szCs w:val="20"/>
        </w:rPr>
      </w:pPr>
    </w:p>
    <w:p w14:paraId="7B538733" w14:textId="77777777" w:rsidR="00CD6636" w:rsidRDefault="00CD6636" w:rsidP="00CD6636">
      <w:pPr>
        <w:pStyle w:val="Corpotesto"/>
        <w:kinsoku w:val="0"/>
        <w:overflowPunct w:val="0"/>
        <w:spacing w:before="5"/>
        <w:rPr>
          <w:sz w:val="18"/>
          <w:szCs w:val="18"/>
        </w:rPr>
      </w:pPr>
    </w:p>
    <w:p w14:paraId="4E76A64A" w14:textId="77777777" w:rsidR="00CD6636" w:rsidRDefault="00CD6636" w:rsidP="00CD6636">
      <w:pPr>
        <w:pStyle w:val="Corpotesto"/>
        <w:kinsoku w:val="0"/>
        <w:overflowPunct w:val="0"/>
        <w:spacing w:before="97" w:line="187" w:lineRule="exact"/>
        <w:ind w:left="112"/>
        <w:rPr>
          <w:sz w:val="16"/>
          <w:szCs w:val="16"/>
        </w:rPr>
      </w:pPr>
      <w:r>
        <w:rPr>
          <w:b/>
          <w:bCs/>
          <w:position w:val="6"/>
          <w:sz w:val="10"/>
          <w:szCs w:val="10"/>
        </w:rPr>
        <w:t xml:space="preserve">1 </w:t>
      </w:r>
      <w:r>
        <w:rPr>
          <w:sz w:val="16"/>
          <w:szCs w:val="16"/>
        </w:rPr>
        <w:t xml:space="preserve">Il presente modello, compilato in ogni sua parte e in modo leggibile, va trasmesso all’indirizzo di posta elettronica del responsabile del progetto </w:t>
      </w:r>
    </w:p>
    <w:p w14:paraId="38D63AFA" w14:textId="77777777" w:rsidR="00CD6636" w:rsidRDefault="00CD6636" w:rsidP="00CD6636">
      <w:pPr>
        <w:pStyle w:val="Corpotesto"/>
        <w:kinsoku w:val="0"/>
        <w:overflowPunct w:val="0"/>
        <w:spacing w:before="97" w:line="187" w:lineRule="exact"/>
        <w:ind w:left="112"/>
        <w:rPr>
          <w:sz w:val="16"/>
          <w:szCs w:val="16"/>
        </w:rPr>
      </w:pPr>
      <w:r>
        <w:rPr>
          <w:sz w:val="16"/>
          <w:szCs w:val="16"/>
        </w:rPr>
        <w:lastRenderedPageBreak/>
        <w:t>corredato di fotocopia del documento di identità dei dichiaranti.</w:t>
      </w:r>
    </w:p>
    <w:p w14:paraId="0DA15759" w14:textId="77777777" w:rsidR="00CD6636" w:rsidRDefault="00CD6636" w:rsidP="00CD6636">
      <w:pPr>
        <w:pStyle w:val="Corpotesto"/>
        <w:kinsoku w:val="0"/>
        <w:overflowPunct w:val="0"/>
        <w:spacing w:before="97" w:line="187" w:lineRule="exact"/>
        <w:ind w:left="11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N.B</w:t>
      </w:r>
      <w:r>
        <w:rPr>
          <w:sz w:val="16"/>
          <w:szCs w:val="16"/>
        </w:rPr>
        <w:t xml:space="preserve">. </w:t>
      </w:r>
      <w:r>
        <w:rPr>
          <w:b/>
          <w:bCs/>
          <w:sz w:val="16"/>
          <w:szCs w:val="16"/>
        </w:rPr>
        <w:t>I dati riportati nel seguente modulo saranno utilizzati per i soli fini ivi indicati, nel rispetto delle norme sulla privacy di cui al D. Lgs 196/2003 e successive modifiche ed integrazioni, del GDPR- Regolamento europeo generale sulla protezione dei dati personali- n 679/2016 e del D. Lgs n. 101 del 10/08/2018.</w:t>
      </w:r>
    </w:p>
    <w:p w14:paraId="31955986" w14:textId="5B3F5CBB" w:rsidR="00C05EF7" w:rsidRPr="00CD6636" w:rsidRDefault="00C05EF7" w:rsidP="00CD6636"/>
    <w:sectPr w:rsidR="00C05EF7" w:rsidRPr="00CD6636" w:rsidSect="004A3C82">
      <w:headerReference w:type="default" r:id="rId9"/>
      <w:footerReference w:type="default" r:id="rId10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FACC" w14:textId="77777777" w:rsidR="00AA2C4D" w:rsidRDefault="00AA2C4D" w:rsidP="001302C9">
      <w:r>
        <w:separator/>
      </w:r>
    </w:p>
  </w:endnote>
  <w:endnote w:type="continuationSeparator" w:id="0">
    <w:p w14:paraId="613EF2F9" w14:textId="77777777" w:rsidR="00AA2C4D" w:rsidRDefault="00AA2C4D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5D873453" w14:textId="77777777" w:rsidR="00CA53F9" w:rsidRPr="004A1C48" w:rsidRDefault="00CA53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1D247" w14:textId="77777777" w:rsidR="00AA2C4D" w:rsidRDefault="00AA2C4D" w:rsidP="001302C9">
      <w:r>
        <w:separator/>
      </w:r>
    </w:p>
  </w:footnote>
  <w:footnote w:type="continuationSeparator" w:id="0">
    <w:p w14:paraId="6DF80966" w14:textId="77777777" w:rsidR="00AA2C4D" w:rsidRDefault="00AA2C4D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1985"/>
      <w:gridCol w:w="2835"/>
      <w:gridCol w:w="2835"/>
    </w:tblGrid>
    <w:tr w:rsidR="00C05C5A" w14:paraId="431D53C7" w14:textId="77777777" w:rsidTr="00971135">
      <w:tc>
        <w:tcPr>
          <w:tcW w:w="3686" w:type="dxa"/>
        </w:tcPr>
        <w:p w14:paraId="698D108A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736EA1DF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63C05B0B" w14:textId="77777777"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2FBA0517" wp14:editId="545902F3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657197D3" w14:textId="58BF8625"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68691AFA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51DA69E5" w14:textId="353F0C6F"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4384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1072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12" w:hanging="419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098" w:hanging="419"/>
      </w:pPr>
    </w:lvl>
    <w:lvl w:ilvl="2">
      <w:numFmt w:val="bullet"/>
      <w:lvlText w:val="•"/>
      <w:lvlJc w:val="left"/>
      <w:pPr>
        <w:ind w:left="2077" w:hanging="419"/>
      </w:pPr>
    </w:lvl>
    <w:lvl w:ilvl="3">
      <w:numFmt w:val="bullet"/>
      <w:lvlText w:val="•"/>
      <w:lvlJc w:val="left"/>
      <w:pPr>
        <w:ind w:left="3055" w:hanging="419"/>
      </w:pPr>
    </w:lvl>
    <w:lvl w:ilvl="4">
      <w:numFmt w:val="bullet"/>
      <w:lvlText w:val="•"/>
      <w:lvlJc w:val="left"/>
      <w:pPr>
        <w:ind w:left="4034" w:hanging="419"/>
      </w:pPr>
    </w:lvl>
    <w:lvl w:ilvl="5">
      <w:numFmt w:val="bullet"/>
      <w:lvlText w:val="•"/>
      <w:lvlJc w:val="left"/>
      <w:pPr>
        <w:ind w:left="5013" w:hanging="419"/>
      </w:pPr>
    </w:lvl>
    <w:lvl w:ilvl="6">
      <w:numFmt w:val="bullet"/>
      <w:lvlText w:val="•"/>
      <w:lvlJc w:val="left"/>
      <w:pPr>
        <w:ind w:left="5991" w:hanging="419"/>
      </w:pPr>
    </w:lvl>
    <w:lvl w:ilvl="7">
      <w:numFmt w:val="bullet"/>
      <w:lvlText w:val="•"/>
      <w:lvlJc w:val="left"/>
      <w:pPr>
        <w:ind w:left="6970" w:hanging="419"/>
      </w:pPr>
    </w:lvl>
    <w:lvl w:ilvl="8">
      <w:numFmt w:val="bullet"/>
      <w:lvlText w:val="•"/>
      <w:lvlJc w:val="left"/>
      <w:pPr>
        <w:ind w:left="7949" w:hanging="419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□"/>
      <w:lvlJc w:val="left"/>
      <w:pPr>
        <w:ind w:left="1073" w:hanging="360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962" w:hanging="360"/>
      </w:pPr>
    </w:lvl>
    <w:lvl w:ilvl="2">
      <w:numFmt w:val="bullet"/>
      <w:lvlText w:val="•"/>
      <w:lvlJc w:val="left"/>
      <w:pPr>
        <w:ind w:left="2845" w:hanging="360"/>
      </w:pPr>
    </w:lvl>
    <w:lvl w:ilvl="3">
      <w:numFmt w:val="bullet"/>
      <w:lvlText w:val="•"/>
      <w:lvlJc w:val="left"/>
      <w:pPr>
        <w:ind w:left="3727" w:hanging="360"/>
      </w:pPr>
    </w:lvl>
    <w:lvl w:ilvl="4">
      <w:numFmt w:val="bullet"/>
      <w:lvlText w:val="•"/>
      <w:lvlJc w:val="left"/>
      <w:pPr>
        <w:ind w:left="4610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41" w:hanging="360"/>
      </w:pPr>
    </w:lvl>
  </w:abstractNum>
  <w:abstractNum w:abstractNumId="18" w15:restartNumberingAfterBreak="0">
    <w:nsid w:val="002D7472"/>
    <w:multiLevelType w:val="multilevel"/>
    <w:tmpl w:val="37E23DA6"/>
    <w:lvl w:ilvl="0">
      <w:numFmt w:val="bullet"/>
      <w:lvlText w:val="-"/>
      <w:lvlJc w:val="left"/>
      <w:pPr>
        <w:ind w:left="536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6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124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6CF52C6"/>
    <w:multiLevelType w:val="hybridMultilevel"/>
    <w:tmpl w:val="56345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343504"/>
    <w:multiLevelType w:val="hybridMultilevel"/>
    <w:tmpl w:val="0CFA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CD21B5"/>
    <w:multiLevelType w:val="hybridMultilevel"/>
    <w:tmpl w:val="0C7658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477F80"/>
    <w:multiLevelType w:val="hybridMultilevel"/>
    <w:tmpl w:val="0764EDAC"/>
    <w:lvl w:ilvl="0" w:tplc="0B2A9DB0">
      <w:start w:val="1"/>
      <w:numFmt w:val="decimal"/>
      <w:lvlText w:val="%1-"/>
      <w:lvlJc w:val="left"/>
      <w:pPr>
        <w:ind w:left="720" w:hanging="360"/>
      </w:pPr>
      <w:rPr>
        <w:b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87A67"/>
    <w:multiLevelType w:val="hybridMultilevel"/>
    <w:tmpl w:val="0A3CEF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292E"/>
    <w:multiLevelType w:val="hybridMultilevel"/>
    <w:tmpl w:val="2CB46E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3A7371"/>
    <w:multiLevelType w:val="hybridMultilevel"/>
    <w:tmpl w:val="BF6AF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86567"/>
    <w:multiLevelType w:val="hybridMultilevel"/>
    <w:tmpl w:val="D1C2A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71273"/>
    <w:multiLevelType w:val="hybridMultilevel"/>
    <w:tmpl w:val="0DEED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7"/>
  </w:num>
  <w:num w:numId="5">
    <w:abstractNumId w:val="23"/>
  </w:num>
  <w:num w:numId="6">
    <w:abstractNumId w:val="19"/>
  </w:num>
  <w:num w:numId="7">
    <w:abstractNumId w:val="24"/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268C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2EAE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22B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ACB"/>
    <w:rsid w:val="00051C78"/>
    <w:rsid w:val="00053829"/>
    <w:rsid w:val="00053E60"/>
    <w:rsid w:val="000550C6"/>
    <w:rsid w:val="00055FF2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3951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087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31B4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168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5124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05B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AFB"/>
    <w:rsid w:val="00291DC3"/>
    <w:rsid w:val="00293C0B"/>
    <w:rsid w:val="00294CA8"/>
    <w:rsid w:val="00295A84"/>
    <w:rsid w:val="0029741E"/>
    <w:rsid w:val="0029799B"/>
    <w:rsid w:val="002979B9"/>
    <w:rsid w:val="002A078E"/>
    <w:rsid w:val="002A2A1D"/>
    <w:rsid w:val="002A2CA0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0A4D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39DA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45D41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187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97C1A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4D4F"/>
    <w:rsid w:val="003E692E"/>
    <w:rsid w:val="003E7B4B"/>
    <w:rsid w:val="003F06C5"/>
    <w:rsid w:val="003F0F8E"/>
    <w:rsid w:val="003F1178"/>
    <w:rsid w:val="003F34EE"/>
    <w:rsid w:val="003F48A8"/>
    <w:rsid w:val="003F5851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01BD"/>
    <w:rsid w:val="00412740"/>
    <w:rsid w:val="004132D1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434E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3D8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4AC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5CDC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0B3D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2D0F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CE1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336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1784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36B"/>
    <w:rsid w:val="00622FE6"/>
    <w:rsid w:val="0062357C"/>
    <w:rsid w:val="00625D06"/>
    <w:rsid w:val="006277EE"/>
    <w:rsid w:val="00627C2A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0B5A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42F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082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68A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565E3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863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138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06C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1B7"/>
    <w:rsid w:val="00824C39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283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176"/>
    <w:rsid w:val="008D0375"/>
    <w:rsid w:val="008D0D20"/>
    <w:rsid w:val="008D168B"/>
    <w:rsid w:val="008D1B35"/>
    <w:rsid w:val="008D366D"/>
    <w:rsid w:val="008D3F32"/>
    <w:rsid w:val="008D4AAF"/>
    <w:rsid w:val="008D51B2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217"/>
    <w:rsid w:val="00902A02"/>
    <w:rsid w:val="00903D30"/>
    <w:rsid w:val="00905D81"/>
    <w:rsid w:val="00906FA3"/>
    <w:rsid w:val="009100E7"/>
    <w:rsid w:val="00910886"/>
    <w:rsid w:val="00912FC1"/>
    <w:rsid w:val="009131D4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67B2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6627"/>
    <w:rsid w:val="009B0127"/>
    <w:rsid w:val="009B0FAD"/>
    <w:rsid w:val="009B1C41"/>
    <w:rsid w:val="009B301B"/>
    <w:rsid w:val="009B456F"/>
    <w:rsid w:val="009B537A"/>
    <w:rsid w:val="009B636D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1D27"/>
    <w:rsid w:val="00A75D53"/>
    <w:rsid w:val="00A76D4E"/>
    <w:rsid w:val="00A76FA7"/>
    <w:rsid w:val="00A77255"/>
    <w:rsid w:val="00A772E0"/>
    <w:rsid w:val="00A7771F"/>
    <w:rsid w:val="00A80E77"/>
    <w:rsid w:val="00A827E2"/>
    <w:rsid w:val="00A8326F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CC3"/>
    <w:rsid w:val="00AE4F53"/>
    <w:rsid w:val="00AE557C"/>
    <w:rsid w:val="00AE7899"/>
    <w:rsid w:val="00AF02C3"/>
    <w:rsid w:val="00AF14AD"/>
    <w:rsid w:val="00AF15B0"/>
    <w:rsid w:val="00AF274F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0DD2"/>
    <w:rsid w:val="00B3168F"/>
    <w:rsid w:val="00B31707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7CC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6D0E"/>
    <w:rsid w:val="00C474A9"/>
    <w:rsid w:val="00C512E1"/>
    <w:rsid w:val="00C5307A"/>
    <w:rsid w:val="00C541BC"/>
    <w:rsid w:val="00C54891"/>
    <w:rsid w:val="00C54AFA"/>
    <w:rsid w:val="00C560D5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42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886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11E"/>
    <w:rsid w:val="00CD1364"/>
    <w:rsid w:val="00CD28AE"/>
    <w:rsid w:val="00CD3308"/>
    <w:rsid w:val="00CD42BB"/>
    <w:rsid w:val="00CD5122"/>
    <w:rsid w:val="00CD520A"/>
    <w:rsid w:val="00CD55DA"/>
    <w:rsid w:val="00CD58D5"/>
    <w:rsid w:val="00CD59AB"/>
    <w:rsid w:val="00CD6636"/>
    <w:rsid w:val="00CD7894"/>
    <w:rsid w:val="00CE0F58"/>
    <w:rsid w:val="00CE18F0"/>
    <w:rsid w:val="00CE2901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58B4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5E9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57FA1"/>
    <w:rsid w:val="00D60092"/>
    <w:rsid w:val="00D604C6"/>
    <w:rsid w:val="00D604D5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77151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432"/>
    <w:rsid w:val="00D97789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C7E29"/>
    <w:rsid w:val="00DD0158"/>
    <w:rsid w:val="00DD0AC5"/>
    <w:rsid w:val="00DD217D"/>
    <w:rsid w:val="00DD29F0"/>
    <w:rsid w:val="00DD389E"/>
    <w:rsid w:val="00DD3FD1"/>
    <w:rsid w:val="00DD40CE"/>
    <w:rsid w:val="00DD4AB6"/>
    <w:rsid w:val="00DD737C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3D56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0F6"/>
    <w:rsid w:val="00E54A4B"/>
    <w:rsid w:val="00E54EFD"/>
    <w:rsid w:val="00E550BB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E80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B6C7E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243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1DC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283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uiPriority w:val="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2</cp:revision>
  <cp:lastPrinted>2024-02-16T14:36:00Z</cp:lastPrinted>
  <dcterms:created xsi:type="dcterms:W3CDTF">2024-02-16T15:03:00Z</dcterms:created>
  <dcterms:modified xsi:type="dcterms:W3CDTF">2024-02-16T15:03:00Z</dcterms:modified>
</cp:coreProperties>
</file>