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92"/>
        <w:ind w:left="4395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</w:t>
      </w:r>
      <w:r w:rsidRPr="00C369A5">
        <w:rPr>
          <w:rFonts w:eastAsiaTheme="minorEastAsia"/>
          <w:sz w:val="22"/>
          <w:szCs w:val="22"/>
        </w:rPr>
        <w:t>Al Dirigente scolastico</w:t>
      </w: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40" w:line="276" w:lineRule="auto"/>
        <w:ind w:left="4395" w:right="-1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d</w:t>
      </w:r>
      <w:r w:rsidRPr="00C369A5">
        <w:rPr>
          <w:rFonts w:eastAsiaTheme="minorEastAsia"/>
          <w:sz w:val="22"/>
          <w:szCs w:val="22"/>
        </w:rPr>
        <w:t>el Liceo Scientifico Statale “E.FERMI” di Aversa</w:t>
      </w:r>
    </w:p>
    <w:p w:rsidR="005A2084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/>
          <w:sz w:val="18"/>
          <w:szCs w:val="18"/>
        </w:rPr>
      </w:pP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92"/>
        <w:jc w:val="both"/>
        <w:outlineLvl w:val="0"/>
        <w:rPr>
          <w:rFonts w:eastAsiaTheme="minorEastAsia"/>
          <w:b/>
          <w:bCs/>
          <w:sz w:val="22"/>
          <w:szCs w:val="22"/>
        </w:rPr>
      </w:pPr>
      <w:r w:rsidRPr="00C369A5">
        <w:rPr>
          <w:rFonts w:eastAsiaTheme="minorEastAsia"/>
          <w:b/>
          <w:bCs/>
          <w:sz w:val="22"/>
          <w:szCs w:val="22"/>
        </w:rPr>
        <w:t>Oggetto: autorizzazione</w:t>
      </w:r>
      <w:r>
        <w:rPr>
          <w:rFonts w:eastAsiaTheme="minorEastAsia"/>
          <w:b/>
          <w:bCs/>
          <w:sz w:val="22"/>
          <w:szCs w:val="22"/>
        </w:rPr>
        <w:t xml:space="preserve"> </w:t>
      </w:r>
      <w:r w:rsidRPr="00C369A5">
        <w:rPr>
          <w:rFonts w:eastAsiaTheme="minorEastAsia"/>
          <w:b/>
          <w:bCs/>
          <w:sz w:val="22"/>
          <w:szCs w:val="22"/>
        </w:rPr>
        <w:t xml:space="preserve">per </w:t>
      </w:r>
      <w:bookmarkStart w:id="0" w:name="_Hlk151499749"/>
      <w:r w:rsidRPr="00C369A5">
        <w:rPr>
          <w:rFonts w:eastAsiaTheme="minorEastAsia"/>
          <w:b/>
          <w:bCs/>
          <w:sz w:val="22"/>
          <w:szCs w:val="22"/>
        </w:rPr>
        <w:t xml:space="preserve">attività </w:t>
      </w:r>
      <w:r>
        <w:rPr>
          <w:rFonts w:eastAsiaTheme="minorEastAsia"/>
          <w:b/>
          <w:bCs/>
          <w:sz w:val="22"/>
          <w:szCs w:val="22"/>
        </w:rPr>
        <w:t>di didattica decentrata</w:t>
      </w: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rFonts w:eastAsiaTheme="minorEastAsia"/>
          <w:b/>
          <w:bCs/>
          <w:sz w:val="21"/>
          <w:szCs w:val="21"/>
        </w:rPr>
      </w:pPr>
    </w:p>
    <w:bookmarkEnd w:id="0"/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>I sottoscritti</w:t>
      </w:r>
    </w:p>
    <w:p w:rsidR="004C0092" w:rsidRDefault="005A2084" w:rsidP="005A2084">
      <w:pPr>
        <w:widowControl w:val="0"/>
        <w:tabs>
          <w:tab w:val="left" w:pos="531"/>
          <w:tab w:val="left" w:pos="3444"/>
          <w:tab w:val="left" w:pos="3644"/>
          <w:tab w:val="left" w:pos="4231"/>
          <w:tab w:val="left" w:pos="7551"/>
          <w:tab w:val="left" w:pos="9638"/>
          <w:tab w:val="left" w:pos="9777"/>
        </w:tabs>
        <w:kinsoku w:val="0"/>
        <w:overflowPunct w:val="0"/>
        <w:autoSpaceDE w:val="0"/>
        <w:autoSpaceDN w:val="0"/>
        <w:adjustRightInd w:val="0"/>
        <w:spacing w:before="127" w:line="360" w:lineRule="auto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bCs/>
          <w:spacing w:val="-22"/>
          <w:sz w:val="22"/>
          <w:szCs w:val="22"/>
        </w:rPr>
        <w:t>1.___________________________________</w:t>
      </w:r>
      <w:r w:rsidRPr="00C369A5">
        <w:rPr>
          <w:rFonts w:eastAsiaTheme="minorEastAsia"/>
          <w:b/>
          <w:bCs/>
          <w:spacing w:val="-22"/>
          <w:sz w:val="22"/>
          <w:szCs w:val="22"/>
        </w:rPr>
        <w:t xml:space="preserve"> </w:t>
      </w:r>
      <w:r w:rsidRPr="00C369A5">
        <w:rPr>
          <w:rFonts w:eastAsiaTheme="minorEastAsia"/>
          <w:b/>
          <w:bCs/>
          <w:spacing w:val="-22"/>
          <w:sz w:val="22"/>
          <w:szCs w:val="22"/>
        </w:rPr>
        <w:tab/>
        <w:t xml:space="preserve"> </w:t>
      </w:r>
      <w:r w:rsidRPr="00C369A5">
        <w:rPr>
          <w:rFonts w:eastAsiaTheme="minorEastAsia"/>
          <w:sz w:val="22"/>
          <w:szCs w:val="22"/>
        </w:rPr>
        <w:t>nato/a   a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(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     </w:t>
      </w:r>
      <w:r w:rsidRPr="00C369A5">
        <w:rPr>
          <w:rFonts w:eastAsiaTheme="minorEastAsia"/>
          <w:sz w:val="22"/>
          <w:szCs w:val="22"/>
        </w:rPr>
        <w:t>)</w:t>
      </w:r>
      <w:r w:rsidRPr="00C369A5">
        <w:rPr>
          <w:rFonts w:eastAsiaTheme="minorEastAsia"/>
          <w:spacing w:val="2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 xml:space="preserve">il </w:t>
      </w:r>
      <w:r w:rsidRPr="00C369A5">
        <w:rPr>
          <w:rFonts w:eastAsiaTheme="minorEastAsia"/>
          <w:spacing w:val="-26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w w:val="7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</w:rPr>
        <w:t xml:space="preserve"> </w:t>
      </w:r>
    </w:p>
    <w:p w:rsidR="005A2084" w:rsidRPr="00C369A5" w:rsidRDefault="005A2084" w:rsidP="005A2084">
      <w:pPr>
        <w:widowControl w:val="0"/>
        <w:tabs>
          <w:tab w:val="left" w:pos="531"/>
          <w:tab w:val="left" w:pos="3444"/>
          <w:tab w:val="left" w:pos="3644"/>
          <w:tab w:val="left" w:pos="4231"/>
          <w:tab w:val="left" w:pos="7551"/>
          <w:tab w:val="left" w:pos="9638"/>
          <w:tab w:val="left" w:pos="9777"/>
        </w:tabs>
        <w:kinsoku w:val="0"/>
        <w:overflowPunct w:val="0"/>
        <w:autoSpaceDE w:val="0"/>
        <w:autoSpaceDN w:val="0"/>
        <w:adjustRightInd w:val="0"/>
        <w:spacing w:before="127" w:line="360" w:lineRule="auto"/>
        <w:jc w:val="both"/>
        <w:rPr>
          <w:rFonts w:eastAsiaTheme="minorEastAsia"/>
          <w:i/>
          <w:iCs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>residente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(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       </w:t>
      </w:r>
      <w:r w:rsidRPr="00C369A5">
        <w:rPr>
          <w:rFonts w:eastAsiaTheme="minorEastAsia"/>
          <w:spacing w:val="4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)</w:t>
      </w:r>
      <w:r w:rsidRPr="00C369A5">
        <w:rPr>
          <w:rFonts w:eastAsiaTheme="minorEastAsia"/>
          <w:spacing w:val="5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via/piazza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>
        <w:rPr>
          <w:rFonts w:eastAsiaTheme="minorEastAsia"/>
          <w:sz w:val="22"/>
          <w:szCs w:val="22"/>
          <w:u w:val="single" w:color="000000"/>
        </w:rPr>
        <w:t>____________</w:t>
      </w:r>
      <w:r w:rsidRPr="00C369A5">
        <w:rPr>
          <w:rFonts w:eastAsiaTheme="minorEastAsia"/>
          <w:sz w:val="22"/>
          <w:szCs w:val="22"/>
        </w:rPr>
        <w:t xml:space="preserve">n. </w:t>
      </w:r>
      <w:r>
        <w:rPr>
          <w:rFonts w:eastAsiaTheme="minorEastAsia"/>
          <w:sz w:val="22"/>
          <w:szCs w:val="22"/>
        </w:rPr>
        <w:t xml:space="preserve">____ </w:t>
      </w:r>
      <w:proofErr w:type="spellStart"/>
      <w:r w:rsidRPr="00C369A5">
        <w:rPr>
          <w:rFonts w:eastAsiaTheme="minorEastAsia"/>
          <w:sz w:val="22"/>
          <w:szCs w:val="22"/>
        </w:rPr>
        <w:t>tel</w:t>
      </w:r>
      <w:proofErr w:type="spellEnd"/>
      <w:r w:rsidRPr="00C369A5">
        <w:rPr>
          <w:rFonts w:eastAsiaTheme="minorEastAsia"/>
          <w:sz w:val="22"/>
          <w:szCs w:val="22"/>
        </w:rPr>
        <w:t>/</w:t>
      </w:r>
      <w:proofErr w:type="spellStart"/>
      <w:r w:rsidRPr="00C369A5">
        <w:rPr>
          <w:rFonts w:eastAsiaTheme="minorEastAsia"/>
          <w:sz w:val="22"/>
          <w:szCs w:val="22"/>
        </w:rPr>
        <w:t>cell</w:t>
      </w:r>
      <w:proofErr w:type="spellEnd"/>
      <w:r w:rsidRPr="00C369A5">
        <w:rPr>
          <w:rFonts w:eastAsiaTheme="minorEastAsia"/>
          <w:sz w:val="22"/>
          <w:szCs w:val="22"/>
        </w:rPr>
        <w:t>.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email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>
        <w:rPr>
          <w:rFonts w:eastAsiaTheme="minorEastAsia"/>
          <w:sz w:val="22"/>
          <w:szCs w:val="22"/>
          <w:u w:val="single" w:color="000000"/>
        </w:rPr>
        <w:t>__________________</w:t>
      </w:r>
    </w:p>
    <w:p w:rsidR="004C0092" w:rsidRDefault="005A2084" w:rsidP="005A2084">
      <w:pPr>
        <w:widowControl w:val="0"/>
        <w:tabs>
          <w:tab w:val="left" w:pos="567"/>
          <w:tab w:val="left" w:pos="3482"/>
          <w:tab w:val="left" w:pos="3630"/>
          <w:tab w:val="left" w:pos="4230"/>
          <w:tab w:val="left" w:pos="9638"/>
          <w:tab w:val="left" w:pos="9775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spacing w:val="29"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 xml:space="preserve"> 2</w:t>
      </w:r>
      <w:r>
        <w:rPr>
          <w:rFonts w:eastAsiaTheme="minorEastAsia"/>
          <w:b/>
          <w:bCs/>
          <w:spacing w:val="-22"/>
          <w:sz w:val="22"/>
          <w:szCs w:val="22"/>
        </w:rPr>
        <w:t>.___________________________________</w:t>
      </w:r>
      <w:r w:rsidRPr="00C369A5">
        <w:rPr>
          <w:rFonts w:eastAsiaTheme="minorEastAsia"/>
          <w:b/>
          <w:bCs/>
          <w:spacing w:val="-22"/>
          <w:sz w:val="22"/>
          <w:szCs w:val="22"/>
        </w:rPr>
        <w:t xml:space="preserve"> </w:t>
      </w:r>
      <w:r w:rsidRPr="00C369A5">
        <w:rPr>
          <w:rFonts w:eastAsiaTheme="minorEastAsia"/>
          <w:b/>
          <w:bCs/>
          <w:spacing w:val="-22"/>
          <w:sz w:val="22"/>
          <w:szCs w:val="22"/>
        </w:rPr>
        <w:tab/>
        <w:t xml:space="preserve"> </w:t>
      </w:r>
      <w:r w:rsidRPr="00C369A5">
        <w:rPr>
          <w:rFonts w:eastAsiaTheme="minorEastAsia"/>
          <w:sz w:val="22"/>
          <w:szCs w:val="22"/>
        </w:rPr>
        <w:t>nato/a   a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(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     </w:t>
      </w:r>
      <w:r w:rsidRPr="00C369A5">
        <w:rPr>
          <w:rFonts w:eastAsiaTheme="minorEastAsia"/>
          <w:sz w:val="22"/>
          <w:szCs w:val="22"/>
        </w:rPr>
        <w:t>)</w:t>
      </w:r>
      <w:r w:rsidRPr="00C369A5">
        <w:rPr>
          <w:rFonts w:eastAsiaTheme="minorEastAsia"/>
          <w:spacing w:val="29"/>
          <w:sz w:val="22"/>
          <w:szCs w:val="22"/>
        </w:rPr>
        <w:t xml:space="preserve"> </w:t>
      </w:r>
    </w:p>
    <w:p w:rsidR="004C0092" w:rsidRDefault="005A2084" w:rsidP="005A2084">
      <w:pPr>
        <w:widowControl w:val="0"/>
        <w:tabs>
          <w:tab w:val="left" w:pos="567"/>
          <w:tab w:val="left" w:pos="3482"/>
          <w:tab w:val="left" w:pos="3630"/>
          <w:tab w:val="left" w:pos="4230"/>
          <w:tab w:val="left" w:pos="9638"/>
          <w:tab w:val="left" w:pos="9775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2"/>
          <w:szCs w:val="22"/>
          <w:u w:val="single" w:color="000000"/>
        </w:rPr>
      </w:pPr>
      <w:r w:rsidRPr="00C369A5">
        <w:rPr>
          <w:rFonts w:eastAsiaTheme="minorEastAsia"/>
          <w:sz w:val="22"/>
          <w:szCs w:val="22"/>
        </w:rPr>
        <w:t xml:space="preserve">il </w:t>
      </w:r>
      <w:r w:rsidRPr="00C369A5">
        <w:rPr>
          <w:rFonts w:eastAsiaTheme="minorEastAsia"/>
          <w:spacing w:val="-26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w w:val="7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</w:rPr>
        <w:t xml:space="preserve"> residente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(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       </w:t>
      </w:r>
      <w:r w:rsidRPr="00C369A5">
        <w:rPr>
          <w:rFonts w:eastAsiaTheme="minorEastAsia"/>
          <w:spacing w:val="4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)</w:t>
      </w:r>
      <w:r w:rsidRPr="00C369A5">
        <w:rPr>
          <w:rFonts w:eastAsiaTheme="minorEastAsia"/>
          <w:spacing w:val="5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via/piazza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>
        <w:rPr>
          <w:rFonts w:eastAsiaTheme="minorEastAsia"/>
          <w:sz w:val="22"/>
          <w:szCs w:val="22"/>
          <w:u w:val="single" w:color="000000"/>
        </w:rPr>
        <w:t>______</w:t>
      </w:r>
    </w:p>
    <w:p w:rsidR="005A2084" w:rsidRPr="00C369A5" w:rsidRDefault="005A2084" w:rsidP="005A2084">
      <w:pPr>
        <w:widowControl w:val="0"/>
        <w:tabs>
          <w:tab w:val="left" w:pos="567"/>
          <w:tab w:val="left" w:pos="3482"/>
          <w:tab w:val="left" w:pos="3630"/>
          <w:tab w:val="left" w:pos="4230"/>
          <w:tab w:val="left" w:pos="9638"/>
          <w:tab w:val="left" w:pos="9775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i/>
          <w:iCs/>
          <w:sz w:val="22"/>
          <w:szCs w:val="22"/>
        </w:rPr>
      </w:pPr>
      <w:r>
        <w:rPr>
          <w:rFonts w:eastAsiaTheme="minorEastAsia"/>
          <w:sz w:val="22"/>
          <w:szCs w:val="22"/>
          <w:u w:val="single" w:color="000000"/>
        </w:rPr>
        <w:t>______</w:t>
      </w:r>
      <w:r w:rsidRPr="00C369A5">
        <w:rPr>
          <w:rFonts w:eastAsiaTheme="minorEastAsia"/>
          <w:sz w:val="22"/>
          <w:szCs w:val="22"/>
        </w:rPr>
        <w:t xml:space="preserve">n. </w:t>
      </w:r>
      <w:r>
        <w:rPr>
          <w:rFonts w:eastAsiaTheme="minorEastAsia"/>
          <w:sz w:val="22"/>
          <w:szCs w:val="22"/>
        </w:rPr>
        <w:t xml:space="preserve">____ </w:t>
      </w:r>
      <w:proofErr w:type="spellStart"/>
      <w:r w:rsidRPr="00C369A5">
        <w:rPr>
          <w:rFonts w:eastAsiaTheme="minorEastAsia"/>
          <w:sz w:val="22"/>
          <w:szCs w:val="22"/>
        </w:rPr>
        <w:t>tel</w:t>
      </w:r>
      <w:proofErr w:type="spellEnd"/>
      <w:r w:rsidRPr="00C369A5">
        <w:rPr>
          <w:rFonts w:eastAsiaTheme="minorEastAsia"/>
          <w:sz w:val="22"/>
          <w:szCs w:val="22"/>
        </w:rPr>
        <w:t>/</w:t>
      </w:r>
      <w:proofErr w:type="spellStart"/>
      <w:r w:rsidRPr="00C369A5">
        <w:rPr>
          <w:rFonts w:eastAsiaTheme="minorEastAsia"/>
          <w:sz w:val="22"/>
          <w:szCs w:val="22"/>
        </w:rPr>
        <w:t>cell</w:t>
      </w:r>
      <w:proofErr w:type="spellEnd"/>
      <w:r w:rsidRPr="00C369A5">
        <w:rPr>
          <w:rFonts w:eastAsiaTheme="minorEastAsia"/>
          <w:sz w:val="22"/>
          <w:szCs w:val="22"/>
        </w:rPr>
        <w:t>.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proofErr w:type="spellStart"/>
      <w:r w:rsidRPr="00C369A5">
        <w:rPr>
          <w:rFonts w:eastAsiaTheme="minorEastAsia"/>
          <w:sz w:val="22"/>
          <w:szCs w:val="22"/>
        </w:rPr>
        <w:t>ema</w:t>
      </w:r>
      <w:r w:rsidR="004C0092">
        <w:rPr>
          <w:rFonts w:eastAsiaTheme="minorEastAsia"/>
          <w:sz w:val="22"/>
          <w:szCs w:val="22"/>
        </w:rPr>
        <w:t>il</w:t>
      </w:r>
      <w:proofErr w:type="spellEnd"/>
      <w:r>
        <w:rPr>
          <w:rFonts w:eastAsiaTheme="minorEastAsia"/>
          <w:sz w:val="22"/>
          <w:szCs w:val="22"/>
          <w:u w:val="single" w:color="000000"/>
        </w:rPr>
        <w:t>__________</w:t>
      </w:r>
      <w:r w:rsidR="004C0092">
        <w:rPr>
          <w:rFonts w:eastAsiaTheme="minorEastAsia"/>
          <w:sz w:val="22"/>
          <w:szCs w:val="22"/>
          <w:u w:val="single" w:color="000000"/>
        </w:rPr>
        <w:t xml:space="preserve">__________________________________       </w:t>
      </w:r>
    </w:p>
    <w:p w:rsidR="005A2084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</w:p>
    <w:p w:rsidR="005A2084" w:rsidRPr="00C369A5" w:rsidRDefault="005A2084" w:rsidP="00CE72C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>in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qualità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genitori</w:t>
      </w:r>
      <w:r w:rsidRPr="00C369A5">
        <w:rPr>
          <w:rFonts w:eastAsiaTheme="minorEastAsia"/>
          <w:spacing w:val="-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esercenti</w:t>
      </w:r>
      <w:r w:rsidRPr="00C369A5">
        <w:rPr>
          <w:rFonts w:eastAsiaTheme="minorEastAsia"/>
          <w:spacing w:val="-4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la</w:t>
      </w:r>
      <w:r w:rsidRPr="00C369A5">
        <w:rPr>
          <w:rFonts w:eastAsiaTheme="minorEastAsia"/>
          <w:spacing w:val="-5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responsabilità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genitoriale,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</w:t>
      </w:r>
      <w:r w:rsidRPr="00C369A5">
        <w:rPr>
          <w:rFonts w:eastAsiaTheme="minorEastAsia"/>
          <w:spacing w:val="-5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tutori</w:t>
      </w:r>
      <w:r w:rsidRPr="00C369A5">
        <w:rPr>
          <w:rFonts w:eastAsiaTheme="minorEastAsia"/>
          <w:spacing w:val="-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ovvero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</w:t>
      </w:r>
      <w:r w:rsidRPr="00C369A5">
        <w:rPr>
          <w:rFonts w:eastAsiaTheme="minorEastAsia"/>
          <w:spacing w:val="-5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soggetti</w:t>
      </w:r>
      <w:r w:rsidRPr="00C369A5">
        <w:rPr>
          <w:rFonts w:eastAsiaTheme="minorEastAsia"/>
          <w:spacing w:val="-5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affidatari</w:t>
      </w:r>
      <w:r w:rsidRPr="00C369A5">
        <w:rPr>
          <w:rFonts w:eastAsiaTheme="minorEastAsia"/>
          <w:spacing w:val="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dell’alunno/a</w:t>
      </w:r>
    </w:p>
    <w:p w:rsidR="005A2084" w:rsidRPr="00C369A5" w:rsidRDefault="005A2084" w:rsidP="00CE72C1">
      <w:pPr>
        <w:widowControl w:val="0"/>
        <w:tabs>
          <w:tab w:val="left" w:pos="4076"/>
          <w:tab w:val="left" w:pos="4884"/>
          <w:tab w:val="left" w:pos="5254"/>
          <w:tab w:val="left" w:pos="8278"/>
          <w:tab w:val="left" w:pos="8500"/>
          <w:tab w:val="left" w:pos="9013"/>
          <w:tab w:val="left" w:pos="9633"/>
        </w:tabs>
        <w:kinsoku w:val="0"/>
        <w:overflowPunct w:val="0"/>
        <w:autoSpaceDE w:val="0"/>
        <w:autoSpaceDN w:val="0"/>
        <w:adjustRightInd w:val="0"/>
        <w:spacing w:before="126" w:line="360" w:lineRule="auto"/>
        <w:jc w:val="both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nato/a</w:t>
      </w:r>
      <w:r w:rsidRPr="00C369A5">
        <w:rPr>
          <w:rFonts w:eastAsiaTheme="minorEastAsia"/>
          <w:sz w:val="22"/>
          <w:szCs w:val="22"/>
        </w:rPr>
        <w:tab/>
        <w:t>a</w:t>
      </w:r>
      <w:r w:rsidRPr="00C369A5">
        <w:rPr>
          <w:rFonts w:eastAsiaTheme="minorEastAsia"/>
          <w:sz w:val="22"/>
          <w:szCs w:val="22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ab/>
      </w:r>
      <w:r w:rsidRPr="00C369A5">
        <w:rPr>
          <w:rFonts w:eastAsiaTheme="minorEastAsia"/>
          <w:b/>
          <w:bCs/>
          <w:sz w:val="22"/>
          <w:szCs w:val="22"/>
        </w:rPr>
        <w:t>(</w:t>
      </w:r>
      <w:r w:rsidRPr="00C369A5">
        <w:rPr>
          <w:rFonts w:eastAsiaTheme="minorEastAsia"/>
          <w:b/>
          <w:bCs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b/>
          <w:bCs/>
          <w:sz w:val="22"/>
          <w:szCs w:val="22"/>
          <w:u w:val="single" w:color="000000"/>
        </w:rPr>
        <w:tab/>
      </w:r>
      <w:r w:rsidRPr="00C369A5">
        <w:rPr>
          <w:rFonts w:eastAsiaTheme="minorEastAsia"/>
          <w:b/>
          <w:bCs/>
          <w:sz w:val="22"/>
          <w:szCs w:val="22"/>
        </w:rPr>
        <w:t>)</w:t>
      </w:r>
      <w:r w:rsidR="00CE72C1">
        <w:rPr>
          <w:rFonts w:eastAsiaTheme="minorEastAsia"/>
          <w:b/>
          <w:bCs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il</w:t>
      </w:r>
    </w:p>
    <w:p w:rsidR="005A2084" w:rsidRPr="005A2084" w:rsidRDefault="00F413D9" w:rsidP="00CE72C1">
      <w:pPr>
        <w:widowControl w:val="0"/>
        <w:tabs>
          <w:tab w:val="left" w:pos="1924"/>
          <w:tab w:val="left" w:pos="4773"/>
          <w:tab w:val="left" w:pos="5862"/>
        </w:tabs>
        <w:kinsoku w:val="0"/>
        <w:overflowPunct w:val="0"/>
        <w:autoSpaceDE w:val="0"/>
        <w:autoSpaceDN w:val="0"/>
        <w:adjustRightInd w:val="0"/>
        <w:spacing w:before="127" w:line="360" w:lineRule="auto"/>
        <w:jc w:val="both"/>
        <w:rPr>
          <w:rFonts w:eastAsiaTheme="minorEastAsia"/>
          <w:sz w:val="22"/>
          <w:szCs w:val="22"/>
          <w:u w:val="single" w:color="000000"/>
        </w:rPr>
      </w:pPr>
      <w:r w:rsidRPr="00F413D9">
        <w:rPr>
          <w:rFonts w:eastAsiaTheme="minorEastAsia"/>
          <w:noProof/>
          <w:sz w:val="22"/>
          <w:szCs w:val="22"/>
        </w:rPr>
        <w:pict>
          <v:rect id="Rettangolo 26" o:spid="_x0000_s2052" style="position:absolute;left:0;text-align:left;margin-left:452.2pt;margin-top:9.6pt;width:5pt;height:5pt;z-index:-2516469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" o:allowincell="f" filled="f" stroked="f">
            <v:textbox inset="0,0,0,0">
              <w:txbxContent>
                <w:p w:rsidR="005A2084" w:rsidRDefault="005A2084" w:rsidP="005A2084">
                  <w:pPr>
                    <w:spacing w:line="1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6675" cy="66675"/>
                        <wp:effectExtent l="0" t="0" r="9525" b="9525"/>
                        <wp:docPr id="20" name="Immagin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2084" w:rsidRDefault="005A2084" w:rsidP="005A2084"/>
              </w:txbxContent>
            </v:textbox>
            <w10:wrap anchorx="page"/>
          </v:rect>
        </w:pict>
      </w:r>
      <w:r w:rsidR="005A2084"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="005A2084" w:rsidRPr="00C369A5">
        <w:rPr>
          <w:rFonts w:eastAsiaTheme="minorEastAsia"/>
          <w:sz w:val="22"/>
          <w:szCs w:val="22"/>
          <w:u w:val="single" w:color="000000"/>
        </w:rPr>
        <w:tab/>
      </w:r>
      <w:r w:rsidR="005A2084" w:rsidRPr="005A2084">
        <w:rPr>
          <w:rFonts w:eastAsiaTheme="minorEastAsia"/>
          <w:sz w:val="22"/>
          <w:szCs w:val="22"/>
          <w:u w:val="single" w:color="000000"/>
        </w:rPr>
        <w:t xml:space="preserve">  frequentante la classe</w:t>
      </w:r>
      <w:r w:rsidR="005A2084"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="005A2084" w:rsidRPr="00C369A5">
        <w:rPr>
          <w:rFonts w:eastAsiaTheme="minorEastAsia"/>
          <w:sz w:val="22"/>
          <w:szCs w:val="22"/>
          <w:u w:val="single" w:color="000000"/>
        </w:rPr>
        <w:tab/>
      </w:r>
      <w:r w:rsidR="005A2084" w:rsidRPr="005A2084">
        <w:rPr>
          <w:rFonts w:eastAsiaTheme="minorEastAsia"/>
          <w:sz w:val="22"/>
          <w:szCs w:val="22"/>
          <w:u w:val="single" w:color="000000"/>
        </w:rPr>
        <w:t>sez.</w:t>
      </w:r>
      <w:r w:rsidR="005A2084"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="005A2084" w:rsidRPr="00C369A5">
        <w:rPr>
          <w:rFonts w:eastAsiaTheme="minorEastAsia"/>
          <w:sz w:val="22"/>
          <w:szCs w:val="22"/>
          <w:u w:val="single" w:color="000000"/>
        </w:rPr>
        <w:tab/>
      </w:r>
      <w:r w:rsidR="005A2084" w:rsidRPr="005A2084">
        <w:rPr>
          <w:rFonts w:eastAsiaTheme="minorEastAsia"/>
          <w:sz w:val="22"/>
          <w:szCs w:val="22"/>
          <w:u w:val="single" w:color="000000"/>
        </w:rPr>
        <w:t>, presso codesto Liceo scientifico (sede □ Aversa □ Parete) nell’</w:t>
      </w:r>
      <w:proofErr w:type="spellStart"/>
      <w:r w:rsidR="005A2084" w:rsidRPr="005A2084">
        <w:rPr>
          <w:rFonts w:eastAsiaTheme="minorEastAsia"/>
          <w:sz w:val="22"/>
          <w:szCs w:val="22"/>
          <w:u w:val="single" w:color="000000"/>
        </w:rPr>
        <w:t>a.s.</w:t>
      </w:r>
      <w:proofErr w:type="spellEnd"/>
      <w:r w:rsidR="005A2084"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="00CE72C1">
        <w:rPr>
          <w:rFonts w:eastAsiaTheme="minorEastAsia"/>
          <w:sz w:val="22"/>
          <w:szCs w:val="22"/>
          <w:u w:val="single" w:color="000000"/>
        </w:rPr>
        <w:t xml:space="preserve">2023/2024 </w:t>
      </w:r>
      <w:r w:rsidR="005A2084" w:rsidRPr="005A2084">
        <w:rPr>
          <w:rFonts w:eastAsiaTheme="minorEastAsia"/>
          <w:sz w:val="22"/>
          <w:szCs w:val="22"/>
          <w:u w:val="single" w:color="000000"/>
        </w:rPr>
        <w:t>avendo  pres</w:t>
      </w:r>
      <w:r w:rsidR="00CE72C1">
        <w:rPr>
          <w:rFonts w:eastAsiaTheme="minorEastAsia"/>
          <w:sz w:val="22"/>
          <w:szCs w:val="22"/>
          <w:u w:val="single" w:color="000000"/>
        </w:rPr>
        <w:t>o</w:t>
      </w:r>
      <w:r w:rsidR="005A2084" w:rsidRPr="005A2084">
        <w:rPr>
          <w:rFonts w:eastAsiaTheme="minorEastAsia"/>
          <w:sz w:val="22"/>
          <w:szCs w:val="22"/>
          <w:u w:val="single" w:color="000000"/>
        </w:rPr>
        <w:t xml:space="preserve"> visione delle attività programmate pubblicate sulla bacheca Argo del registro elettronico.</w:t>
      </w:r>
    </w:p>
    <w:p w:rsidR="005A2084" w:rsidRPr="00C369A5" w:rsidRDefault="005A2084" w:rsidP="00CE72C1">
      <w:pPr>
        <w:widowControl w:val="0"/>
        <w:kinsoku w:val="0"/>
        <w:overflowPunct w:val="0"/>
        <w:autoSpaceDE w:val="0"/>
        <w:autoSpaceDN w:val="0"/>
        <w:adjustRightInd w:val="0"/>
        <w:spacing w:before="91"/>
        <w:jc w:val="center"/>
        <w:outlineLvl w:val="0"/>
        <w:rPr>
          <w:rFonts w:eastAsiaTheme="minorEastAsia"/>
          <w:b/>
          <w:bCs/>
          <w:sz w:val="22"/>
          <w:szCs w:val="22"/>
        </w:rPr>
      </w:pPr>
      <w:r w:rsidRPr="00C369A5">
        <w:rPr>
          <w:rFonts w:eastAsiaTheme="minorEastAsia"/>
          <w:b/>
          <w:bCs/>
          <w:sz w:val="22"/>
          <w:szCs w:val="22"/>
        </w:rPr>
        <w:t>AUTORIZZANO</w:t>
      </w: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both"/>
        <w:rPr>
          <w:rFonts w:eastAsiaTheme="minorEastAsia"/>
          <w:b/>
          <w:bCs/>
          <w:sz w:val="28"/>
          <w:szCs w:val="28"/>
        </w:rPr>
      </w:pPr>
    </w:p>
    <w:p w:rsidR="004C0092" w:rsidRPr="004C0092" w:rsidRDefault="005A2084" w:rsidP="005A2084">
      <w:pPr>
        <w:jc w:val="both"/>
        <w:rPr>
          <w:rFonts w:eastAsiaTheme="minorEastAsia"/>
          <w:sz w:val="22"/>
          <w:szCs w:val="22"/>
        </w:rPr>
      </w:pPr>
      <w:r w:rsidRPr="00C369A5">
        <w:rPr>
          <w:rFonts w:ascii="Arial" w:eastAsiaTheme="minorEastAsia" w:hAnsi="Arial" w:cs="Arial"/>
          <w:sz w:val="22"/>
          <w:szCs w:val="22"/>
        </w:rPr>
        <w:t>i</w:t>
      </w:r>
      <w:r w:rsidRPr="00C369A5">
        <w:rPr>
          <w:rFonts w:eastAsiaTheme="minorEastAsia"/>
          <w:sz w:val="22"/>
          <w:szCs w:val="22"/>
        </w:rPr>
        <w:t xml:space="preserve">l/la proprio/a figlio/a </w:t>
      </w:r>
      <w:r>
        <w:rPr>
          <w:rFonts w:eastAsiaTheme="minorEastAsia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 partecipare a</w:t>
      </w:r>
      <w:r w:rsidR="004C0092">
        <w:rPr>
          <w:rFonts w:eastAsiaTheme="minorEastAsia"/>
          <w:sz w:val="22"/>
          <w:szCs w:val="22"/>
        </w:rPr>
        <w:t xml:space="preserve">ll’uscita </w:t>
      </w:r>
      <w:r>
        <w:rPr>
          <w:rFonts w:eastAsiaTheme="minorEastAsia"/>
          <w:sz w:val="22"/>
          <w:szCs w:val="22"/>
        </w:rPr>
        <w:t xml:space="preserve"> </w:t>
      </w:r>
      <w:bookmarkStart w:id="1" w:name="_Hlk152153592"/>
      <w:r w:rsidRPr="00C369A5">
        <w:rPr>
          <w:rFonts w:eastAsiaTheme="minorEastAsia"/>
          <w:sz w:val="22"/>
          <w:szCs w:val="22"/>
        </w:rPr>
        <w:t xml:space="preserve">didattica </w:t>
      </w:r>
      <w:r w:rsidR="004C0092">
        <w:rPr>
          <w:rFonts w:eastAsiaTheme="minorEastAsia"/>
          <w:sz w:val="22"/>
          <w:szCs w:val="22"/>
        </w:rPr>
        <w:t xml:space="preserve">che sarà effettuata </w:t>
      </w:r>
      <w:r w:rsidR="004C0092" w:rsidRPr="00B52720">
        <w:rPr>
          <w:b/>
        </w:rPr>
        <w:t>giovedì 8  febbraio</w:t>
      </w:r>
      <w:r w:rsidR="004C0092">
        <w:t xml:space="preserve"> </w:t>
      </w:r>
      <w:r w:rsidR="004C0092" w:rsidRPr="00B52720">
        <w:rPr>
          <w:b/>
        </w:rPr>
        <w:t>2024</w:t>
      </w:r>
      <w:r w:rsidR="004C0092">
        <w:rPr>
          <w:b/>
        </w:rPr>
        <w:t xml:space="preserve"> </w:t>
      </w:r>
      <w:r w:rsidR="004C0092" w:rsidRPr="004C0092">
        <w:t>per partecipare</w:t>
      </w:r>
      <w:r w:rsidR="004C0092">
        <w:t xml:space="preserve"> alla Gara Interregionale dei XII Campionati italiani </w:t>
      </w:r>
      <w:r w:rsidR="005B37B5">
        <w:t xml:space="preserve">di Astronomia, che si terrà presso </w:t>
      </w:r>
      <w:r w:rsidR="005B37B5" w:rsidRPr="005B37B5">
        <w:rPr>
          <w:b/>
        </w:rPr>
        <w:t xml:space="preserve"> </w:t>
      </w:r>
      <w:r w:rsidR="005B37B5" w:rsidRPr="00B52720">
        <w:rPr>
          <w:b/>
        </w:rPr>
        <w:t xml:space="preserve">l’Università di Napoli </w:t>
      </w:r>
      <w:proofErr w:type="spellStart"/>
      <w:r w:rsidR="005B37B5" w:rsidRPr="00B52720">
        <w:rPr>
          <w:b/>
        </w:rPr>
        <w:t>Parthenope</w:t>
      </w:r>
      <w:proofErr w:type="spellEnd"/>
      <w:r w:rsidR="005B37B5" w:rsidRPr="00B52720">
        <w:rPr>
          <w:b/>
        </w:rPr>
        <w:t xml:space="preserve">, Dipartimento di Scienze e Tecnologie- Centro Direzionale di Napoli, Isola C4 </w:t>
      </w:r>
      <w:r w:rsidR="005B37B5">
        <w:rPr>
          <w:b/>
        </w:rPr>
        <w:t>–</w:t>
      </w:r>
      <w:r w:rsidR="005B37B5" w:rsidRPr="00B52720">
        <w:rPr>
          <w:b/>
        </w:rPr>
        <w:t xml:space="preserve"> Napoli</w:t>
      </w:r>
      <w:r w:rsidR="005B37B5">
        <w:t xml:space="preserve"> </w:t>
      </w:r>
    </w:p>
    <w:bookmarkEnd w:id="1"/>
    <w:p w:rsidR="005A2084" w:rsidRDefault="005A2084" w:rsidP="005A2084">
      <w:pPr>
        <w:jc w:val="both"/>
        <w:rPr>
          <w:rFonts w:eastAsiaTheme="minorEastAsia"/>
          <w:b/>
          <w:bCs/>
          <w:sz w:val="22"/>
          <w:szCs w:val="22"/>
        </w:rPr>
      </w:pPr>
    </w:p>
    <w:p w:rsidR="005A2084" w:rsidRDefault="005A2084" w:rsidP="00CE72C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bCs/>
          <w:sz w:val="22"/>
          <w:szCs w:val="22"/>
        </w:rPr>
      </w:pPr>
      <w:r w:rsidRPr="00FE6EE4">
        <w:rPr>
          <w:rFonts w:eastAsiaTheme="minorEastAsia"/>
          <w:b/>
          <w:bCs/>
          <w:sz w:val="22"/>
          <w:szCs w:val="22"/>
        </w:rPr>
        <w:t>SONO INFORMATI</w:t>
      </w:r>
    </w:p>
    <w:p w:rsidR="005B37B5" w:rsidRDefault="005B37B5" w:rsidP="005B37B5">
      <w:pPr>
        <w:rPr>
          <w:rFonts w:eastAsiaTheme="minorEastAsia"/>
        </w:rPr>
      </w:pPr>
      <w:r w:rsidRPr="005B37B5">
        <w:rPr>
          <w:rFonts w:eastAsiaTheme="minorEastAsia"/>
          <w:b/>
        </w:rPr>
        <w:t>che</w:t>
      </w:r>
      <w:r w:rsidRPr="005B37B5">
        <w:rPr>
          <w:rFonts w:eastAsiaTheme="minorEastAsia"/>
        </w:rPr>
        <w:t xml:space="preserve"> i</w:t>
      </w:r>
      <w:r w:rsidRPr="00C369A5">
        <w:rPr>
          <w:rFonts w:eastAsiaTheme="minorEastAsia"/>
        </w:rPr>
        <w:t xml:space="preserve">l/la proprio/a figlio/a </w:t>
      </w:r>
      <w:r>
        <w:rPr>
          <w:rFonts w:eastAsiaTheme="minorEastAsia"/>
        </w:rPr>
        <w:t xml:space="preserve"> lascerà l’Istituto alle ore 11.00;</w:t>
      </w:r>
    </w:p>
    <w:p w:rsidR="005B37B5" w:rsidRPr="005B37B5" w:rsidRDefault="005B37B5" w:rsidP="005B37B5">
      <w:pPr>
        <w:rPr>
          <w:rFonts w:eastAsiaTheme="minorEastAsia"/>
        </w:rPr>
      </w:pPr>
      <w:r w:rsidRPr="005B37B5">
        <w:rPr>
          <w:rFonts w:eastAsiaTheme="minorEastAsia"/>
          <w:b/>
        </w:rPr>
        <w:t>che</w:t>
      </w:r>
      <w:r>
        <w:rPr>
          <w:rFonts w:eastAsiaTheme="minorEastAsia"/>
        </w:rPr>
        <w:t xml:space="preserve"> la sede della prova sarà raggiunta  </w:t>
      </w:r>
      <w:r w:rsidR="00F67036">
        <w:rPr>
          <w:rFonts w:eastAsiaTheme="minorEastAsia"/>
        </w:rPr>
        <w:t xml:space="preserve">utilizzando </w:t>
      </w:r>
      <w:r>
        <w:rPr>
          <w:rFonts w:eastAsiaTheme="minorEastAsia"/>
        </w:rPr>
        <w:t xml:space="preserve">il treno; </w:t>
      </w:r>
    </w:p>
    <w:p w:rsidR="005A2084" w:rsidRDefault="005A2084" w:rsidP="00CE72C1">
      <w:pPr>
        <w:pStyle w:val="Nessunaspaziatura"/>
        <w:jc w:val="both"/>
        <w:rPr>
          <w:rFonts w:ascii="Times New Roman" w:eastAsiaTheme="minorEastAsia" w:hAnsi="Times New Roman"/>
          <w:b/>
          <w:bCs/>
          <w:sz w:val="22"/>
          <w:szCs w:val="22"/>
        </w:rPr>
      </w:pPr>
      <w:r w:rsidRPr="007B00AE">
        <w:rPr>
          <w:rFonts w:ascii="Times New Roman" w:eastAsiaTheme="minorEastAsia" w:hAnsi="Times New Roman"/>
          <w:b/>
          <w:bCs/>
          <w:sz w:val="22"/>
          <w:szCs w:val="22"/>
        </w:rPr>
        <w:t>che</w:t>
      </w:r>
      <w:r w:rsidR="005B37B5">
        <w:rPr>
          <w:rFonts w:ascii="Times New Roman" w:eastAsiaTheme="minorEastAsia" w:hAnsi="Times New Roman"/>
          <w:sz w:val="22"/>
          <w:szCs w:val="22"/>
        </w:rPr>
        <w:t xml:space="preserve">  sarà accompagnato dalla docente referente, prof.ssa Anna </w:t>
      </w:r>
      <w:proofErr w:type="spellStart"/>
      <w:r w:rsidR="005B37B5">
        <w:rPr>
          <w:rFonts w:ascii="Times New Roman" w:eastAsiaTheme="minorEastAsia" w:hAnsi="Times New Roman"/>
          <w:sz w:val="22"/>
          <w:szCs w:val="22"/>
        </w:rPr>
        <w:t>Andreozzi</w:t>
      </w:r>
      <w:proofErr w:type="spellEnd"/>
      <w:r w:rsidR="005B37B5">
        <w:rPr>
          <w:rFonts w:ascii="Times New Roman" w:eastAsiaTheme="minorEastAsia" w:hAnsi="Times New Roman"/>
          <w:sz w:val="22"/>
          <w:szCs w:val="22"/>
        </w:rPr>
        <w:t xml:space="preserve"> o sua sostituta</w:t>
      </w:r>
    </w:p>
    <w:p w:rsidR="005A2084" w:rsidRDefault="005A2084" w:rsidP="00CE72C1">
      <w:pPr>
        <w:pStyle w:val="Nessunaspaziatura"/>
        <w:jc w:val="both"/>
        <w:rPr>
          <w:rFonts w:ascii="Times New Roman" w:eastAsiaTheme="minorEastAsia" w:hAnsi="Times New Roman"/>
          <w:sz w:val="22"/>
          <w:szCs w:val="22"/>
        </w:rPr>
      </w:pPr>
    </w:p>
    <w:p w:rsidR="005A2084" w:rsidRPr="00FE6EE4" w:rsidRDefault="005A2084" w:rsidP="005A2084">
      <w:pPr>
        <w:pStyle w:val="Nessunaspaziatura"/>
        <w:rPr>
          <w:rFonts w:ascii="Times New Roman" w:eastAsiaTheme="minorEastAsia" w:hAnsi="Times New Roman"/>
          <w:sz w:val="22"/>
          <w:szCs w:val="22"/>
        </w:rPr>
      </w:pPr>
    </w:p>
    <w:p w:rsidR="005A2084" w:rsidRPr="00C369A5" w:rsidRDefault="005A2084" w:rsidP="005A2084">
      <w:pPr>
        <w:widowControl w:val="0"/>
        <w:tabs>
          <w:tab w:val="left" w:pos="2366"/>
          <w:tab w:val="left" w:pos="4082"/>
        </w:tabs>
        <w:kinsoku w:val="0"/>
        <w:overflowPunct w:val="0"/>
        <w:autoSpaceDE w:val="0"/>
        <w:autoSpaceDN w:val="0"/>
        <w:adjustRightInd w:val="0"/>
        <w:spacing w:before="91"/>
        <w:ind w:left="112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,</w:t>
      </w:r>
      <w:r w:rsidRPr="00C369A5">
        <w:rPr>
          <w:rFonts w:eastAsiaTheme="minorEastAsia"/>
          <w:spacing w:val="-5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 xml:space="preserve">lì </w:t>
      </w:r>
      <w:r w:rsidRPr="00C369A5">
        <w:rPr>
          <w:rFonts w:eastAsiaTheme="minorEastAsia"/>
          <w:spacing w:val="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Theme="minorEastAsia"/>
          <w:sz w:val="14"/>
          <w:szCs w:val="14"/>
        </w:rPr>
      </w:pP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92"/>
        <w:ind w:left="2664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>Firma di chi esercita la responsabilità genitoriale</w:t>
      </w:r>
      <w:r w:rsidR="00CE72C1">
        <w:rPr>
          <w:rFonts w:eastAsiaTheme="minorEastAsia"/>
          <w:sz w:val="22"/>
          <w:szCs w:val="22"/>
        </w:rPr>
        <w:t xml:space="preserve"> (</w:t>
      </w:r>
      <w:r w:rsidR="00CE72C1" w:rsidRPr="00C369A5">
        <w:rPr>
          <w:rFonts w:eastAsiaTheme="minorEastAsia"/>
          <w:i/>
          <w:iCs/>
          <w:sz w:val="18"/>
          <w:szCs w:val="18"/>
        </w:rPr>
        <w:t>per esteso e leggibile)</w:t>
      </w:r>
    </w:p>
    <w:p w:rsidR="005A2084" w:rsidRPr="00C369A5" w:rsidRDefault="005A2084" w:rsidP="005A2084">
      <w:pPr>
        <w:widowControl w:val="0"/>
        <w:tabs>
          <w:tab w:val="left" w:pos="9675"/>
        </w:tabs>
        <w:kinsoku w:val="0"/>
        <w:overflowPunct w:val="0"/>
        <w:autoSpaceDE w:val="0"/>
        <w:autoSpaceDN w:val="0"/>
        <w:adjustRightInd w:val="0"/>
        <w:spacing w:before="37"/>
        <w:ind w:left="2664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 xml:space="preserve">1)  </w:t>
      </w:r>
      <w:r w:rsidRPr="00C369A5">
        <w:rPr>
          <w:rFonts w:eastAsiaTheme="minorEastAsia"/>
          <w:spacing w:val="1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</w:p>
    <w:p w:rsidR="005A2084" w:rsidRPr="00C369A5" w:rsidRDefault="005A2084" w:rsidP="005A2084">
      <w:pPr>
        <w:widowControl w:val="0"/>
        <w:tabs>
          <w:tab w:val="left" w:pos="9674"/>
        </w:tabs>
        <w:kinsoku w:val="0"/>
        <w:overflowPunct w:val="0"/>
        <w:autoSpaceDE w:val="0"/>
        <w:autoSpaceDN w:val="0"/>
        <w:adjustRightInd w:val="0"/>
        <w:spacing w:before="126"/>
        <w:ind w:left="2664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 xml:space="preserve">2)  </w:t>
      </w:r>
      <w:r w:rsidRPr="00C369A5">
        <w:rPr>
          <w:rFonts w:eastAsiaTheme="minorEastAsia"/>
          <w:spacing w:val="1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92"/>
        <w:ind w:left="112"/>
        <w:rPr>
          <w:rFonts w:eastAsiaTheme="minorEastAsia"/>
          <w:i/>
          <w:iCs/>
          <w:sz w:val="22"/>
          <w:szCs w:val="22"/>
        </w:rPr>
      </w:pPr>
      <w:r w:rsidRPr="00C369A5">
        <w:rPr>
          <w:rFonts w:eastAsiaTheme="minorEastAsia"/>
          <w:i/>
          <w:iCs/>
          <w:sz w:val="22"/>
          <w:szCs w:val="22"/>
        </w:rPr>
        <w:t>ovvero</w:t>
      </w: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i/>
          <w:iCs/>
          <w:sz w:val="22"/>
          <w:szCs w:val="22"/>
        </w:rPr>
      </w:pP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ind w:left="112" w:right="152"/>
        <w:jc w:val="both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>Il sottoscritto, consapevole delle conseguenze amministrative e penali per chi rilasci dichiarazioni non corrispondenti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</w:t>
      </w:r>
      <w:r w:rsidRPr="00C369A5">
        <w:rPr>
          <w:rFonts w:eastAsiaTheme="minorEastAsia"/>
          <w:spacing w:val="-8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verità,</w:t>
      </w:r>
      <w:r w:rsidRPr="00C369A5">
        <w:rPr>
          <w:rFonts w:eastAsiaTheme="minorEastAsia"/>
          <w:spacing w:val="-10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ai</w:t>
      </w:r>
      <w:r w:rsidRPr="00C369A5">
        <w:rPr>
          <w:rFonts w:eastAsiaTheme="minorEastAsia"/>
          <w:spacing w:val="-8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sensi</w:t>
      </w:r>
      <w:r w:rsidRPr="00C369A5">
        <w:rPr>
          <w:rFonts w:eastAsiaTheme="minorEastAsia"/>
          <w:spacing w:val="-8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del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DPR</w:t>
      </w:r>
      <w:r w:rsidRPr="00C369A5">
        <w:rPr>
          <w:rFonts w:eastAsiaTheme="minorEastAsia"/>
          <w:spacing w:val="-10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445/2000,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dichiara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</w:t>
      </w:r>
      <w:r w:rsidRPr="00C369A5">
        <w:rPr>
          <w:rFonts w:eastAsiaTheme="minorEastAsia"/>
          <w:spacing w:val="-8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avere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effettuato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la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scelta/richiesta</w:t>
      </w:r>
      <w:r w:rsidRPr="00C369A5">
        <w:rPr>
          <w:rFonts w:eastAsiaTheme="minorEastAsia"/>
          <w:spacing w:val="-8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in</w:t>
      </w:r>
      <w:r w:rsidRPr="00C369A5">
        <w:rPr>
          <w:rFonts w:eastAsiaTheme="minorEastAsia"/>
          <w:spacing w:val="-10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osservanza delle</w:t>
      </w:r>
      <w:r w:rsidRPr="00C369A5">
        <w:rPr>
          <w:rFonts w:eastAsiaTheme="minorEastAsia"/>
          <w:spacing w:val="-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disposizioni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sulla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responsabilità</w:t>
      </w:r>
      <w:r w:rsidRPr="00C369A5">
        <w:rPr>
          <w:rFonts w:eastAsiaTheme="minorEastAsia"/>
          <w:spacing w:val="-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genitoriale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</w:t>
      </w:r>
      <w:r w:rsidRPr="00C369A5">
        <w:rPr>
          <w:rFonts w:eastAsiaTheme="minorEastAsia"/>
          <w:spacing w:val="-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cui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agli artt.</w:t>
      </w:r>
      <w:r w:rsidRPr="00C369A5">
        <w:rPr>
          <w:rFonts w:eastAsiaTheme="minorEastAsia"/>
          <w:spacing w:val="-4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316,</w:t>
      </w:r>
      <w:r w:rsidRPr="00C369A5">
        <w:rPr>
          <w:rFonts w:eastAsiaTheme="minorEastAsia"/>
          <w:spacing w:val="-4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337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ter</w:t>
      </w:r>
      <w:r w:rsidRPr="00C369A5">
        <w:rPr>
          <w:rFonts w:eastAsiaTheme="minorEastAsia"/>
          <w:spacing w:val="-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e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337</w:t>
      </w:r>
      <w:r w:rsidRPr="00C369A5">
        <w:rPr>
          <w:rFonts w:eastAsiaTheme="minorEastAsia"/>
          <w:spacing w:val="-6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quater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c.c.,</w:t>
      </w:r>
      <w:r w:rsidRPr="00C369A5">
        <w:rPr>
          <w:rFonts w:eastAsiaTheme="minorEastAsia"/>
          <w:spacing w:val="-4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lastRenderedPageBreak/>
        <w:t>che</w:t>
      </w:r>
      <w:r w:rsidRPr="00C369A5">
        <w:rPr>
          <w:rFonts w:eastAsiaTheme="minorEastAsia"/>
          <w:spacing w:val="-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richiedono il consenso di entrambi i genitori. Pertanto, sotto la mia</w:t>
      </w:r>
      <w:r w:rsidRPr="00C369A5">
        <w:rPr>
          <w:rFonts w:eastAsiaTheme="minorEastAsia"/>
          <w:spacing w:val="-7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responsabilità,</w:t>
      </w: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5A2084" w:rsidRPr="00CE72C1" w:rsidRDefault="00F413D9" w:rsidP="00CE72C1">
      <w:pPr>
        <w:pStyle w:val="Paragrafoelenco"/>
        <w:widowControl w:val="0"/>
        <w:numPr>
          <w:ilvl w:val="0"/>
          <w:numId w:val="44"/>
        </w:numPr>
        <w:tabs>
          <w:tab w:val="left" w:pos="1074"/>
        </w:tabs>
        <w:kinsoku w:val="0"/>
        <w:overflowPunct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F413D9">
        <w:rPr>
          <w:rFonts w:eastAsiaTheme="minorEastAsia"/>
          <w:noProof/>
        </w:rPr>
        <w:pict>
          <v:rect id="Rettangolo 6" o:spid="_x0000_s2051" style="position:absolute;left:0;text-align:left;margin-left:87.35pt;margin-top:3.4pt;width:5pt;height:5pt;z-index:-251650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" o:allowincell="f" filled="f" stroked="f">
            <v:textbox inset="0,0,0,0">
              <w:txbxContent>
                <w:p w:rsidR="005A2084" w:rsidRDefault="005A2084" w:rsidP="005A2084">
                  <w:pPr>
                    <w:spacing w:line="100" w:lineRule="atLeast"/>
                  </w:pPr>
                </w:p>
                <w:p w:rsidR="005A2084" w:rsidRDefault="005A2084" w:rsidP="005A2084"/>
              </w:txbxContent>
            </v:textbox>
            <w10:wrap anchorx="page"/>
          </v:rect>
        </w:pict>
      </w:r>
      <w:r w:rsidR="005A2084" w:rsidRPr="00CE72C1">
        <w:rPr>
          <w:rFonts w:eastAsiaTheme="minorEastAsia"/>
          <w:sz w:val="22"/>
          <w:szCs w:val="22"/>
        </w:rPr>
        <w:t>dichiaro di essere l’unico soggetto esercente la responsabilità</w:t>
      </w:r>
      <w:r w:rsidR="005A2084" w:rsidRPr="00CE72C1">
        <w:rPr>
          <w:rFonts w:eastAsiaTheme="minorEastAsia"/>
          <w:spacing w:val="-10"/>
          <w:sz w:val="22"/>
          <w:szCs w:val="22"/>
        </w:rPr>
        <w:t xml:space="preserve"> </w:t>
      </w:r>
      <w:r w:rsidR="005A2084" w:rsidRPr="00CE72C1">
        <w:rPr>
          <w:rFonts w:eastAsiaTheme="minorEastAsia"/>
          <w:sz w:val="22"/>
          <w:szCs w:val="22"/>
        </w:rPr>
        <w:t>genitoriale;</w:t>
      </w:r>
    </w:p>
    <w:p w:rsidR="00CE72C1" w:rsidRDefault="00CE72C1" w:rsidP="00CE72C1">
      <w:pPr>
        <w:pStyle w:val="Paragrafoelenco"/>
        <w:widowControl w:val="0"/>
        <w:kinsoku w:val="0"/>
        <w:overflowPunct w:val="0"/>
        <w:autoSpaceDE w:val="0"/>
        <w:autoSpaceDN w:val="0"/>
        <w:adjustRightInd w:val="0"/>
        <w:spacing w:before="19"/>
        <w:rPr>
          <w:rFonts w:eastAsiaTheme="minorEastAsia"/>
          <w:i/>
          <w:iCs/>
          <w:sz w:val="22"/>
          <w:szCs w:val="22"/>
        </w:rPr>
      </w:pPr>
    </w:p>
    <w:p w:rsidR="005A2084" w:rsidRPr="00CE72C1" w:rsidRDefault="005A2084" w:rsidP="00CE72C1">
      <w:pPr>
        <w:pStyle w:val="Paragrafoelenco"/>
        <w:widowControl w:val="0"/>
        <w:kinsoku w:val="0"/>
        <w:overflowPunct w:val="0"/>
        <w:autoSpaceDE w:val="0"/>
        <w:autoSpaceDN w:val="0"/>
        <w:adjustRightInd w:val="0"/>
        <w:spacing w:before="19"/>
        <w:rPr>
          <w:rFonts w:eastAsiaTheme="minorEastAsia"/>
          <w:i/>
          <w:iCs/>
          <w:sz w:val="22"/>
          <w:szCs w:val="22"/>
        </w:rPr>
      </w:pPr>
      <w:r w:rsidRPr="00CE72C1">
        <w:rPr>
          <w:rFonts w:eastAsiaTheme="minorEastAsia"/>
          <w:i/>
          <w:iCs/>
          <w:sz w:val="22"/>
          <w:szCs w:val="22"/>
        </w:rPr>
        <w:t>oppure</w:t>
      </w:r>
    </w:p>
    <w:p w:rsidR="00CE72C1" w:rsidRDefault="00F413D9" w:rsidP="00CE72C1">
      <w:pPr>
        <w:widowControl w:val="0"/>
        <w:tabs>
          <w:tab w:val="left" w:pos="1074"/>
        </w:tabs>
        <w:kinsoku w:val="0"/>
        <w:overflowPunct w:val="0"/>
        <w:autoSpaceDE w:val="0"/>
        <w:autoSpaceDN w:val="0"/>
        <w:adjustRightInd w:val="0"/>
        <w:spacing w:before="1"/>
        <w:ind w:right="157"/>
        <w:rPr>
          <w:rFonts w:eastAsiaTheme="minorEastAsia"/>
          <w:sz w:val="22"/>
          <w:szCs w:val="22"/>
        </w:rPr>
      </w:pPr>
      <w:r w:rsidRPr="00F413D9">
        <w:rPr>
          <w:rFonts w:eastAsiaTheme="minorEastAsia"/>
          <w:noProof/>
        </w:rPr>
        <w:pict>
          <v:rect id="Rettangolo 4" o:spid="_x0000_s2050" style="position:absolute;margin-left:87.35pt;margin-top:3.3pt;width:5pt;height:5pt;z-index:-2516490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" o:allowincell="f" filled="f" stroked="f">
            <v:textbox inset="0,0,0,0">
              <w:txbxContent>
                <w:p w:rsidR="005A2084" w:rsidRDefault="005A2084" w:rsidP="005A2084">
                  <w:pPr>
                    <w:spacing w:line="100" w:lineRule="atLeast"/>
                  </w:pPr>
                </w:p>
                <w:p w:rsidR="005A2084" w:rsidRDefault="005A2084" w:rsidP="005A2084"/>
              </w:txbxContent>
            </v:textbox>
            <w10:wrap anchorx="page"/>
          </v:rect>
        </w:pict>
      </w:r>
    </w:p>
    <w:p w:rsidR="005A2084" w:rsidRPr="00CE72C1" w:rsidRDefault="005A2084" w:rsidP="00CE72C1">
      <w:pPr>
        <w:pStyle w:val="Paragrafoelenco"/>
        <w:widowControl w:val="0"/>
        <w:numPr>
          <w:ilvl w:val="0"/>
          <w:numId w:val="44"/>
        </w:numPr>
        <w:tabs>
          <w:tab w:val="left" w:pos="1074"/>
        </w:tabs>
        <w:kinsoku w:val="0"/>
        <w:overflowPunct w:val="0"/>
        <w:autoSpaceDE w:val="0"/>
        <w:autoSpaceDN w:val="0"/>
        <w:adjustRightInd w:val="0"/>
        <w:spacing w:before="1"/>
        <w:ind w:right="157"/>
        <w:rPr>
          <w:rFonts w:eastAsiaTheme="minorEastAsia"/>
          <w:sz w:val="22"/>
          <w:szCs w:val="22"/>
        </w:rPr>
      </w:pPr>
      <w:r w:rsidRPr="00CE72C1">
        <w:rPr>
          <w:rFonts w:eastAsiaTheme="minorEastAsia"/>
          <w:sz w:val="22"/>
          <w:szCs w:val="22"/>
        </w:rPr>
        <w:t>dichiaro di aver informato della presente liberatoria l’altro esercente la potestà genitoriale che ne ha dato il consenso.</w:t>
      </w: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14"/>
          <w:szCs w:val="14"/>
        </w:rPr>
      </w:pPr>
    </w:p>
    <w:p w:rsidR="005A2084" w:rsidRPr="00C369A5" w:rsidRDefault="005A2084" w:rsidP="005A2084">
      <w:pPr>
        <w:widowControl w:val="0"/>
        <w:tabs>
          <w:tab w:val="left" w:pos="2095"/>
          <w:tab w:val="left" w:pos="3863"/>
        </w:tabs>
        <w:kinsoku w:val="0"/>
        <w:overflowPunct w:val="0"/>
        <w:autoSpaceDE w:val="0"/>
        <w:autoSpaceDN w:val="0"/>
        <w:adjustRightInd w:val="0"/>
        <w:spacing w:before="91"/>
        <w:ind w:left="112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,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lì</w:t>
      </w:r>
      <w:r w:rsidRPr="00C369A5">
        <w:rPr>
          <w:rFonts w:eastAsiaTheme="minorEastAsia"/>
          <w:spacing w:val="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Theme="minorEastAsia"/>
          <w:sz w:val="14"/>
          <w:szCs w:val="14"/>
        </w:rPr>
      </w:pPr>
    </w:p>
    <w:p w:rsidR="005A2084" w:rsidRPr="00C369A5" w:rsidRDefault="005A2084" w:rsidP="005A2084">
      <w:pPr>
        <w:widowControl w:val="0"/>
        <w:tabs>
          <w:tab w:val="left" w:pos="9757"/>
        </w:tabs>
        <w:kinsoku w:val="0"/>
        <w:overflowPunct w:val="0"/>
        <w:autoSpaceDE w:val="0"/>
        <w:autoSpaceDN w:val="0"/>
        <w:adjustRightInd w:val="0"/>
        <w:spacing w:before="91"/>
        <w:ind w:left="3195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>Il genitore unico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 xml:space="preserve">firmatario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</w:p>
    <w:p w:rsidR="005A2084" w:rsidRDefault="005A2084" w:rsidP="005A2084">
      <w:pPr>
        <w:widowControl w:val="0"/>
        <w:tabs>
          <w:tab w:val="left" w:pos="9757"/>
        </w:tabs>
        <w:kinsoku w:val="0"/>
        <w:overflowPunct w:val="0"/>
        <w:autoSpaceDE w:val="0"/>
        <w:autoSpaceDN w:val="0"/>
        <w:adjustRightInd w:val="0"/>
        <w:spacing w:before="91"/>
        <w:ind w:left="3195"/>
        <w:rPr>
          <w:rFonts w:eastAsiaTheme="minorEastAsia"/>
          <w:sz w:val="22"/>
          <w:szCs w:val="22"/>
        </w:rPr>
      </w:pPr>
    </w:p>
    <w:p w:rsidR="005A2084" w:rsidRPr="00F67036" w:rsidRDefault="005A2084" w:rsidP="00F6703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70C1"/>
          <w:sz w:val="20"/>
          <w:szCs w:val="20"/>
        </w:rPr>
      </w:pPr>
      <w:r w:rsidRPr="00F67036">
        <w:rPr>
          <w:rFonts w:asciiTheme="minorHAnsi" w:hAnsiTheme="minorHAnsi" w:cstheme="minorHAnsi"/>
          <w:b/>
          <w:bCs/>
          <w:color w:val="000000"/>
          <w:sz w:val="20"/>
          <w:szCs w:val="20"/>
        </w:rPr>
        <w:t>**Il presente modello, compi</w:t>
      </w:r>
      <w:r w:rsidRPr="00F67036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 xml:space="preserve">lato in ogni sua parte e in modo leggibile, va trasmesso all’indirizzo </w:t>
      </w:r>
      <w:proofErr w:type="spellStart"/>
      <w:r w:rsidRPr="00F67036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>email</w:t>
      </w:r>
      <w:proofErr w:type="spellEnd"/>
      <w:r w:rsidRPr="00F67036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 xml:space="preserve"> del</w:t>
      </w:r>
      <w:r w:rsidR="00F67036" w:rsidRPr="00F67036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 xml:space="preserve">la referente prof.ssa Anna </w:t>
      </w:r>
      <w:proofErr w:type="spellStart"/>
      <w:r w:rsidR="00F67036" w:rsidRPr="00F67036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>Andreozzi</w:t>
      </w:r>
      <w:proofErr w:type="spellEnd"/>
      <w:r w:rsidR="00F67036" w:rsidRPr="00F67036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F67036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corredato di fotocopia del documento di identità di chi esercita la responsabilità genitoriale</w:t>
      </w:r>
      <w:r w:rsidR="00F67036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F6703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:rsidR="005A2084" w:rsidRPr="00F67036" w:rsidRDefault="00F67036" w:rsidP="00F67036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67036">
        <w:rPr>
          <w:rFonts w:asciiTheme="minorHAnsi" w:hAnsiTheme="minorHAnsi" w:cstheme="minorHAnsi"/>
          <w:b/>
          <w:bCs/>
          <w:color w:val="000000"/>
          <w:sz w:val="20"/>
          <w:szCs w:val="20"/>
        </w:rPr>
        <w:t>INDIRIZZO MAIL  anna.andreozzi@liceofermiaversa.edu.it</w:t>
      </w:r>
    </w:p>
    <w:sectPr w:rsidR="005A2084" w:rsidRPr="00F67036" w:rsidSect="004A3C82">
      <w:headerReference w:type="default" r:id="rId9"/>
      <w:footerReference w:type="default" r:id="rId10"/>
      <w:pgSz w:w="11906" w:h="16838"/>
      <w:pgMar w:top="1417" w:right="1134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402" w:rsidRDefault="00550402" w:rsidP="001302C9">
      <w:r>
        <w:separator/>
      </w:r>
    </w:p>
  </w:endnote>
  <w:endnote w:type="continuationSeparator" w:id="0">
    <w:p w:rsidR="00550402" w:rsidRDefault="00550402" w:rsidP="0013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/>
    </w:tblPr>
    <w:tblGrid>
      <w:gridCol w:w="3227"/>
      <w:gridCol w:w="3643"/>
      <w:gridCol w:w="2984"/>
    </w:tblGrid>
    <w:tr w:rsidR="00CA53F9" w:rsidRPr="009D1C30" w:rsidTr="006A3EA3">
      <w:trPr>
        <w:trHeight w:val="199"/>
      </w:trPr>
      <w:tc>
        <w:tcPr>
          <w:tcW w:w="1637" w:type="pct"/>
        </w:tcPr>
        <w:p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:rsidTr="006A3EA3">
      <w:trPr>
        <w:trHeight w:val="57"/>
      </w:trPr>
      <w:tc>
        <w:tcPr>
          <w:tcW w:w="1637" w:type="pct"/>
        </w:tcPr>
        <w:p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CA53F9" w:rsidRPr="009D1C30" w:rsidTr="006A3EA3">
      <w:trPr>
        <w:trHeight w:val="93"/>
      </w:trPr>
      <w:tc>
        <w:tcPr>
          <w:tcW w:w="1637" w:type="pct"/>
        </w:tcPr>
        <w:p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:rsidR="00CA53F9" w:rsidRPr="004A1C48" w:rsidRDefault="00CA53F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402" w:rsidRDefault="00550402" w:rsidP="001302C9">
      <w:r>
        <w:separator/>
      </w:r>
    </w:p>
  </w:footnote>
  <w:footnote w:type="continuationSeparator" w:id="0">
    <w:p w:rsidR="00550402" w:rsidRDefault="00550402" w:rsidP="00130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86"/>
      <w:gridCol w:w="1985"/>
      <w:gridCol w:w="2835"/>
      <w:gridCol w:w="2835"/>
    </w:tblGrid>
    <w:tr w:rsidR="00C05C5A" w:rsidTr="00971135">
      <w:tc>
        <w:tcPr>
          <w:tcW w:w="3686" w:type="dxa"/>
        </w:tcPr>
        <w:p w:rsidR="00C05C5A" w:rsidRDefault="00C05C5A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2000250" cy="557530"/>
                <wp:effectExtent l="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1936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C05C5A" w:rsidRDefault="00C05C5A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>
                <wp:extent cx="485775" cy="545351"/>
                <wp:effectExtent l="0" t="0" r="0" b="7620"/>
                <wp:docPr id="5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79" cy="567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C05C5A" w:rsidRDefault="004A3C82" w:rsidP="00CF32AC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>
                <wp:extent cx="920689" cy="405830"/>
                <wp:effectExtent l="19050" t="0" r="0" b="0"/>
                <wp:docPr id="3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270" cy="40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C05C5A" w:rsidRDefault="00971135" w:rsidP="00BD21E9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9E6BC6">
            <w:rPr>
              <w:noProof/>
            </w:rPr>
            <w:drawing>
              <wp:anchor distT="180340" distB="0" distL="114300" distR="114300" simplePos="0" relativeHeight="25166540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108585</wp:posOffset>
                </wp:positionV>
                <wp:extent cx="1014095" cy="300990"/>
                <wp:effectExtent l="0" t="0" r="0" b="3810"/>
                <wp:wrapTopAndBottom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095" cy="300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7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>
    <w:nsid w:val="00000402"/>
    <w:multiLevelType w:val="multilevel"/>
    <w:tmpl w:val="FFFFFFFF"/>
    <w:lvl w:ilvl="0">
      <w:numFmt w:val="bullet"/>
      <w:lvlText w:val="ï"/>
      <w:lvlJc w:val="left"/>
      <w:pPr>
        <w:ind w:left="223" w:hanging="147"/>
      </w:pPr>
      <w:rPr>
        <w:rFonts w:ascii="Arial" w:hAnsi="Arial" w:cs="Arial"/>
        <w:b w:val="0"/>
        <w:bCs w:val="0"/>
        <w:w w:val="141"/>
        <w:sz w:val="20"/>
        <w:szCs w:val="20"/>
      </w:rPr>
    </w:lvl>
    <w:lvl w:ilvl="1">
      <w:numFmt w:val="bullet"/>
      <w:lvlText w:val="ï"/>
      <w:lvlJc w:val="left"/>
      <w:pPr>
        <w:ind w:left="653" w:hanging="147"/>
      </w:pPr>
    </w:lvl>
    <w:lvl w:ilvl="2">
      <w:numFmt w:val="bullet"/>
      <w:lvlText w:val="ï"/>
      <w:lvlJc w:val="left"/>
      <w:pPr>
        <w:ind w:left="1086" w:hanging="147"/>
      </w:pPr>
    </w:lvl>
    <w:lvl w:ilvl="3">
      <w:numFmt w:val="bullet"/>
      <w:lvlText w:val="ï"/>
      <w:lvlJc w:val="left"/>
      <w:pPr>
        <w:ind w:left="1519" w:hanging="147"/>
      </w:pPr>
    </w:lvl>
    <w:lvl w:ilvl="4">
      <w:numFmt w:val="bullet"/>
      <w:lvlText w:val="ï"/>
      <w:lvlJc w:val="left"/>
      <w:pPr>
        <w:ind w:left="1952" w:hanging="147"/>
      </w:pPr>
    </w:lvl>
    <w:lvl w:ilvl="5">
      <w:numFmt w:val="bullet"/>
      <w:lvlText w:val="ï"/>
      <w:lvlJc w:val="left"/>
      <w:pPr>
        <w:ind w:left="2385" w:hanging="147"/>
      </w:pPr>
    </w:lvl>
    <w:lvl w:ilvl="6">
      <w:numFmt w:val="bullet"/>
      <w:lvlText w:val="ï"/>
      <w:lvlJc w:val="left"/>
      <w:pPr>
        <w:ind w:left="2818" w:hanging="147"/>
      </w:pPr>
    </w:lvl>
    <w:lvl w:ilvl="7">
      <w:numFmt w:val="bullet"/>
      <w:lvlText w:val="ï"/>
      <w:lvlJc w:val="left"/>
      <w:pPr>
        <w:ind w:left="3252" w:hanging="147"/>
      </w:pPr>
    </w:lvl>
    <w:lvl w:ilvl="8">
      <w:numFmt w:val="bullet"/>
      <w:lvlText w:val="ï"/>
      <w:lvlJc w:val="left"/>
      <w:pPr>
        <w:ind w:left="3685" w:hanging="147"/>
      </w:pPr>
    </w:lvl>
  </w:abstractNum>
  <w:abstractNum w:abstractNumId="17">
    <w:nsid w:val="00000403"/>
    <w:multiLevelType w:val="multilevel"/>
    <w:tmpl w:val="FFFFFFFF"/>
    <w:lvl w:ilvl="0">
      <w:numFmt w:val="bullet"/>
      <w:lvlText w:val="ï"/>
      <w:lvlJc w:val="left"/>
      <w:pPr>
        <w:ind w:left="314" w:hanging="101"/>
      </w:pPr>
      <w:rPr>
        <w:rFonts w:ascii="Arial" w:hAnsi="Arial" w:cs="Arial"/>
        <w:b w:val="0"/>
        <w:bCs w:val="0"/>
        <w:spacing w:val="1"/>
        <w:w w:val="141"/>
        <w:sz w:val="18"/>
        <w:szCs w:val="18"/>
      </w:rPr>
    </w:lvl>
    <w:lvl w:ilvl="1">
      <w:numFmt w:val="bullet"/>
      <w:lvlText w:val="ï"/>
      <w:lvlJc w:val="left"/>
      <w:pPr>
        <w:ind w:left="740" w:hanging="101"/>
      </w:pPr>
    </w:lvl>
    <w:lvl w:ilvl="2">
      <w:numFmt w:val="bullet"/>
      <w:lvlText w:val="ï"/>
      <w:lvlJc w:val="left"/>
      <w:pPr>
        <w:ind w:left="1161" w:hanging="101"/>
      </w:pPr>
    </w:lvl>
    <w:lvl w:ilvl="3">
      <w:numFmt w:val="bullet"/>
      <w:lvlText w:val="ï"/>
      <w:lvlJc w:val="left"/>
      <w:pPr>
        <w:ind w:left="1582" w:hanging="101"/>
      </w:pPr>
    </w:lvl>
    <w:lvl w:ilvl="4">
      <w:numFmt w:val="bullet"/>
      <w:lvlText w:val="ï"/>
      <w:lvlJc w:val="left"/>
      <w:pPr>
        <w:ind w:left="2002" w:hanging="101"/>
      </w:pPr>
    </w:lvl>
    <w:lvl w:ilvl="5">
      <w:numFmt w:val="bullet"/>
      <w:lvlText w:val="ï"/>
      <w:lvlJc w:val="left"/>
      <w:pPr>
        <w:ind w:left="2423" w:hanging="101"/>
      </w:pPr>
    </w:lvl>
    <w:lvl w:ilvl="6">
      <w:numFmt w:val="bullet"/>
      <w:lvlText w:val="ï"/>
      <w:lvlJc w:val="left"/>
      <w:pPr>
        <w:ind w:left="2844" w:hanging="101"/>
      </w:pPr>
    </w:lvl>
    <w:lvl w:ilvl="7">
      <w:numFmt w:val="bullet"/>
      <w:lvlText w:val="ï"/>
      <w:lvlJc w:val="left"/>
      <w:pPr>
        <w:ind w:left="3264" w:hanging="101"/>
      </w:pPr>
    </w:lvl>
    <w:lvl w:ilvl="8">
      <w:numFmt w:val="bullet"/>
      <w:lvlText w:val="ï"/>
      <w:lvlJc w:val="left"/>
      <w:pPr>
        <w:ind w:left="3685" w:hanging="101"/>
      </w:pPr>
    </w:lvl>
  </w:abstractNum>
  <w:abstractNum w:abstractNumId="18">
    <w:nsid w:val="00000404"/>
    <w:multiLevelType w:val="multilevel"/>
    <w:tmpl w:val="FFFFFFFF"/>
    <w:lvl w:ilvl="0">
      <w:numFmt w:val="bullet"/>
      <w:lvlText w:val="ï"/>
      <w:lvlJc w:val="left"/>
      <w:pPr>
        <w:ind w:left="100" w:hanging="101"/>
      </w:pPr>
      <w:rPr>
        <w:rFonts w:ascii="Arial" w:hAnsi="Arial" w:cs="Arial"/>
        <w:b w:val="0"/>
        <w:bCs w:val="0"/>
        <w:spacing w:val="1"/>
        <w:w w:val="141"/>
        <w:sz w:val="18"/>
        <w:szCs w:val="18"/>
      </w:rPr>
    </w:lvl>
    <w:lvl w:ilvl="1">
      <w:numFmt w:val="bullet"/>
      <w:lvlText w:val="ï"/>
      <w:lvlJc w:val="left"/>
      <w:pPr>
        <w:ind w:left="537" w:hanging="101"/>
      </w:pPr>
    </w:lvl>
    <w:lvl w:ilvl="2">
      <w:numFmt w:val="bullet"/>
      <w:lvlText w:val="ï"/>
      <w:lvlJc w:val="left"/>
      <w:pPr>
        <w:ind w:left="975" w:hanging="101"/>
      </w:pPr>
    </w:lvl>
    <w:lvl w:ilvl="3">
      <w:numFmt w:val="bullet"/>
      <w:lvlText w:val="ï"/>
      <w:lvlJc w:val="left"/>
      <w:pPr>
        <w:ind w:left="1413" w:hanging="101"/>
      </w:pPr>
    </w:lvl>
    <w:lvl w:ilvl="4">
      <w:numFmt w:val="bullet"/>
      <w:lvlText w:val="ï"/>
      <w:lvlJc w:val="left"/>
      <w:pPr>
        <w:ind w:left="1850" w:hanging="101"/>
      </w:pPr>
    </w:lvl>
    <w:lvl w:ilvl="5">
      <w:numFmt w:val="bullet"/>
      <w:lvlText w:val="ï"/>
      <w:lvlJc w:val="left"/>
      <w:pPr>
        <w:ind w:left="2288" w:hanging="101"/>
      </w:pPr>
    </w:lvl>
    <w:lvl w:ilvl="6">
      <w:numFmt w:val="bullet"/>
      <w:lvlText w:val="ï"/>
      <w:lvlJc w:val="left"/>
      <w:pPr>
        <w:ind w:left="2726" w:hanging="101"/>
      </w:pPr>
    </w:lvl>
    <w:lvl w:ilvl="7">
      <w:numFmt w:val="bullet"/>
      <w:lvlText w:val="ï"/>
      <w:lvlJc w:val="left"/>
      <w:pPr>
        <w:ind w:left="3163" w:hanging="101"/>
      </w:pPr>
    </w:lvl>
    <w:lvl w:ilvl="8">
      <w:numFmt w:val="bullet"/>
      <w:lvlText w:val="ï"/>
      <w:lvlJc w:val="left"/>
      <w:pPr>
        <w:ind w:left="3601" w:hanging="101"/>
      </w:pPr>
    </w:lvl>
  </w:abstractNum>
  <w:abstractNum w:abstractNumId="19">
    <w:nsid w:val="00BF5F66"/>
    <w:multiLevelType w:val="hybridMultilevel"/>
    <w:tmpl w:val="534AA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3435781"/>
    <w:multiLevelType w:val="hybridMultilevel"/>
    <w:tmpl w:val="674AE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3F1512F"/>
    <w:multiLevelType w:val="hybridMultilevel"/>
    <w:tmpl w:val="68FAA1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410176E"/>
    <w:multiLevelType w:val="multilevel"/>
    <w:tmpl w:val="2FE2533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>
    <w:nsid w:val="090527CD"/>
    <w:multiLevelType w:val="hybridMultilevel"/>
    <w:tmpl w:val="4712CCA8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>
    <w:nsid w:val="0A691A83"/>
    <w:multiLevelType w:val="hybridMultilevel"/>
    <w:tmpl w:val="AB28CE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E5F7560"/>
    <w:multiLevelType w:val="hybridMultilevel"/>
    <w:tmpl w:val="64DA8FD4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A407A6"/>
    <w:multiLevelType w:val="hybridMultilevel"/>
    <w:tmpl w:val="1DA6D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19006EE"/>
    <w:multiLevelType w:val="hybridMultilevel"/>
    <w:tmpl w:val="A3AC8CB0"/>
    <w:lvl w:ilvl="0" w:tplc="97DEC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144A0594"/>
    <w:multiLevelType w:val="hybridMultilevel"/>
    <w:tmpl w:val="63AA0A4A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72A3D4A"/>
    <w:multiLevelType w:val="hybridMultilevel"/>
    <w:tmpl w:val="FD2ADF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88B29EF"/>
    <w:multiLevelType w:val="hybridMultilevel"/>
    <w:tmpl w:val="32AC7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9281531"/>
    <w:multiLevelType w:val="hybridMultilevel"/>
    <w:tmpl w:val="7D5E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96F4015"/>
    <w:multiLevelType w:val="hybridMultilevel"/>
    <w:tmpl w:val="63F65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030E73"/>
    <w:multiLevelType w:val="hybridMultilevel"/>
    <w:tmpl w:val="57804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5A4796"/>
    <w:multiLevelType w:val="hybridMultilevel"/>
    <w:tmpl w:val="29E0BE48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236C66"/>
    <w:multiLevelType w:val="hybridMultilevel"/>
    <w:tmpl w:val="C2F83042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9">
    <w:nsid w:val="30BE1CA4"/>
    <w:multiLevelType w:val="hybridMultilevel"/>
    <w:tmpl w:val="DABAD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C1579B"/>
    <w:multiLevelType w:val="hybridMultilevel"/>
    <w:tmpl w:val="57804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0328EE"/>
    <w:multiLevelType w:val="hybridMultilevel"/>
    <w:tmpl w:val="E7949B74"/>
    <w:lvl w:ilvl="0" w:tplc="594E7DCE">
      <w:numFmt w:val="bullet"/>
      <w:lvlText w:val="-"/>
      <w:lvlJc w:val="left"/>
      <w:pPr>
        <w:ind w:left="290" w:hanging="183"/>
      </w:pPr>
      <w:rPr>
        <w:rFonts w:ascii="Calibri Light" w:eastAsia="Calibri Light" w:hAnsi="Calibri Light" w:cs="Calibri Light" w:hint="default"/>
        <w:w w:val="101"/>
        <w:sz w:val="21"/>
        <w:szCs w:val="21"/>
        <w:lang w:val="it-IT" w:eastAsia="it-IT" w:bidi="it-IT"/>
      </w:rPr>
    </w:lvl>
    <w:lvl w:ilvl="1" w:tplc="BE3CBD2A">
      <w:numFmt w:val="bullet"/>
      <w:lvlText w:val="•"/>
      <w:lvlJc w:val="left"/>
      <w:pPr>
        <w:ind w:left="665" w:hanging="183"/>
      </w:pPr>
      <w:rPr>
        <w:rFonts w:hint="default"/>
        <w:lang w:val="it-IT" w:eastAsia="it-IT" w:bidi="it-IT"/>
      </w:rPr>
    </w:lvl>
    <w:lvl w:ilvl="2" w:tplc="AE30F1D8">
      <w:numFmt w:val="bullet"/>
      <w:lvlText w:val="•"/>
      <w:lvlJc w:val="left"/>
      <w:pPr>
        <w:ind w:left="1031" w:hanging="183"/>
      </w:pPr>
      <w:rPr>
        <w:rFonts w:hint="default"/>
        <w:lang w:val="it-IT" w:eastAsia="it-IT" w:bidi="it-IT"/>
      </w:rPr>
    </w:lvl>
    <w:lvl w:ilvl="3" w:tplc="6FEC344E">
      <w:numFmt w:val="bullet"/>
      <w:lvlText w:val="•"/>
      <w:lvlJc w:val="left"/>
      <w:pPr>
        <w:ind w:left="1397" w:hanging="183"/>
      </w:pPr>
      <w:rPr>
        <w:rFonts w:hint="default"/>
        <w:lang w:val="it-IT" w:eastAsia="it-IT" w:bidi="it-IT"/>
      </w:rPr>
    </w:lvl>
    <w:lvl w:ilvl="4" w:tplc="E6500F20">
      <w:numFmt w:val="bullet"/>
      <w:lvlText w:val="•"/>
      <w:lvlJc w:val="left"/>
      <w:pPr>
        <w:ind w:left="1763" w:hanging="183"/>
      </w:pPr>
      <w:rPr>
        <w:rFonts w:hint="default"/>
        <w:lang w:val="it-IT" w:eastAsia="it-IT" w:bidi="it-IT"/>
      </w:rPr>
    </w:lvl>
    <w:lvl w:ilvl="5" w:tplc="7EE82DD8">
      <w:numFmt w:val="bullet"/>
      <w:lvlText w:val="•"/>
      <w:lvlJc w:val="left"/>
      <w:pPr>
        <w:ind w:left="2129" w:hanging="183"/>
      </w:pPr>
      <w:rPr>
        <w:rFonts w:hint="default"/>
        <w:lang w:val="it-IT" w:eastAsia="it-IT" w:bidi="it-IT"/>
      </w:rPr>
    </w:lvl>
    <w:lvl w:ilvl="6" w:tplc="0E72A106">
      <w:numFmt w:val="bullet"/>
      <w:lvlText w:val="•"/>
      <w:lvlJc w:val="left"/>
      <w:pPr>
        <w:ind w:left="2495" w:hanging="183"/>
      </w:pPr>
      <w:rPr>
        <w:rFonts w:hint="default"/>
        <w:lang w:val="it-IT" w:eastAsia="it-IT" w:bidi="it-IT"/>
      </w:rPr>
    </w:lvl>
    <w:lvl w:ilvl="7" w:tplc="F5044818">
      <w:numFmt w:val="bullet"/>
      <w:lvlText w:val="•"/>
      <w:lvlJc w:val="left"/>
      <w:pPr>
        <w:ind w:left="2861" w:hanging="183"/>
      </w:pPr>
      <w:rPr>
        <w:rFonts w:hint="default"/>
        <w:lang w:val="it-IT" w:eastAsia="it-IT" w:bidi="it-IT"/>
      </w:rPr>
    </w:lvl>
    <w:lvl w:ilvl="8" w:tplc="465A59E6">
      <w:numFmt w:val="bullet"/>
      <w:lvlText w:val="•"/>
      <w:lvlJc w:val="left"/>
      <w:pPr>
        <w:ind w:left="3227" w:hanging="183"/>
      </w:pPr>
      <w:rPr>
        <w:rFonts w:hint="default"/>
        <w:lang w:val="it-IT" w:eastAsia="it-IT" w:bidi="it-IT"/>
      </w:rPr>
    </w:lvl>
  </w:abstractNum>
  <w:abstractNum w:abstractNumId="42">
    <w:nsid w:val="38B413A6"/>
    <w:multiLevelType w:val="hybridMultilevel"/>
    <w:tmpl w:val="04D82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CC4AD8"/>
    <w:multiLevelType w:val="multilevel"/>
    <w:tmpl w:val="B4AC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6132CD"/>
    <w:multiLevelType w:val="hybridMultilevel"/>
    <w:tmpl w:val="311A3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8E661E"/>
    <w:multiLevelType w:val="multilevel"/>
    <w:tmpl w:val="B422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5624C3"/>
    <w:multiLevelType w:val="hybridMultilevel"/>
    <w:tmpl w:val="0352D7E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543420"/>
    <w:multiLevelType w:val="hybridMultilevel"/>
    <w:tmpl w:val="E55C992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BF6E33"/>
    <w:multiLevelType w:val="hybridMultilevel"/>
    <w:tmpl w:val="F1306DF6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05499D"/>
    <w:multiLevelType w:val="hybridMultilevel"/>
    <w:tmpl w:val="B7F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020162A"/>
    <w:multiLevelType w:val="hybridMultilevel"/>
    <w:tmpl w:val="CEAAF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78178B"/>
    <w:multiLevelType w:val="hybridMultilevel"/>
    <w:tmpl w:val="BDE6A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8A2FAA"/>
    <w:multiLevelType w:val="hybridMultilevel"/>
    <w:tmpl w:val="710E8370"/>
    <w:lvl w:ilvl="0" w:tplc="AA6EB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133201"/>
    <w:multiLevelType w:val="hybridMultilevel"/>
    <w:tmpl w:val="F9D64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0329B9"/>
    <w:multiLevelType w:val="hybridMultilevel"/>
    <w:tmpl w:val="52BED63A"/>
    <w:lvl w:ilvl="0" w:tplc="2AF67F3C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EC74A71"/>
    <w:multiLevelType w:val="multilevel"/>
    <w:tmpl w:val="1D2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395249D"/>
    <w:multiLevelType w:val="hybridMultilevel"/>
    <w:tmpl w:val="8E6A2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BA4437"/>
    <w:multiLevelType w:val="hybridMultilevel"/>
    <w:tmpl w:val="DCAA0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4C0968"/>
    <w:multiLevelType w:val="hybridMultilevel"/>
    <w:tmpl w:val="3216E3AA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9">
    <w:nsid w:val="6F7E0E3A"/>
    <w:multiLevelType w:val="hybridMultilevel"/>
    <w:tmpl w:val="0AFA9B62"/>
    <w:lvl w:ilvl="0" w:tplc="6178B8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1522B51"/>
    <w:multiLevelType w:val="hybridMultilevel"/>
    <w:tmpl w:val="16DEB250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1">
    <w:nsid w:val="762B1C3B"/>
    <w:multiLevelType w:val="hybridMultilevel"/>
    <w:tmpl w:val="8BFCEC4E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B344D03"/>
    <w:multiLevelType w:val="hybridMultilevel"/>
    <w:tmpl w:val="51B268F2"/>
    <w:lvl w:ilvl="0" w:tplc="9244AC9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5"/>
  </w:num>
  <w:num w:numId="3">
    <w:abstractNumId w:val="55"/>
  </w:num>
  <w:num w:numId="4">
    <w:abstractNumId w:val="57"/>
  </w:num>
  <w:num w:numId="5">
    <w:abstractNumId w:val="40"/>
  </w:num>
  <w:num w:numId="6">
    <w:abstractNumId w:val="27"/>
  </w:num>
  <w:num w:numId="7">
    <w:abstractNumId w:val="36"/>
  </w:num>
  <w:num w:numId="8">
    <w:abstractNumId w:val="44"/>
  </w:num>
  <w:num w:numId="9">
    <w:abstractNumId w:val="53"/>
  </w:num>
  <w:num w:numId="10">
    <w:abstractNumId w:val="47"/>
  </w:num>
  <w:num w:numId="11">
    <w:abstractNumId w:val="48"/>
  </w:num>
  <w:num w:numId="12">
    <w:abstractNumId w:val="61"/>
  </w:num>
  <w:num w:numId="13">
    <w:abstractNumId w:val="25"/>
  </w:num>
  <w:num w:numId="14">
    <w:abstractNumId w:val="37"/>
  </w:num>
  <w:num w:numId="15">
    <w:abstractNumId w:val="38"/>
  </w:num>
  <w:num w:numId="16">
    <w:abstractNumId w:val="60"/>
  </w:num>
  <w:num w:numId="17">
    <w:abstractNumId w:val="29"/>
  </w:num>
  <w:num w:numId="18">
    <w:abstractNumId w:val="23"/>
  </w:num>
  <w:num w:numId="19">
    <w:abstractNumId w:val="58"/>
  </w:num>
  <w:num w:numId="20">
    <w:abstractNumId w:val="46"/>
  </w:num>
  <w:num w:numId="21">
    <w:abstractNumId w:val="41"/>
  </w:num>
  <w:num w:numId="22">
    <w:abstractNumId w:val="22"/>
  </w:num>
  <w:num w:numId="23">
    <w:abstractNumId w:val="52"/>
  </w:num>
  <w:num w:numId="24">
    <w:abstractNumId w:val="50"/>
  </w:num>
  <w:num w:numId="25">
    <w:abstractNumId w:val="18"/>
  </w:num>
  <w:num w:numId="26">
    <w:abstractNumId w:val="17"/>
  </w:num>
  <w:num w:numId="27">
    <w:abstractNumId w:val="16"/>
  </w:num>
  <w:num w:numId="28">
    <w:abstractNumId w:val="49"/>
  </w:num>
  <w:num w:numId="29">
    <w:abstractNumId w:val="33"/>
  </w:num>
  <w:num w:numId="30">
    <w:abstractNumId w:val="34"/>
  </w:num>
  <w:num w:numId="31">
    <w:abstractNumId w:val="51"/>
  </w:num>
  <w:num w:numId="32">
    <w:abstractNumId w:val="19"/>
  </w:num>
  <w:num w:numId="33">
    <w:abstractNumId w:val="42"/>
  </w:num>
  <w:num w:numId="34">
    <w:abstractNumId w:val="62"/>
  </w:num>
  <w:num w:numId="35">
    <w:abstractNumId w:val="35"/>
  </w:num>
  <w:num w:numId="36">
    <w:abstractNumId w:val="20"/>
  </w:num>
  <w:num w:numId="37">
    <w:abstractNumId w:val="32"/>
  </w:num>
  <w:num w:numId="38">
    <w:abstractNumId w:val="54"/>
  </w:num>
  <w:num w:numId="39">
    <w:abstractNumId w:val="59"/>
  </w:num>
  <w:num w:numId="40">
    <w:abstractNumId w:val="26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6"/>
  </w:num>
  <w:num w:numId="43">
    <w:abstractNumId w:val="21"/>
  </w:num>
  <w:num w:numId="44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04FDB"/>
    <w:rsid w:val="00000420"/>
    <w:rsid w:val="000014B4"/>
    <w:rsid w:val="0000304D"/>
    <w:rsid w:val="00003DC9"/>
    <w:rsid w:val="00004771"/>
    <w:rsid w:val="00004E21"/>
    <w:rsid w:val="00004FF9"/>
    <w:rsid w:val="0000621F"/>
    <w:rsid w:val="00006BE6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C46"/>
    <w:rsid w:val="00025E45"/>
    <w:rsid w:val="00026CC3"/>
    <w:rsid w:val="00026D14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463F"/>
    <w:rsid w:val="000662D6"/>
    <w:rsid w:val="00066E38"/>
    <w:rsid w:val="0006777E"/>
    <w:rsid w:val="0007015A"/>
    <w:rsid w:val="00070AE6"/>
    <w:rsid w:val="000711F0"/>
    <w:rsid w:val="00071892"/>
    <w:rsid w:val="00071DEA"/>
    <w:rsid w:val="00072917"/>
    <w:rsid w:val="00075A41"/>
    <w:rsid w:val="00076CB3"/>
    <w:rsid w:val="00076EFC"/>
    <w:rsid w:val="00080C68"/>
    <w:rsid w:val="000816C5"/>
    <w:rsid w:val="00081C4E"/>
    <w:rsid w:val="0008256E"/>
    <w:rsid w:val="00082812"/>
    <w:rsid w:val="00085099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650F"/>
    <w:rsid w:val="00097D53"/>
    <w:rsid w:val="000A0135"/>
    <w:rsid w:val="000A124D"/>
    <w:rsid w:val="000A2846"/>
    <w:rsid w:val="000A32F5"/>
    <w:rsid w:val="000A651C"/>
    <w:rsid w:val="000B014B"/>
    <w:rsid w:val="000B2933"/>
    <w:rsid w:val="000B3B02"/>
    <w:rsid w:val="000B421B"/>
    <w:rsid w:val="000B4408"/>
    <w:rsid w:val="000B56B1"/>
    <w:rsid w:val="000B5B78"/>
    <w:rsid w:val="000B5E4B"/>
    <w:rsid w:val="000B6228"/>
    <w:rsid w:val="000C0021"/>
    <w:rsid w:val="000C055C"/>
    <w:rsid w:val="000C0BA2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42E"/>
    <w:rsid w:val="000F4884"/>
    <w:rsid w:val="000F55F1"/>
    <w:rsid w:val="000F613A"/>
    <w:rsid w:val="000F6258"/>
    <w:rsid w:val="000F71BE"/>
    <w:rsid w:val="0010069A"/>
    <w:rsid w:val="00102077"/>
    <w:rsid w:val="00102137"/>
    <w:rsid w:val="0010267A"/>
    <w:rsid w:val="00105928"/>
    <w:rsid w:val="00105E6C"/>
    <w:rsid w:val="0010689C"/>
    <w:rsid w:val="001131DB"/>
    <w:rsid w:val="00117E6B"/>
    <w:rsid w:val="00120034"/>
    <w:rsid w:val="001209AF"/>
    <w:rsid w:val="0012243C"/>
    <w:rsid w:val="00123781"/>
    <w:rsid w:val="00125712"/>
    <w:rsid w:val="001302C9"/>
    <w:rsid w:val="00131E6C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244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2D1"/>
    <w:rsid w:val="001B14A8"/>
    <w:rsid w:val="001B34C8"/>
    <w:rsid w:val="001B4D21"/>
    <w:rsid w:val="001B7C61"/>
    <w:rsid w:val="001C0F25"/>
    <w:rsid w:val="001C6100"/>
    <w:rsid w:val="001C6884"/>
    <w:rsid w:val="001C7129"/>
    <w:rsid w:val="001C723A"/>
    <w:rsid w:val="001C783F"/>
    <w:rsid w:val="001D3D99"/>
    <w:rsid w:val="001D400C"/>
    <w:rsid w:val="001D49D6"/>
    <w:rsid w:val="001D5301"/>
    <w:rsid w:val="001D56FF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DDA"/>
    <w:rsid w:val="00280B56"/>
    <w:rsid w:val="00280F2C"/>
    <w:rsid w:val="0028107C"/>
    <w:rsid w:val="002816F1"/>
    <w:rsid w:val="00281E56"/>
    <w:rsid w:val="00281EEF"/>
    <w:rsid w:val="00282588"/>
    <w:rsid w:val="00285038"/>
    <w:rsid w:val="002851A5"/>
    <w:rsid w:val="002867C4"/>
    <w:rsid w:val="00290E9F"/>
    <w:rsid w:val="0029110A"/>
    <w:rsid w:val="00291DC3"/>
    <w:rsid w:val="00293C0B"/>
    <w:rsid w:val="00294CA8"/>
    <w:rsid w:val="00295A84"/>
    <w:rsid w:val="0029741E"/>
    <w:rsid w:val="0029799B"/>
    <w:rsid w:val="002979B9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4416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2016C"/>
    <w:rsid w:val="003212C6"/>
    <w:rsid w:val="00322AD9"/>
    <w:rsid w:val="0032506D"/>
    <w:rsid w:val="00331895"/>
    <w:rsid w:val="003323E5"/>
    <w:rsid w:val="00332A6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6C0"/>
    <w:rsid w:val="00370AEC"/>
    <w:rsid w:val="00371741"/>
    <w:rsid w:val="00372061"/>
    <w:rsid w:val="00373E3F"/>
    <w:rsid w:val="0037436D"/>
    <w:rsid w:val="00374A6A"/>
    <w:rsid w:val="00375476"/>
    <w:rsid w:val="00380415"/>
    <w:rsid w:val="00382D43"/>
    <w:rsid w:val="0038581C"/>
    <w:rsid w:val="0038649C"/>
    <w:rsid w:val="003865A5"/>
    <w:rsid w:val="0039030C"/>
    <w:rsid w:val="00390A38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832"/>
    <w:rsid w:val="0043494B"/>
    <w:rsid w:val="004370EF"/>
    <w:rsid w:val="00441539"/>
    <w:rsid w:val="004418C4"/>
    <w:rsid w:val="00442C84"/>
    <w:rsid w:val="0044434A"/>
    <w:rsid w:val="00444CFC"/>
    <w:rsid w:val="0044523A"/>
    <w:rsid w:val="0044768B"/>
    <w:rsid w:val="00450EEE"/>
    <w:rsid w:val="00452FC0"/>
    <w:rsid w:val="0045339E"/>
    <w:rsid w:val="00454480"/>
    <w:rsid w:val="00456ED4"/>
    <w:rsid w:val="00457B2C"/>
    <w:rsid w:val="00457C66"/>
    <w:rsid w:val="00461139"/>
    <w:rsid w:val="004654F2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74CE"/>
    <w:rsid w:val="0048006E"/>
    <w:rsid w:val="0048083B"/>
    <w:rsid w:val="004853F2"/>
    <w:rsid w:val="00485B05"/>
    <w:rsid w:val="004877C7"/>
    <w:rsid w:val="004903F0"/>
    <w:rsid w:val="0049046B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1C48"/>
    <w:rsid w:val="004A23E3"/>
    <w:rsid w:val="004A34ED"/>
    <w:rsid w:val="004A3A5A"/>
    <w:rsid w:val="004A3C82"/>
    <w:rsid w:val="004A4636"/>
    <w:rsid w:val="004A50FB"/>
    <w:rsid w:val="004A59C3"/>
    <w:rsid w:val="004B07AE"/>
    <w:rsid w:val="004B0EC3"/>
    <w:rsid w:val="004B15E3"/>
    <w:rsid w:val="004B2C77"/>
    <w:rsid w:val="004B39ED"/>
    <w:rsid w:val="004B47E0"/>
    <w:rsid w:val="004B57A6"/>
    <w:rsid w:val="004B5E43"/>
    <w:rsid w:val="004C0092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E1A91"/>
    <w:rsid w:val="004E1DAF"/>
    <w:rsid w:val="004E5EC8"/>
    <w:rsid w:val="004E6599"/>
    <w:rsid w:val="004E6B5E"/>
    <w:rsid w:val="004F025B"/>
    <w:rsid w:val="004F0C9A"/>
    <w:rsid w:val="004F0D2A"/>
    <w:rsid w:val="004F2FD0"/>
    <w:rsid w:val="004F5D27"/>
    <w:rsid w:val="004F7D60"/>
    <w:rsid w:val="005010CE"/>
    <w:rsid w:val="005012B8"/>
    <w:rsid w:val="00502AC2"/>
    <w:rsid w:val="00502D7F"/>
    <w:rsid w:val="0050339B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477F"/>
    <w:rsid w:val="00545237"/>
    <w:rsid w:val="00546C2A"/>
    <w:rsid w:val="00547080"/>
    <w:rsid w:val="0054771E"/>
    <w:rsid w:val="00547B74"/>
    <w:rsid w:val="00550042"/>
    <w:rsid w:val="00550402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5CC"/>
    <w:rsid w:val="005659E8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2084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7B5"/>
    <w:rsid w:val="005B3898"/>
    <w:rsid w:val="005B390F"/>
    <w:rsid w:val="005B3D8D"/>
    <w:rsid w:val="005B47F4"/>
    <w:rsid w:val="005B643F"/>
    <w:rsid w:val="005C1E79"/>
    <w:rsid w:val="005C312B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60CD"/>
    <w:rsid w:val="005E7472"/>
    <w:rsid w:val="005F0D44"/>
    <w:rsid w:val="005F170C"/>
    <w:rsid w:val="005F43AA"/>
    <w:rsid w:val="005F55C0"/>
    <w:rsid w:val="005F5A49"/>
    <w:rsid w:val="005F5CF6"/>
    <w:rsid w:val="006004C7"/>
    <w:rsid w:val="00602A5B"/>
    <w:rsid w:val="00604E0E"/>
    <w:rsid w:val="00606512"/>
    <w:rsid w:val="00606760"/>
    <w:rsid w:val="00607B51"/>
    <w:rsid w:val="00611587"/>
    <w:rsid w:val="00612799"/>
    <w:rsid w:val="006127EB"/>
    <w:rsid w:val="00616A8F"/>
    <w:rsid w:val="0061730B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618C"/>
    <w:rsid w:val="006370F8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A07"/>
    <w:rsid w:val="0066011E"/>
    <w:rsid w:val="006601DD"/>
    <w:rsid w:val="00662B3B"/>
    <w:rsid w:val="0066506E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199F"/>
    <w:rsid w:val="0069492C"/>
    <w:rsid w:val="00694E3B"/>
    <w:rsid w:val="00695BD9"/>
    <w:rsid w:val="0069705E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7895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4FEA"/>
    <w:rsid w:val="006E768C"/>
    <w:rsid w:val="006F18EE"/>
    <w:rsid w:val="006F2824"/>
    <w:rsid w:val="006F3E78"/>
    <w:rsid w:val="006F4743"/>
    <w:rsid w:val="006F4AEA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F1C"/>
    <w:rsid w:val="00713FC4"/>
    <w:rsid w:val="00715C7B"/>
    <w:rsid w:val="007162AE"/>
    <w:rsid w:val="007214F7"/>
    <w:rsid w:val="00724533"/>
    <w:rsid w:val="00724F8B"/>
    <w:rsid w:val="00726B3B"/>
    <w:rsid w:val="00726F36"/>
    <w:rsid w:val="007271CC"/>
    <w:rsid w:val="00727347"/>
    <w:rsid w:val="00730872"/>
    <w:rsid w:val="00730E4A"/>
    <w:rsid w:val="00732A69"/>
    <w:rsid w:val="00733494"/>
    <w:rsid w:val="00733503"/>
    <w:rsid w:val="007338DF"/>
    <w:rsid w:val="00733D97"/>
    <w:rsid w:val="007349F3"/>
    <w:rsid w:val="00735B04"/>
    <w:rsid w:val="00737CE2"/>
    <w:rsid w:val="00740476"/>
    <w:rsid w:val="00740785"/>
    <w:rsid w:val="0074191D"/>
    <w:rsid w:val="007427B1"/>
    <w:rsid w:val="00743214"/>
    <w:rsid w:val="0074479B"/>
    <w:rsid w:val="0074612F"/>
    <w:rsid w:val="007465B3"/>
    <w:rsid w:val="007465E5"/>
    <w:rsid w:val="00746EB6"/>
    <w:rsid w:val="007473C0"/>
    <w:rsid w:val="00750F2D"/>
    <w:rsid w:val="00752861"/>
    <w:rsid w:val="00753CC0"/>
    <w:rsid w:val="00754D46"/>
    <w:rsid w:val="007559A0"/>
    <w:rsid w:val="00755C0F"/>
    <w:rsid w:val="00755D38"/>
    <w:rsid w:val="0076071A"/>
    <w:rsid w:val="00760C82"/>
    <w:rsid w:val="00761971"/>
    <w:rsid w:val="007630D5"/>
    <w:rsid w:val="00766352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171"/>
    <w:rsid w:val="00777FEB"/>
    <w:rsid w:val="00780562"/>
    <w:rsid w:val="007805FD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0B05"/>
    <w:rsid w:val="007A39D0"/>
    <w:rsid w:val="007A479E"/>
    <w:rsid w:val="007B02A0"/>
    <w:rsid w:val="007B035B"/>
    <w:rsid w:val="007B19E7"/>
    <w:rsid w:val="007B6192"/>
    <w:rsid w:val="007B6C9E"/>
    <w:rsid w:val="007C1A3C"/>
    <w:rsid w:val="007C1DC5"/>
    <w:rsid w:val="007C2C89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4C39"/>
    <w:rsid w:val="008258FB"/>
    <w:rsid w:val="00827BE3"/>
    <w:rsid w:val="008307BB"/>
    <w:rsid w:val="00830CDC"/>
    <w:rsid w:val="0083184A"/>
    <w:rsid w:val="00831E9C"/>
    <w:rsid w:val="008327BB"/>
    <w:rsid w:val="00832C53"/>
    <w:rsid w:val="00834FD5"/>
    <w:rsid w:val="008355F9"/>
    <w:rsid w:val="0083679D"/>
    <w:rsid w:val="0083720C"/>
    <w:rsid w:val="0084013D"/>
    <w:rsid w:val="00843815"/>
    <w:rsid w:val="008439FF"/>
    <w:rsid w:val="00843DB9"/>
    <w:rsid w:val="00843E2F"/>
    <w:rsid w:val="00843E69"/>
    <w:rsid w:val="008479C2"/>
    <w:rsid w:val="00847CA8"/>
    <w:rsid w:val="00851EA0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3FBF"/>
    <w:rsid w:val="008670FE"/>
    <w:rsid w:val="00867115"/>
    <w:rsid w:val="00871F84"/>
    <w:rsid w:val="008722AE"/>
    <w:rsid w:val="008727FE"/>
    <w:rsid w:val="00873586"/>
    <w:rsid w:val="0087412A"/>
    <w:rsid w:val="00874966"/>
    <w:rsid w:val="00877030"/>
    <w:rsid w:val="008779CF"/>
    <w:rsid w:val="00885BB5"/>
    <w:rsid w:val="0088600D"/>
    <w:rsid w:val="0088620D"/>
    <w:rsid w:val="00886B02"/>
    <w:rsid w:val="00887804"/>
    <w:rsid w:val="00887B9C"/>
    <w:rsid w:val="00892BE5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1B62"/>
    <w:rsid w:val="008B21DF"/>
    <w:rsid w:val="008B21FD"/>
    <w:rsid w:val="008B6459"/>
    <w:rsid w:val="008B70B1"/>
    <w:rsid w:val="008B78E0"/>
    <w:rsid w:val="008C0256"/>
    <w:rsid w:val="008C10EF"/>
    <w:rsid w:val="008C250E"/>
    <w:rsid w:val="008C25F9"/>
    <w:rsid w:val="008C282E"/>
    <w:rsid w:val="008C4052"/>
    <w:rsid w:val="008C6856"/>
    <w:rsid w:val="008C6CC6"/>
    <w:rsid w:val="008C7BFC"/>
    <w:rsid w:val="008D0375"/>
    <w:rsid w:val="008D0D20"/>
    <w:rsid w:val="008D168B"/>
    <w:rsid w:val="008D1B35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1DF"/>
    <w:rsid w:val="008F4124"/>
    <w:rsid w:val="008F5F16"/>
    <w:rsid w:val="008F717C"/>
    <w:rsid w:val="008F72BA"/>
    <w:rsid w:val="009010FF"/>
    <w:rsid w:val="0090194B"/>
    <w:rsid w:val="00902A02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5F99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0532"/>
    <w:rsid w:val="00951CF0"/>
    <w:rsid w:val="00951FAB"/>
    <w:rsid w:val="00953156"/>
    <w:rsid w:val="0095593E"/>
    <w:rsid w:val="00956047"/>
    <w:rsid w:val="00956D2E"/>
    <w:rsid w:val="009624B7"/>
    <w:rsid w:val="00962C04"/>
    <w:rsid w:val="00964137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4621"/>
    <w:rsid w:val="00977513"/>
    <w:rsid w:val="009843B8"/>
    <w:rsid w:val="0098539F"/>
    <w:rsid w:val="00987BEC"/>
    <w:rsid w:val="009908BA"/>
    <w:rsid w:val="009909DB"/>
    <w:rsid w:val="0099334B"/>
    <w:rsid w:val="009937E9"/>
    <w:rsid w:val="00994869"/>
    <w:rsid w:val="00994AC2"/>
    <w:rsid w:val="009959F8"/>
    <w:rsid w:val="00996F4F"/>
    <w:rsid w:val="009A0D15"/>
    <w:rsid w:val="009A25FE"/>
    <w:rsid w:val="009A3AD5"/>
    <w:rsid w:val="009A4710"/>
    <w:rsid w:val="009A59B7"/>
    <w:rsid w:val="009B0127"/>
    <w:rsid w:val="009B0FAD"/>
    <w:rsid w:val="009B1C41"/>
    <w:rsid w:val="009B301B"/>
    <w:rsid w:val="009B456F"/>
    <w:rsid w:val="009B537A"/>
    <w:rsid w:val="009B75E2"/>
    <w:rsid w:val="009C3D9C"/>
    <w:rsid w:val="009C4248"/>
    <w:rsid w:val="009C57AD"/>
    <w:rsid w:val="009C744F"/>
    <w:rsid w:val="009D1C30"/>
    <w:rsid w:val="009D29E1"/>
    <w:rsid w:val="009D2DB9"/>
    <w:rsid w:val="009D5633"/>
    <w:rsid w:val="009D60C7"/>
    <w:rsid w:val="009D6D38"/>
    <w:rsid w:val="009E00C3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4383"/>
    <w:rsid w:val="009F5BCF"/>
    <w:rsid w:val="009F720A"/>
    <w:rsid w:val="00A016F1"/>
    <w:rsid w:val="00A02318"/>
    <w:rsid w:val="00A026BA"/>
    <w:rsid w:val="00A02CA8"/>
    <w:rsid w:val="00A068A6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2B3A"/>
    <w:rsid w:val="00A334D0"/>
    <w:rsid w:val="00A351D3"/>
    <w:rsid w:val="00A35B06"/>
    <w:rsid w:val="00A35F30"/>
    <w:rsid w:val="00A367A4"/>
    <w:rsid w:val="00A3680A"/>
    <w:rsid w:val="00A418A0"/>
    <w:rsid w:val="00A41EC7"/>
    <w:rsid w:val="00A42496"/>
    <w:rsid w:val="00A42F40"/>
    <w:rsid w:val="00A430C6"/>
    <w:rsid w:val="00A44D84"/>
    <w:rsid w:val="00A4764D"/>
    <w:rsid w:val="00A47A2E"/>
    <w:rsid w:val="00A51749"/>
    <w:rsid w:val="00A52181"/>
    <w:rsid w:val="00A53DFD"/>
    <w:rsid w:val="00A57F52"/>
    <w:rsid w:val="00A60DF4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5D53"/>
    <w:rsid w:val="00A76D4E"/>
    <w:rsid w:val="00A76FA7"/>
    <w:rsid w:val="00A77255"/>
    <w:rsid w:val="00A772E0"/>
    <w:rsid w:val="00A7771F"/>
    <w:rsid w:val="00A80E77"/>
    <w:rsid w:val="00A827E2"/>
    <w:rsid w:val="00A83C1E"/>
    <w:rsid w:val="00A8501D"/>
    <w:rsid w:val="00A85C37"/>
    <w:rsid w:val="00A8717C"/>
    <w:rsid w:val="00A879C0"/>
    <w:rsid w:val="00A87C5D"/>
    <w:rsid w:val="00A914F9"/>
    <w:rsid w:val="00A918B3"/>
    <w:rsid w:val="00A9319F"/>
    <w:rsid w:val="00A939D1"/>
    <w:rsid w:val="00A96579"/>
    <w:rsid w:val="00A96FE1"/>
    <w:rsid w:val="00A97852"/>
    <w:rsid w:val="00AA16F7"/>
    <w:rsid w:val="00AA2C4D"/>
    <w:rsid w:val="00AA3224"/>
    <w:rsid w:val="00AA3BFC"/>
    <w:rsid w:val="00AA3F4D"/>
    <w:rsid w:val="00AA46C3"/>
    <w:rsid w:val="00AA4962"/>
    <w:rsid w:val="00AA6AE9"/>
    <w:rsid w:val="00AA7E5B"/>
    <w:rsid w:val="00AB079E"/>
    <w:rsid w:val="00AB4297"/>
    <w:rsid w:val="00AB62E2"/>
    <w:rsid w:val="00AB6CE2"/>
    <w:rsid w:val="00AC3605"/>
    <w:rsid w:val="00AC4932"/>
    <w:rsid w:val="00AC5F85"/>
    <w:rsid w:val="00AC74A2"/>
    <w:rsid w:val="00AD18A4"/>
    <w:rsid w:val="00AD1E78"/>
    <w:rsid w:val="00AD21D2"/>
    <w:rsid w:val="00AD5B85"/>
    <w:rsid w:val="00AD6189"/>
    <w:rsid w:val="00AD68CA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76B6"/>
    <w:rsid w:val="00B3168F"/>
    <w:rsid w:val="00B322A5"/>
    <w:rsid w:val="00B344B1"/>
    <w:rsid w:val="00B348EB"/>
    <w:rsid w:val="00B367E6"/>
    <w:rsid w:val="00B36FC5"/>
    <w:rsid w:val="00B3772D"/>
    <w:rsid w:val="00B42E5B"/>
    <w:rsid w:val="00B46697"/>
    <w:rsid w:val="00B47006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482F"/>
    <w:rsid w:val="00B75797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70CA"/>
    <w:rsid w:val="00B876C6"/>
    <w:rsid w:val="00B90BAD"/>
    <w:rsid w:val="00B95A4B"/>
    <w:rsid w:val="00B9706F"/>
    <w:rsid w:val="00BA2425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61B"/>
    <w:rsid w:val="00BD0EA6"/>
    <w:rsid w:val="00BD1873"/>
    <w:rsid w:val="00BD1CAB"/>
    <w:rsid w:val="00BD21E9"/>
    <w:rsid w:val="00BD4899"/>
    <w:rsid w:val="00BD5764"/>
    <w:rsid w:val="00BD6635"/>
    <w:rsid w:val="00BD7865"/>
    <w:rsid w:val="00BE194E"/>
    <w:rsid w:val="00BE1F23"/>
    <w:rsid w:val="00BE4D4F"/>
    <w:rsid w:val="00BE65AB"/>
    <w:rsid w:val="00BE7436"/>
    <w:rsid w:val="00BE753A"/>
    <w:rsid w:val="00BF5136"/>
    <w:rsid w:val="00BF65CA"/>
    <w:rsid w:val="00BF7705"/>
    <w:rsid w:val="00C000F2"/>
    <w:rsid w:val="00C003F2"/>
    <w:rsid w:val="00C008EE"/>
    <w:rsid w:val="00C00F96"/>
    <w:rsid w:val="00C03ACB"/>
    <w:rsid w:val="00C050BA"/>
    <w:rsid w:val="00C05121"/>
    <w:rsid w:val="00C05C5A"/>
    <w:rsid w:val="00C05EF7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575"/>
    <w:rsid w:val="00C126E8"/>
    <w:rsid w:val="00C13E79"/>
    <w:rsid w:val="00C162B1"/>
    <w:rsid w:val="00C17539"/>
    <w:rsid w:val="00C1778A"/>
    <w:rsid w:val="00C20AD3"/>
    <w:rsid w:val="00C2117E"/>
    <w:rsid w:val="00C216E5"/>
    <w:rsid w:val="00C24602"/>
    <w:rsid w:val="00C25CBE"/>
    <w:rsid w:val="00C26553"/>
    <w:rsid w:val="00C308BA"/>
    <w:rsid w:val="00C30CFF"/>
    <w:rsid w:val="00C311AB"/>
    <w:rsid w:val="00C31493"/>
    <w:rsid w:val="00C32BF4"/>
    <w:rsid w:val="00C34932"/>
    <w:rsid w:val="00C354EB"/>
    <w:rsid w:val="00C35DD4"/>
    <w:rsid w:val="00C36BF1"/>
    <w:rsid w:val="00C41548"/>
    <w:rsid w:val="00C41857"/>
    <w:rsid w:val="00C4290C"/>
    <w:rsid w:val="00C45AE4"/>
    <w:rsid w:val="00C45D3E"/>
    <w:rsid w:val="00C474A9"/>
    <w:rsid w:val="00C512E1"/>
    <w:rsid w:val="00C5307A"/>
    <w:rsid w:val="00C541BC"/>
    <w:rsid w:val="00C54891"/>
    <w:rsid w:val="00C54AF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513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A068D"/>
    <w:rsid w:val="00CA0FEB"/>
    <w:rsid w:val="00CA1DA7"/>
    <w:rsid w:val="00CA2047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3955"/>
    <w:rsid w:val="00CC6187"/>
    <w:rsid w:val="00CC6E98"/>
    <w:rsid w:val="00CD1364"/>
    <w:rsid w:val="00CD28AE"/>
    <w:rsid w:val="00CD3308"/>
    <w:rsid w:val="00CD42BB"/>
    <w:rsid w:val="00CD5122"/>
    <w:rsid w:val="00CD520A"/>
    <w:rsid w:val="00CD55DA"/>
    <w:rsid w:val="00CD58D5"/>
    <w:rsid w:val="00CE18F0"/>
    <w:rsid w:val="00CE2901"/>
    <w:rsid w:val="00CE33D2"/>
    <w:rsid w:val="00CE563E"/>
    <w:rsid w:val="00CE5BEC"/>
    <w:rsid w:val="00CE6134"/>
    <w:rsid w:val="00CE72C1"/>
    <w:rsid w:val="00CE7594"/>
    <w:rsid w:val="00CE7E13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3741"/>
    <w:rsid w:val="00D041D2"/>
    <w:rsid w:val="00D048C8"/>
    <w:rsid w:val="00D04905"/>
    <w:rsid w:val="00D06891"/>
    <w:rsid w:val="00D06D4E"/>
    <w:rsid w:val="00D070FB"/>
    <w:rsid w:val="00D07828"/>
    <w:rsid w:val="00D07C5B"/>
    <w:rsid w:val="00D10061"/>
    <w:rsid w:val="00D11160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58F"/>
    <w:rsid w:val="00D22C86"/>
    <w:rsid w:val="00D2311B"/>
    <w:rsid w:val="00D236B4"/>
    <w:rsid w:val="00D2386E"/>
    <w:rsid w:val="00D23CD9"/>
    <w:rsid w:val="00D2434D"/>
    <w:rsid w:val="00D246FF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1262"/>
    <w:rsid w:val="00D420C1"/>
    <w:rsid w:val="00D432E7"/>
    <w:rsid w:val="00D43E8F"/>
    <w:rsid w:val="00D46277"/>
    <w:rsid w:val="00D47A9A"/>
    <w:rsid w:val="00D507E9"/>
    <w:rsid w:val="00D50876"/>
    <w:rsid w:val="00D525F0"/>
    <w:rsid w:val="00D55291"/>
    <w:rsid w:val="00D56531"/>
    <w:rsid w:val="00D570D9"/>
    <w:rsid w:val="00D57466"/>
    <w:rsid w:val="00D57640"/>
    <w:rsid w:val="00D60092"/>
    <w:rsid w:val="00D604C6"/>
    <w:rsid w:val="00D6496F"/>
    <w:rsid w:val="00D6732E"/>
    <w:rsid w:val="00D6738F"/>
    <w:rsid w:val="00D70F72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80419"/>
    <w:rsid w:val="00D83379"/>
    <w:rsid w:val="00D843AF"/>
    <w:rsid w:val="00D8575B"/>
    <w:rsid w:val="00D86A55"/>
    <w:rsid w:val="00D87B86"/>
    <w:rsid w:val="00D9150D"/>
    <w:rsid w:val="00D9449B"/>
    <w:rsid w:val="00D9466E"/>
    <w:rsid w:val="00D979FC"/>
    <w:rsid w:val="00DA3C20"/>
    <w:rsid w:val="00DA5757"/>
    <w:rsid w:val="00DA7B49"/>
    <w:rsid w:val="00DB07EC"/>
    <w:rsid w:val="00DB1580"/>
    <w:rsid w:val="00DB2B38"/>
    <w:rsid w:val="00DB3673"/>
    <w:rsid w:val="00DB3E65"/>
    <w:rsid w:val="00DB766B"/>
    <w:rsid w:val="00DC0467"/>
    <w:rsid w:val="00DC080D"/>
    <w:rsid w:val="00DC1ECC"/>
    <w:rsid w:val="00DC3010"/>
    <w:rsid w:val="00DC59C6"/>
    <w:rsid w:val="00DC61DD"/>
    <w:rsid w:val="00DC7279"/>
    <w:rsid w:val="00DD0158"/>
    <w:rsid w:val="00DD0AC5"/>
    <w:rsid w:val="00DD217D"/>
    <w:rsid w:val="00DD29F0"/>
    <w:rsid w:val="00DD389E"/>
    <w:rsid w:val="00DD3FD1"/>
    <w:rsid w:val="00DD40CE"/>
    <w:rsid w:val="00DD4AB6"/>
    <w:rsid w:val="00DE3509"/>
    <w:rsid w:val="00DE3EAE"/>
    <w:rsid w:val="00DE58DC"/>
    <w:rsid w:val="00DF0F1B"/>
    <w:rsid w:val="00DF1048"/>
    <w:rsid w:val="00DF2A61"/>
    <w:rsid w:val="00DF31FF"/>
    <w:rsid w:val="00DF4737"/>
    <w:rsid w:val="00DF4CD0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37518"/>
    <w:rsid w:val="00E4046F"/>
    <w:rsid w:val="00E41C75"/>
    <w:rsid w:val="00E421FB"/>
    <w:rsid w:val="00E42795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FDE"/>
    <w:rsid w:val="00E52667"/>
    <w:rsid w:val="00E54A4B"/>
    <w:rsid w:val="00E54EFD"/>
    <w:rsid w:val="00E567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114C"/>
    <w:rsid w:val="00E813AD"/>
    <w:rsid w:val="00E826C6"/>
    <w:rsid w:val="00E828C1"/>
    <w:rsid w:val="00E84237"/>
    <w:rsid w:val="00E843DB"/>
    <w:rsid w:val="00E86ECF"/>
    <w:rsid w:val="00E92E5F"/>
    <w:rsid w:val="00E94224"/>
    <w:rsid w:val="00E97314"/>
    <w:rsid w:val="00EA077E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4DA"/>
    <w:rsid w:val="00EA785F"/>
    <w:rsid w:val="00EB145B"/>
    <w:rsid w:val="00EB1B09"/>
    <w:rsid w:val="00EB2E4F"/>
    <w:rsid w:val="00EB3984"/>
    <w:rsid w:val="00EB43E5"/>
    <w:rsid w:val="00EB4478"/>
    <w:rsid w:val="00EB5429"/>
    <w:rsid w:val="00EB6296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28DE"/>
    <w:rsid w:val="00EE295C"/>
    <w:rsid w:val="00EE2E26"/>
    <w:rsid w:val="00EE4BD0"/>
    <w:rsid w:val="00EE5477"/>
    <w:rsid w:val="00EE5C47"/>
    <w:rsid w:val="00EE5F9A"/>
    <w:rsid w:val="00EF2F78"/>
    <w:rsid w:val="00EF57B8"/>
    <w:rsid w:val="00EF6843"/>
    <w:rsid w:val="00F0059F"/>
    <w:rsid w:val="00F0110C"/>
    <w:rsid w:val="00F0188A"/>
    <w:rsid w:val="00F01F04"/>
    <w:rsid w:val="00F0410A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7C86"/>
    <w:rsid w:val="00F3021D"/>
    <w:rsid w:val="00F304E3"/>
    <w:rsid w:val="00F3050E"/>
    <w:rsid w:val="00F30E11"/>
    <w:rsid w:val="00F31273"/>
    <w:rsid w:val="00F32206"/>
    <w:rsid w:val="00F333A6"/>
    <w:rsid w:val="00F33C85"/>
    <w:rsid w:val="00F340C4"/>
    <w:rsid w:val="00F34D00"/>
    <w:rsid w:val="00F35C09"/>
    <w:rsid w:val="00F35CBE"/>
    <w:rsid w:val="00F35E8E"/>
    <w:rsid w:val="00F3650E"/>
    <w:rsid w:val="00F36AE1"/>
    <w:rsid w:val="00F36C36"/>
    <w:rsid w:val="00F40B8C"/>
    <w:rsid w:val="00F413D9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50C71"/>
    <w:rsid w:val="00F50CE3"/>
    <w:rsid w:val="00F524E9"/>
    <w:rsid w:val="00F527DA"/>
    <w:rsid w:val="00F537D0"/>
    <w:rsid w:val="00F53FE2"/>
    <w:rsid w:val="00F54D49"/>
    <w:rsid w:val="00F56000"/>
    <w:rsid w:val="00F576E7"/>
    <w:rsid w:val="00F577E9"/>
    <w:rsid w:val="00F57E51"/>
    <w:rsid w:val="00F60757"/>
    <w:rsid w:val="00F61305"/>
    <w:rsid w:val="00F613C9"/>
    <w:rsid w:val="00F61519"/>
    <w:rsid w:val="00F61FAC"/>
    <w:rsid w:val="00F63D7A"/>
    <w:rsid w:val="00F64278"/>
    <w:rsid w:val="00F67036"/>
    <w:rsid w:val="00F672B0"/>
    <w:rsid w:val="00F7010A"/>
    <w:rsid w:val="00F70BF3"/>
    <w:rsid w:val="00F72A7A"/>
    <w:rsid w:val="00F72FD5"/>
    <w:rsid w:val="00F73487"/>
    <w:rsid w:val="00F73BA6"/>
    <w:rsid w:val="00F73D80"/>
    <w:rsid w:val="00F76834"/>
    <w:rsid w:val="00F76D36"/>
    <w:rsid w:val="00F76DD7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6C19"/>
    <w:rsid w:val="00F9767A"/>
    <w:rsid w:val="00FA1301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4028"/>
    <w:rsid w:val="00FB6AA9"/>
    <w:rsid w:val="00FB6AFD"/>
    <w:rsid w:val="00FB7B8B"/>
    <w:rsid w:val="00FC3EAF"/>
    <w:rsid w:val="00FC4E66"/>
    <w:rsid w:val="00FC5AD9"/>
    <w:rsid w:val="00FC5FA2"/>
    <w:rsid w:val="00FC6036"/>
    <w:rsid w:val="00FC65EE"/>
    <w:rsid w:val="00FC75C1"/>
    <w:rsid w:val="00FD0D2C"/>
    <w:rsid w:val="00FD16EA"/>
    <w:rsid w:val="00FD370C"/>
    <w:rsid w:val="00FD4F8E"/>
    <w:rsid w:val="00FD5CCC"/>
    <w:rsid w:val="00FD65E7"/>
    <w:rsid w:val="00FD76A2"/>
    <w:rsid w:val="00FE00FC"/>
    <w:rsid w:val="00FE017C"/>
    <w:rsid w:val="00FE17C9"/>
    <w:rsid w:val="00FE2903"/>
    <w:rsid w:val="00FE5E7E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9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2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2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0">
    <w:name w:val="Body Text"/>
    <w:basedOn w:val="Normale"/>
    <w:link w:val="CorpodeltestoCarattere1"/>
    <w:rsid w:val="000939B2"/>
    <w:pPr>
      <w:jc w:val="both"/>
    </w:pPr>
  </w:style>
  <w:style w:type="character" w:customStyle="1" w:styleId="CorpodeltestoCarattere1">
    <w:name w:val="Corpo del testo Carattere1"/>
    <w:link w:val="Corpodeltesto0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72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deltesto0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deltesto0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deltesto0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deltesto0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deltesto0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deltesto0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deltesto0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deltesto0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F7D61-2385-4304-A2E8-ADE90F8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fermi Aversa</dc:creator>
  <cp:lastModifiedBy>Anna</cp:lastModifiedBy>
  <cp:revision>2</cp:revision>
  <cp:lastPrinted>2023-11-22T17:06:00Z</cp:lastPrinted>
  <dcterms:created xsi:type="dcterms:W3CDTF">2024-02-04T21:22:00Z</dcterms:created>
  <dcterms:modified xsi:type="dcterms:W3CDTF">2024-02-04T21:22:00Z</dcterms:modified>
</cp:coreProperties>
</file>