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6AE514" w14:textId="77777777"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92"/>
        <w:ind w:left="4395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</w:t>
      </w:r>
      <w:r w:rsidRPr="00C369A5">
        <w:rPr>
          <w:rFonts w:eastAsiaTheme="minorEastAsia"/>
          <w:sz w:val="22"/>
          <w:szCs w:val="22"/>
        </w:rPr>
        <w:t>Al Dirigente scolastico</w:t>
      </w:r>
    </w:p>
    <w:p w14:paraId="7EE32D9E" w14:textId="77777777"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40" w:line="276" w:lineRule="auto"/>
        <w:ind w:left="4395" w:right="-1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d</w:t>
      </w:r>
      <w:r w:rsidRPr="00C369A5">
        <w:rPr>
          <w:rFonts w:eastAsiaTheme="minorEastAsia"/>
          <w:sz w:val="22"/>
          <w:szCs w:val="22"/>
        </w:rPr>
        <w:t>el Liceo Scientifico Statale “E.FERMI” di Aversa</w:t>
      </w:r>
    </w:p>
    <w:p w14:paraId="6C5A0241" w14:textId="77777777" w:rsidR="005A2084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/>
          <w:sz w:val="18"/>
          <w:szCs w:val="18"/>
        </w:rPr>
      </w:pPr>
    </w:p>
    <w:p w14:paraId="54155B31" w14:textId="77777777"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92"/>
        <w:jc w:val="both"/>
        <w:outlineLvl w:val="0"/>
        <w:rPr>
          <w:rFonts w:eastAsiaTheme="minorEastAsia"/>
          <w:b/>
          <w:bCs/>
          <w:sz w:val="22"/>
          <w:szCs w:val="22"/>
        </w:rPr>
      </w:pPr>
      <w:r w:rsidRPr="00C369A5">
        <w:rPr>
          <w:rFonts w:eastAsiaTheme="minorEastAsia"/>
          <w:b/>
          <w:bCs/>
          <w:sz w:val="22"/>
          <w:szCs w:val="22"/>
        </w:rPr>
        <w:t>Oggetto: autorizzazione</w:t>
      </w:r>
      <w:r>
        <w:rPr>
          <w:rFonts w:eastAsiaTheme="minorEastAsia"/>
          <w:b/>
          <w:bCs/>
          <w:sz w:val="22"/>
          <w:szCs w:val="22"/>
        </w:rPr>
        <w:t xml:space="preserve"> </w:t>
      </w:r>
      <w:r w:rsidRPr="00C369A5">
        <w:rPr>
          <w:rFonts w:eastAsiaTheme="minorEastAsia"/>
          <w:b/>
          <w:bCs/>
          <w:sz w:val="22"/>
          <w:szCs w:val="22"/>
        </w:rPr>
        <w:t xml:space="preserve">per </w:t>
      </w:r>
      <w:bookmarkStart w:id="0" w:name="_Hlk151499749"/>
      <w:r w:rsidRPr="00C369A5">
        <w:rPr>
          <w:rFonts w:eastAsiaTheme="minorEastAsia"/>
          <w:b/>
          <w:bCs/>
          <w:sz w:val="22"/>
          <w:szCs w:val="22"/>
        </w:rPr>
        <w:t xml:space="preserve">attività </w:t>
      </w:r>
      <w:r>
        <w:rPr>
          <w:rFonts w:eastAsiaTheme="minorEastAsia"/>
          <w:b/>
          <w:bCs/>
          <w:sz w:val="22"/>
          <w:szCs w:val="22"/>
        </w:rPr>
        <w:t>di didattica decentrata</w:t>
      </w:r>
    </w:p>
    <w:p w14:paraId="52585013" w14:textId="77777777"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rFonts w:eastAsiaTheme="minorEastAsia"/>
          <w:b/>
          <w:bCs/>
          <w:sz w:val="21"/>
          <w:szCs w:val="21"/>
        </w:rPr>
      </w:pPr>
    </w:p>
    <w:bookmarkEnd w:id="0"/>
    <w:p w14:paraId="2104CA9C" w14:textId="77777777"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I sottoscritti</w:t>
      </w:r>
    </w:p>
    <w:p w14:paraId="4FDD971E" w14:textId="77777777" w:rsidR="004C0092" w:rsidRDefault="005A2084" w:rsidP="005A2084">
      <w:pPr>
        <w:widowControl w:val="0"/>
        <w:tabs>
          <w:tab w:val="left" w:pos="531"/>
          <w:tab w:val="left" w:pos="3444"/>
          <w:tab w:val="left" w:pos="3644"/>
          <w:tab w:val="left" w:pos="4231"/>
          <w:tab w:val="left" w:pos="7551"/>
          <w:tab w:val="left" w:pos="9638"/>
          <w:tab w:val="left" w:pos="9777"/>
        </w:tabs>
        <w:kinsoku w:val="0"/>
        <w:overflowPunct w:val="0"/>
        <w:autoSpaceDE w:val="0"/>
        <w:autoSpaceDN w:val="0"/>
        <w:adjustRightInd w:val="0"/>
        <w:spacing w:before="127" w:line="36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spacing w:val="-22"/>
          <w:sz w:val="22"/>
          <w:szCs w:val="22"/>
        </w:rPr>
        <w:t>1.___________________________________</w:t>
      </w:r>
      <w:r w:rsidRPr="00C369A5">
        <w:rPr>
          <w:rFonts w:eastAsiaTheme="minorEastAsia"/>
          <w:b/>
          <w:bCs/>
          <w:spacing w:val="-22"/>
          <w:sz w:val="22"/>
          <w:szCs w:val="22"/>
        </w:rPr>
        <w:t xml:space="preserve"> </w:t>
      </w:r>
      <w:r w:rsidRPr="00C369A5">
        <w:rPr>
          <w:rFonts w:eastAsiaTheme="minorEastAsia"/>
          <w:b/>
          <w:bCs/>
          <w:spacing w:val="-22"/>
          <w:sz w:val="22"/>
          <w:szCs w:val="22"/>
        </w:rPr>
        <w:tab/>
        <w:t xml:space="preserve"> </w:t>
      </w:r>
      <w:r w:rsidRPr="00C369A5">
        <w:rPr>
          <w:rFonts w:eastAsiaTheme="minorEastAsia"/>
          <w:sz w:val="22"/>
          <w:szCs w:val="22"/>
        </w:rPr>
        <w:t>nato/a   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(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     </w:t>
      </w:r>
      <w:r w:rsidRPr="00C369A5">
        <w:rPr>
          <w:rFonts w:eastAsiaTheme="minorEastAsia"/>
          <w:sz w:val="22"/>
          <w:szCs w:val="22"/>
        </w:rPr>
        <w:t>)</w:t>
      </w:r>
      <w:r w:rsidRPr="00C369A5">
        <w:rPr>
          <w:rFonts w:eastAsiaTheme="minorEastAsia"/>
          <w:spacing w:val="2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 xml:space="preserve">il </w:t>
      </w:r>
      <w:r w:rsidRPr="00C369A5">
        <w:rPr>
          <w:rFonts w:eastAsiaTheme="minorEastAsia"/>
          <w:spacing w:val="-26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w w:val="7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</w:rPr>
        <w:t xml:space="preserve"> </w:t>
      </w:r>
    </w:p>
    <w:p w14:paraId="02FB2894" w14:textId="77777777" w:rsidR="005A2084" w:rsidRPr="00C369A5" w:rsidRDefault="005A2084" w:rsidP="005A2084">
      <w:pPr>
        <w:widowControl w:val="0"/>
        <w:tabs>
          <w:tab w:val="left" w:pos="531"/>
          <w:tab w:val="left" w:pos="3444"/>
          <w:tab w:val="left" w:pos="3644"/>
          <w:tab w:val="left" w:pos="4231"/>
          <w:tab w:val="left" w:pos="7551"/>
          <w:tab w:val="left" w:pos="9638"/>
          <w:tab w:val="left" w:pos="9777"/>
        </w:tabs>
        <w:kinsoku w:val="0"/>
        <w:overflowPunct w:val="0"/>
        <w:autoSpaceDE w:val="0"/>
        <w:autoSpaceDN w:val="0"/>
        <w:adjustRightInd w:val="0"/>
        <w:spacing w:before="127" w:line="360" w:lineRule="auto"/>
        <w:jc w:val="both"/>
        <w:rPr>
          <w:rFonts w:eastAsiaTheme="minorEastAsia"/>
          <w:i/>
          <w:iCs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residente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(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       </w:t>
      </w:r>
      <w:r w:rsidRPr="00C369A5">
        <w:rPr>
          <w:rFonts w:eastAsiaTheme="minorEastAsia"/>
          <w:spacing w:val="4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)</w:t>
      </w:r>
      <w:r w:rsidRPr="00C369A5">
        <w:rPr>
          <w:rFonts w:eastAsiaTheme="minorEastAsia"/>
          <w:spacing w:val="5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via/piazza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>
        <w:rPr>
          <w:rFonts w:eastAsiaTheme="minorEastAsia"/>
          <w:sz w:val="22"/>
          <w:szCs w:val="22"/>
          <w:u w:val="single" w:color="000000"/>
        </w:rPr>
        <w:t>____________</w:t>
      </w:r>
      <w:r w:rsidRPr="00C369A5">
        <w:rPr>
          <w:rFonts w:eastAsiaTheme="minorEastAsia"/>
          <w:sz w:val="22"/>
          <w:szCs w:val="22"/>
        </w:rPr>
        <w:t xml:space="preserve">n. </w:t>
      </w:r>
      <w:r>
        <w:rPr>
          <w:rFonts w:eastAsiaTheme="minorEastAsia"/>
          <w:sz w:val="22"/>
          <w:szCs w:val="22"/>
        </w:rPr>
        <w:t xml:space="preserve">____ </w:t>
      </w:r>
      <w:r w:rsidRPr="00C369A5">
        <w:rPr>
          <w:rFonts w:eastAsiaTheme="minorEastAsia"/>
          <w:sz w:val="22"/>
          <w:szCs w:val="22"/>
        </w:rPr>
        <w:t>tel/cell.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email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>
        <w:rPr>
          <w:rFonts w:eastAsiaTheme="minorEastAsia"/>
          <w:sz w:val="22"/>
          <w:szCs w:val="22"/>
          <w:u w:val="single" w:color="000000"/>
        </w:rPr>
        <w:t>__________________</w:t>
      </w:r>
    </w:p>
    <w:p w14:paraId="78505E99" w14:textId="77777777" w:rsidR="004C0092" w:rsidRDefault="005A2084" w:rsidP="005A2084">
      <w:pPr>
        <w:widowControl w:val="0"/>
        <w:tabs>
          <w:tab w:val="left" w:pos="567"/>
          <w:tab w:val="left" w:pos="3482"/>
          <w:tab w:val="left" w:pos="3630"/>
          <w:tab w:val="left" w:pos="4230"/>
          <w:tab w:val="left" w:pos="9638"/>
          <w:tab w:val="left" w:pos="9775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pacing w:val="29"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 2</w:t>
      </w:r>
      <w:r>
        <w:rPr>
          <w:rFonts w:eastAsiaTheme="minorEastAsia"/>
          <w:b/>
          <w:bCs/>
          <w:spacing w:val="-22"/>
          <w:sz w:val="22"/>
          <w:szCs w:val="22"/>
        </w:rPr>
        <w:t>.___________________________________</w:t>
      </w:r>
      <w:r w:rsidRPr="00C369A5">
        <w:rPr>
          <w:rFonts w:eastAsiaTheme="minorEastAsia"/>
          <w:b/>
          <w:bCs/>
          <w:spacing w:val="-22"/>
          <w:sz w:val="22"/>
          <w:szCs w:val="22"/>
        </w:rPr>
        <w:t xml:space="preserve"> </w:t>
      </w:r>
      <w:r w:rsidRPr="00C369A5">
        <w:rPr>
          <w:rFonts w:eastAsiaTheme="minorEastAsia"/>
          <w:b/>
          <w:bCs/>
          <w:spacing w:val="-22"/>
          <w:sz w:val="22"/>
          <w:szCs w:val="22"/>
        </w:rPr>
        <w:tab/>
        <w:t xml:space="preserve"> </w:t>
      </w:r>
      <w:r w:rsidRPr="00C369A5">
        <w:rPr>
          <w:rFonts w:eastAsiaTheme="minorEastAsia"/>
          <w:sz w:val="22"/>
          <w:szCs w:val="22"/>
        </w:rPr>
        <w:t>nato/a   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(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     </w:t>
      </w:r>
      <w:r w:rsidRPr="00C369A5">
        <w:rPr>
          <w:rFonts w:eastAsiaTheme="minorEastAsia"/>
          <w:sz w:val="22"/>
          <w:szCs w:val="22"/>
        </w:rPr>
        <w:t>)</w:t>
      </w:r>
      <w:r w:rsidRPr="00C369A5">
        <w:rPr>
          <w:rFonts w:eastAsiaTheme="minorEastAsia"/>
          <w:spacing w:val="29"/>
          <w:sz w:val="22"/>
          <w:szCs w:val="22"/>
        </w:rPr>
        <w:t xml:space="preserve"> </w:t>
      </w:r>
    </w:p>
    <w:p w14:paraId="3E4A1390" w14:textId="77777777" w:rsidR="004C0092" w:rsidRDefault="005A2084" w:rsidP="005A2084">
      <w:pPr>
        <w:widowControl w:val="0"/>
        <w:tabs>
          <w:tab w:val="left" w:pos="567"/>
          <w:tab w:val="left" w:pos="3482"/>
          <w:tab w:val="left" w:pos="3630"/>
          <w:tab w:val="left" w:pos="4230"/>
          <w:tab w:val="left" w:pos="9638"/>
          <w:tab w:val="left" w:pos="9775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2"/>
          <w:szCs w:val="22"/>
          <w:u w:val="single" w:color="000000"/>
        </w:rPr>
      </w:pPr>
      <w:r w:rsidRPr="00C369A5">
        <w:rPr>
          <w:rFonts w:eastAsiaTheme="minorEastAsia"/>
          <w:sz w:val="22"/>
          <w:szCs w:val="22"/>
        </w:rPr>
        <w:t xml:space="preserve">il </w:t>
      </w:r>
      <w:r w:rsidRPr="00C369A5">
        <w:rPr>
          <w:rFonts w:eastAsiaTheme="minorEastAsia"/>
          <w:spacing w:val="-26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w w:val="7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</w:rPr>
        <w:t xml:space="preserve"> residente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(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       </w:t>
      </w:r>
      <w:r w:rsidRPr="00C369A5">
        <w:rPr>
          <w:rFonts w:eastAsiaTheme="minorEastAsia"/>
          <w:spacing w:val="4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)</w:t>
      </w:r>
      <w:r w:rsidRPr="00C369A5">
        <w:rPr>
          <w:rFonts w:eastAsiaTheme="minorEastAsia"/>
          <w:spacing w:val="5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via/piazza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>
        <w:rPr>
          <w:rFonts w:eastAsiaTheme="minorEastAsia"/>
          <w:sz w:val="22"/>
          <w:szCs w:val="22"/>
          <w:u w:val="single" w:color="000000"/>
        </w:rPr>
        <w:t>______</w:t>
      </w:r>
    </w:p>
    <w:p w14:paraId="3ADD4F28" w14:textId="77777777" w:rsidR="005A2084" w:rsidRPr="00C369A5" w:rsidRDefault="005A2084" w:rsidP="005A2084">
      <w:pPr>
        <w:widowControl w:val="0"/>
        <w:tabs>
          <w:tab w:val="left" w:pos="567"/>
          <w:tab w:val="left" w:pos="3482"/>
          <w:tab w:val="left" w:pos="3630"/>
          <w:tab w:val="left" w:pos="4230"/>
          <w:tab w:val="left" w:pos="9638"/>
          <w:tab w:val="left" w:pos="9775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i/>
          <w:iCs/>
          <w:sz w:val="22"/>
          <w:szCs w:val="22"/>
        </w:rPr>
      </w:pPr>
      <w:r>
        <w:rPr>
          <w:rFonts w:eastAsiaTheme="minorEastAsia"/>
          <w:sz w:val="22"/>
          <w:szCs w:val="22"/>
          <w:u w:val="single" w:color="000000"/>
        </w:rPr>
        <w:t>______</w:t>
      </w:r>
      <w:r w:rsidRPr="00C369A5">
        <w:rPr>
          <w:rFonts w:eastAsiaTheme="minorEastAsia"/>
          <w:sz w:val="22"/>
          <w:szCs w:val="22"/>
        </w:rPr>
        <w:t xml:space="preserve">n. </w:t>
      </w:r>
      <w:r>
        <w:rPr>
          <w:rFonts w:eastAsiaTheme="minorEastAsia"/>
          <w:sz w:val="22"/>
          <w:szCs w:val="22"/>
        </w:rPr>
        <w:t xml:space="preserve">____ </w:t>
      </w:r>
      <w:r w:rsidRPr="00C369A5">
        <w:rPr>
          <w:rFonts w:eastAsiaTheme="minorEastAsia"/>
          <w:sz w:val="22"/>
          <w:szCs w:val="22"/>
        </w:rPr>
        <w:t>tel/cell.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ema</w:t>
      </w:r>
      <w:r w:rsidR="004C0092">
        <w:rPr>
          <w:rFonts w:eastAsiaTheme="minorEastAsia"/>
          <w:sz w:val="22"/>
          <w:szCs w:val="22"/>
        </w:rPr>
        <w:t>il</w:t>
      </w:r>
      <w:r>
        <w:rPr>
          <w:rFonts w:eastAsiaTheme="minorEastAsia"/>
          <w:sz w:val="22"/>
          <w:szCs w:val="22"/>
          <w:u w:val="single" w:color="000000"/>
        </w:rPr>
        <w:t>__________</w:t>
      </w:r>
      <w:r w:rsidR="004C0092">
        <w:rPr>
          <w:rFonts w:eastAsiaTheme="minorEastAsia"/>
          <w:sz w:val="22"/>
          <w:szCs w:val="22"/>
          <w:u w:val="single" w:color="000000"/>
        </w:rPr>
        <w:t xml:space="preserve">__________________________________       </w:t>
      </w:r>
    </w:p>
    <w:p w14:paraId="5732952F" w14:textId="77777777" w:rsidR="005A2084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</w:p>
    <w:p w14:paraId="4A921C3E" w14:textId="77777777" w:rsidR="005A2084" w:rsidRPr="00C369A5" w:rsidRDefault="005A2084" w:rsidP="00CE72C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in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qualità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genitori</w:t>
      </w:r>
      <w:r w:rsidRPr="00C369A5">
        <w:rPr>
          <w:rFonts w:eastAsiaTheme="minorEastAsia"/>
          <w:spacing w:val="-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esercenti</w:t>
      </w:r>
      <w:r w:rsidRPr="00C369A5">
        <w:rPr>
          <w:rFonts w:eastAsiaTheme="minorEastAsia"/>
          <w:spacing w:val="-4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la</w:t>
      </w:r>
      <w:r w:rsidRPr="00C369A5">
        <w:rPr>
          <w:rFonts w:eastAsiaTheme="minorEastAsia"/>
          <w:spacing w:val="-5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responsabilità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genitoriale,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</w:t>
      </w:r>
      <w:r w:rsidRPr="00C369A5">
        <w:rPr>
          <w:rFonts w:eastAsiaTheme="minorEastAsia"/>
          <w:spacing w:val="-5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tutori</w:t>
      </w:r>
      <w:r w:rsidRPr="00C369A5">
        <w:rPr>
          <w:rFonts w:eastAsiaTheme="minorEastAsia"/>
          <w:spacing w:val="-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ovvero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</w:t>
      </w:r>
      <w:r w:rsidRPr="00C369A5">
        <w:rPr>
          <w:rFonts w:eastAsiaTheme="minorEastAsia"/>
          <w:spacing w:val="-5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soggetti</w:t>
      </w:r>
      <w:r w:rsidRPr="00C369A5">
        <w:rPr>
          <w:rFonts w:eastAsiaTheme="minorEastAsia"/>
          <w:spacing w:val="-5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affidatari</w:t>
      </w:r>
      <w:r w:rsidRPr="00C369A5">
        <w:rPr>
          <w:rFonts w:eastAsiaTheme="minorEastAsia"/>
          <w:spacing w:val="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dell’alunno/a</w:t>
      </w:r>
    </w:p>
    <w:p w14:paraId="62524D24" w14:textId="77777777" w:rsidR="005A2084" w:rsidRPr="00C369A5" w:rsidRDefault="005A2084" w:rsidP="00CE72C1">
      <w:pPr>
        <w:widowControl w:val="0"/>
        <w:tabs>
          <w:tab w:val="left" w:pos="4076"/>
          <w:tab w:val="left" w:pos="4884"/>
          <w:tab w:val="left" w:pos="5254"/>
          <w:tab w:val="left" w:pos="8278"/>
          <w:tab w:val="left" w:pos="8500"/>
          <w:tab w:val="left" w:pos="9013"/>
          <w:tab w:val="left" w:pos="9633"/>
        </w:tabs>
        <w:kinsoku w:val="0"/>
        <w:overflowPunct w:val="0"/>
        <w:autoSpaceDE w:val="0"/>
        <w:autoSpaceDN w:val="0"/>
        <w:adjustRightInd w:val="0"/>
        <w:spacing w:before="126" w:line="360" w:lineRule="auto"/>
        <w:jc w:val="both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nato/a</w:t>
      </w:r>
      <w:r w:rsidRPr="00C369A5">
        <w:rPr>
          <w:rFonts w:eastAsiaTheme="minorEastAsia"/>
          <w:sz w:val="22"/>
          <w:szCs w:val="22"/>
        </w:rPr>
        <w:tab/>
        <w:t>a</w:t>
      </w:r>
      <w:r w:rsidRPr="00C369A5">
        <w:rPr>
          <w:rFonts w:eastAsiaTheme="minorEastAsia"/>
          <w:sz w:val="22"/>
          <w:szCs w:val="22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ab/>
      </w:r>
      <w:r w:rsidRPr="00C369A5">
        <w:rPr>
          <w:rFonts w:eastAsiaTheme="minorEastAsia"/>
          <w:b/>
          <w:bCs/>
          <w:sz w:val="22"/>
          <w:szCs w:val="22"/>
        </w:rPr>
        <w:t>(</w:t>
      </w:r>
      <w:r w:rsidRPr="00C369A5">
        <w:rPr>
          <w:rFonts w:eastAsiaTheme="minorEastAsia"/>
          <w:b/>
          <w:bCs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b/>
          <w:bCs/>
          <w:sz w:val="22"/>
          <w:szCs w:val="22"/>
          <w:u w:val="single" w:color="000000"/>
        </w:rPr>
        <w:tab/>
      </w:r>
      <w:r w:rsidRPr="00C369A5">
        <w:rPr>
          <w:rFonts w:eastAsiaTheme="minorEastAsia"/>
          <w:b/>
          <w:bCs/>
          <w:sz w:val="22"/>
          <w:szCs w:val="22"/>
        </w:rPr>
        <w:t>)</w:t>
      </w:r>
      <w:r w:rsidR="00CE72C1">
        <w:rPr>
          <w:rFonts w:eastAsiaTheme="minorEastAsia"/>
          <w:b/>
          <w:bCs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il</w:t>
      </w:r>
    </w:p>
    <w:p w14:paraId="0A663706" w14:textId="66ED851C" w:rsidR="005A2084" w:rsidRPr="005A2084" w:rsidRDefault="00024D13" w:rsidP="00CE72C1">
      <w:pPr>
        <w:widowControl w:val="0"/>
        <w:tabs>
          <w:tab w:val="left" w:pos="1924"/>
          <w:tab w:val="left" w:pos="4773"/>
          <w:tab w:val="left" w:pos="5862"/>
        </w:tabs>
        <w:kinsoku w:val="0"/>
        <w:overflowPunct w:val="0"/>
        <w:autoSpaceDE w:val="0"/>
        <w:autoSpaceDN w:val="0"/>
        <w:adjustRightInd w:val="0"/>
        <w:spacing w:before="127" w:line="360" w:lineRule="auto"/>
        <w:jc w:val="both"/>
        <w:rPr>
          <w:rFonts w:eastAsiaTheme="minorEastAsia"/>
          <w:sz w:val="22"/>
          <w:szCs w:val="22"/>
          <w:u w:val="single" w:color="000000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A59AF73" wp14:editId="70EA4888">
                <wp:simplePos x="0" y="0"/>
                <wp:positionH relativeFrom="page">
                  <wp:posOffset>5742940</wp:posOffset>
                </wp:positionH>
                <wp:positionV relativeFrom="paragraph">
                  <wp:posOffset>121920</wp:posOffset>
                </wp:positionV>
                <wp:extent cx="63500" cy="63500"/>
                <wp:effectExtent l="0" t="0" r="0" b="0"/>
                <wp:wrapNone/>
                <wp:docPr id="1237965837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6B7C11" w14:textId="77777777" w:rsidR="005A2084" w:rsidRDefault="005A2084" w:rsidP="005A2084">
                            <w:pPr>
                              <w:spacing w:line="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5A584" wp14:editId="491BBD0D">
                                  <wp:extent cx="66675" cy="66675"/>
                                  <wp:effectExtent l="0" t="0" r="9525" b="9525"/>
                                  <wp:docPr id="20" name="Immagin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83911C" w14:textId="77777777" w:rsidR="005A2084" w:rsidRDefault="005A2084" w:rsidP="005A20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9AF73" id="Rettangolo 26" o:spid="_x0000_s1026" style="position:absolute;left:0;text-align:left;margin-left:452.2pt;margin-top:9.6pt;width:5pt;height: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" o:allowincell="f" filled="f" stroked="f">
                <v:textbox inset="0,0,0,0">
                  <w:txbxContent>
                    <w:p w14:paraId="756B7C11" w14:textId="77777777" w:rsidR="005A2084" w:rsidRDefault="005A2084" w:rsidP="005A2084">
                      <w:pPr>
                        <w:spacing w:line="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35A584" wp14:editId="491BBD0D">
                            <wp:extent cx="66675" cy="66675"/>
                            <wp:effectExtent l="0" t="0" r="9525" b="9525"/>
                            <wp:docPr id="20" name="Immagin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83911C" w14:textId="77777777" w:rsidR="005A2084" w:rsidRDefault="005A2084" w:rsidP="005A2084"/>
                  </w:txbxContent>
                </v:textbox>
                <w10:wrap anchorx="page"/>
              </v:rect>
            </w:pict>
          </mc:Fallback>
        </mc:AlternateContent>
      </w:r>
      <w:r w:rsidR="005A2084"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="005A2084" w:rsidRPr="00C369A5">
        <w:rPr>
          <w:rFonts w:eastAsiaTheme="minorEastAsia"/>
          <w:sz w:val="22"/>
          <w:szCs w:val="22"/>
          <w:u w:val="single" w:color="000000"/>
        </w:rPr>
        <w:tab/>
      </w:r>
      <w:r w:rsidR="005A2084" w:rsidRPr="005A2084">
        <w:rPr>
          <w:rFonts w:eastAsiaTheme="minorEastAsia"/>
          <w:sz w:val="22"/>
          <w:szCs w:val="22"/>
          <w:u w:val="single" w:color="000000"/>
        </w:rPr>
        <w:t xml:space="preserve">  frequentante la classe</w:t>
      </w:r>
      <w:r w:rsidR="005A2084"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="005A2084" w:rsidRPr="00C369A5">
        <w:rPr>
          <w:rFonts w:eastAsiaTheme="minorEastAsia"/>
          <w:sz w:val="22"/>
          <w:szCs w:val="22"/>
          <w:u w:val="single" w:color="000000"/>
        </w:rPr>
        <w:tab/>
      </w:r>
      <w:r w:rsidR="005A2084" w:rsidRPr="005A2084">
        <w:rPr>
          <w:rFonts w:eastAsiaTheme="minorEastAsia"/>
          <w:sz w:val="22"/>
          <w:szCs w:val="22"/>
          <w:u w:val="single" w:color="000000"/>
        </w:rPr>
        <w:t>sez.</w:t>
      </w:r>
      <w:r w:rsidR="005A2084"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="005A2084" w:rsidRPr="00C369A5">
        <w:rPr>
          <w:rFonts w:eastAsiaTheme="minorEastAsia"/>
          <w:sz w:val="22"/>
          <w:szCs w:val="22"/>
          <w:u w:val="single" w:color="000000"/>
        </w:rPr>
        <w:tab/>
      </w:r>
      <w:r w:rsidR="005A2084" w:rsidRPr="005A2084">
        <w:rPr>
          <w:rFonts w:eastAsiaTheme="minorEastAsia"/>
          <w:sz w:val="22"/>
          <w:szCs w:val="22"/>
          <w:u w:val="single" w:color="000000"/>
        </w:rPr>
        <w:t>, presso codesto Liceo scientifico (sede □ Aversa □ Parete) nell’a.s.</w:t>
      </w:r>
      <w:r w:rsidR="005A2084"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="00CE72C1">
        <w:rPr>
          <w:rFonts w:eastAsiaTheme="minorEastAsia"/>
          <w:sz w:val="22"/>
          <w:szCs w:val="22"/>
          <w:u w:val="single" w:color="000000"/>
        </w:rPr>
        <w:t xml:space="preserve">2023/2024 </w:t>
      </w:r>
      <w:r w:rsidR="005A2084" w:rsidRPr="005A2084">
        <w:rPr>
          <w:rFonts w:eastAsiaTheme="minorEastAsia"/>
          <w:sz w:val="22"/>
          <w:szCs w:val="22"/>
          <w:u w:val="single" w:color="000000"/>
        </w:rPr>
        <w:t>avendo  pres</w:t>
      </w:r>
      <w:r w:rsidR="00CE72C1">
        <w:rPr>
          <w:rFonts w:eastAsiaTheme="minorEastAsia"/>
          <w:sz w:val="22"/>
          <w:szCs w:val="22"/>
          <w:u w:val="single" w:color="000000"/>
        </w:rPr>
        <w:t>o</w:t>
      </w:r>
      <w:r w:rsidR="005A2084" w:rsidRPr="005A2084">
        <w:rPr>
          <w:rFonts w:eastAsiaTheme="minorEastAsia"/>
          <w:sz w:val="22"/>
          <w:szCs w:val="22"/>
          <w:u w:val="single" w:color="000000"/>
        </w:rPr>
        <w:t xml:space="preserve"> visione delle attività programmate pubblicate sulla bacheca Argo del registro elettronico.</w:t>
      </w:r>
    </w:p>
    <w:p w14:paraId="0E598599" w14:textId="77777777" w:rsidR="005A2084" w:rsidRPr="00C369A5" w:rsidRDefault="005A2084" w:rsidP="00CE72C1">
      <w:pPr>
        <w:widowControl w:val="0"/>
        <w:kinsoku w:val="0"/>
        <w:overflowPunct w:val="0"/>
        <w:autoSpaceDE w:val="0"/>
        <w:autoSpaceDN w:val="0"/>
        <w:adjustRightInd w:val="0"/>
        <w:spacing w:before="91"/>
        <w:jc w:val="center"/>
        <w:outlineLvl w:val="0"/>
        <w:rPr>
          <w:rFonts w:eastAsiaTheme="minorEastAsia"/>
          <w:b/>
          <w:bCs/>
          <w:sz w:val="22"/>
          <w:szCs w:val="22"/>
        </w:rPr>
      </w:pPr>
      <w:r w:rsidRPr="00C369A5">
        <w:rPr>
          <w:rFonts w:eastAsiaTheme="minorEastAsia"/>
          <w:b/>
          <w:bCs/>
          <w:sz w:val="22"/>
          <w:szCs w:val="22"/>
        </w:rPr>
        <w:t>AUTORIZZANO</w:t>
      </w:r>
    </w:p>
    <w:p w14:paraId="1B66FCB3" w14:textId="77777777"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both"/>
        <w:rPr>
          <w:rFonts w:eastAsiaTheme="minorEastAsia"/>
          <w:b/>
          <w:bCs/>
          <w:sz w:val="28"/>
          <w:szCs w:val="28"/>
        </w:rPr>
      </w:pPr>
    </w:p>
    <w:p w14:paraId="58F928C1" w14:textId="1E39AD06" w:rsidR="004C0092" w:rsidRPr="0098205F" w:rsidRDefault="005A2084" w:rsidP="005A2084">
      <w:pPr>
        <w:jc w:val="both"/>
        <w:rPr>
          <w:rFonts w:eastAsiaTheme="minorEastAsia"/>
          <w:b/>
          <w:bCs/>
          <w:sz w:val="22"/>
          <w:szCs w:val="22"/>
        </w:rPr>
      </w:pPr>
      <w:r w:rsidRPr="00C369A5">
        <w:rPr>
          <w:rFonts w:ascii="Arial" w:eastAsiaTheme="minorEastAsia" w:hAnsi="Arial" w:cs="Arial"/>
          <w:sz w:val="22"/>
          <w:szCs w:val="22"/>
        </w:rPr>
        <w:t>i</w:t>
      </w:r>
      <w:r w:rsidRPr="00C369A5">
        <w:rPr>
          <w:rFonts w:eastAsiaTheme="minorEastAsia"/>
          <w:sz w:val="22"/>
          <w:szCs w:val="22"/>
        </w:rPr>
        <w:t xml:space="preserve">l/la proprio/a figlio/a </w:t>
      </w:r>
      <w:r>
        <w:rPr>
          <w:rFonts w:eastAsiaTheme="minorEastAsia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 partecipare a</w:t>
      </w:r>
      <w:r w:rsidR="004C0092">
        <w:rPr>
          <w:rFonts w:eastAsiaTheme="minorEastAsia"/>
          <w:sz w:val="22"/>
          <w:szCs w:val="22"/>
        </w:rPr>
        <w:t xml:space="preserve">ll’uscita </w:t>
      </w:r>
      <w:r>
        <w:rPr>
          <w:rFonts w:eastAsiaTheme="minorEastAsia"/>
          <w:sz w:val="22"/>
          <w:szCs w:val="22"/>
        </w:rPr>
        <w:t xml:space="preserve"> </w:t>
      </w:r>
      <w:bookmarkStart w:id="1" w:name="_Hlk152153592"/>
      <w:r w:rsidRPr="00C369A5">
        <w:rPr>
          <w:rFonts w:eastAsiaTheme="minorEastAsia"/>
          <w:sz w:val="22"/>
          <w:szCs w:val="22"/>
        </w:rPr>
        <w:t xml:space="preserve">didattica </w:t>
      </w:r>
      <w:r w:rsidR="004C0092">
        <w:rPr>
          <w:rFonts w:eastAsiaTheme="minorEastAsia"/>
          <w:sz w:val="22"/>
          <w:szCs w:val="22"/>
        </w:rPr>
        <w:t xml:space="preserve">che sarà effettuata </w:t>
      </w:r>
      <w:r w:rsidR="0098205F">
        <w:rPr>
          <w:b/>
        </w:rPr>
        <w:t>lunedì 19</w:t>
      </w:r>
      <w:r w:rsidR="004C0092" w:rsidRPr="00B52720">
        <w:rPr>
          <w:b/>
        </w:rPr>
        <w:t xml:space="preserve">  febbraio</w:t>
      </w:r>
      <w:r w:rsidR="004C0092">
        <w:t xml:space="preserve"> </w:t>
      </w:r>
      <w:r w:rsidR="004C0092" w:rsidRPr="00B52720">
        <w:rPr>
          <w:b/>
        </w:rPr>
        <w:t>2024</w:t>
      </w:r>
      <w:r w:rsidR="004C0092">
        <w:rPr>
          <w:b/>
        </w:rPr>
        <w:t xml:space="preserve"> </w:t>
      </w:r>
      <w:r w:rsidR="004C0092" w:rsidRPr="004C0092">
        <w:t>per partecipare</w:t>
      </w:r>
      <w:r w:rsidR="004C0092">
        <w:t xml:space="preserve"> alla Gara </w:t>
      </w:r>
      <w:r w:rsidR="0098205F">
        <w:t>dei</w:t>
      </w:r>
      <w:r w:rsidR="004C0092">
        <w:t xml:space="preserve"> Campionati </w:t>
      </w:r>
      <w:r w:rsidR="005B37B5">
        <w:t xml:space="preserve">di </w:t>
      </w:r>
      <w:r w:rsidR="0098205F">
        <w:t>fisica di secondo livello</w:t>
      </w:r>
      <w:r w:rsidR="005B37B5">
        <w:t xml:space="preserve">, che si terrà presso </w:t>
      </w:r>
      <w:r w:rsidR="005B37B5" w:rsidRPr="005B37B5">
        <w:rPr>
          <w:b/>
        </w:rPr>
        <w:t xml:space="preserve"> </w:t>
      </w:r>
      <w:r w:rsidR="0098205F" w:rsidRPr="0098205F">
        <w:rPr>
          <w:b/>
          <w:bCs/>
        </w:rPr>
        <w:t>il Liceo Diaz sede Centrale sita in Via Ceccano Caserta.</w:t>
      </w:r>
      <w:r w:rsidR="005B37B5" w:rsidRPr="0098205F">
        <w:rPr>
          <w:b/>
          <w:bCs/>
        </w:rPr>
        <w:t xml:space="preserve"> </w:t>
      </w:r>
    </w:p>
    <w:bookmarkEnd w:id="1"/>
    <w:p w14:paraId="699D6A20" w14:textId="77777777" w:rsidR="005A2084" w:rsidRDefault="005A2084" w:rsidP="005A2084">
      <w:pPr>
        <w:jc w:val="both"/>
        <w:rPr>
          <w:rFonts w:eastAsiaTheme="minorEastAsia"/>
          <w:b/>
          <w:bCs/>
          <w:sz w:val="22"/>
          <w:szCs w:val="22"/>
        </w:rPr>
      </w:pPr>
    </w:p>
    <w:p w14:paraId="56FD2AAF" w14:textId="77777777" w:rsidR="005A2084" w:rsidRDefault="005A2084" w:rsidP="00CE72C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bCs/>
          <w:sz w:val="22"/>
          <w:szCs w:val="22"/>
        </w:rPr>
      </w:pPr>
      <w:r w:rsidRPr="00FE6EE4">
        <w:rPr>
          <w:rFonts w:eastAsiaTheme="minorEastAsia"/>
          <w:b/>
          <w:bCs/>
          <w:sz w:val="22"/>
          <w:szCs w:val="22"/>
        </w:rPr>
        <w:t>SONO INFORMATI</w:t>
      </w:r>
    </w:p>
    <w:p w14:paraId="53582D9B" w14:textId="0E01A794" w:rsidR="005B37B5" w:rsidRPr="005B37B5" w:rsidRDefault="005B37B5" w:rsidP="005B37B5">
      <w:pPr>
        <w:rPr>
          <w:rFonts w:eastAsiaTheme="minorEastAsia"/>
        </w:rPr>
      </w:pPr>
      <w:r w:rsidRPr="005B37B5">
        <w:rPr>
          <w:rFonts w:eastAsiaTheme="minorEastAsia"/>
          <w:b/>
        </w:rPr>
        <w:t>che</w:t>
      </w:r>
      <w:r>
        <w:rPr>
          <w:rFonts w:eastAsiaTheme="minorEastAsia"/>
        </w:rPr>
        <w:t xml:space="preserve"> la sede della prova sarà raggiunta  </w:t>
      </w:r>
      <w:r w:rsidR="00F67036">
        <w:rPr>
          <w:rFonts w:eastAsiaTheme="minorEastAsia"/>
        </w:rPr>
        <w:t xml:space="preserve">utilizzando </w:t>
      </w:r>
      <w:r>
        <w:rPr>
          <w:rFonts w:eastAsiaTheme="minorEastAsia"/>
        </w:rPr>
        <w:t xml:space="preserve">il treno; </w:t>
      </w:r>
    </w:p>
    <w:p w14:paraId="78DA71A4" w14:textId="4719C261" w:rsidR="005A2084" w:rsidRDefault="005A2084" w:rsidP="00CE72C1">
      <w:pPr>
        <w:pStyle w:val="Nessunaspaziatura"/>
        <w:jc w:val="both"/>
        <w:rPr>
          <w:rFonts w:ascii="Times New Roman" w:eastAsiaTheme="minorEastAsia" w:hAnsi="Times New Roman"/>
          <w:b/>
          <w:bCs/>
          <w:sz w:val="22"/>
          <w:szCs w:val="22"/>
        </w:rPr>
      </w:pPr>
      <w:r w:rsidRPr="007B00AE">
        <w:rPr>
          <w:rFonts w:ascii="Times New Roman" w:eastAsiaTheme="minorEastAsia" w:hAnsi="Times New Roman"/>
          <w:b/>
          <w:bCs/>
          <w:sz w:val="22"/>
          <w:szCs w:val="22"/>
        </w:rPr>
        <w:t>che</w:t>
      </w:r>
      <w:r w:rsidR="005B37B5">
        <w:rPr>
          <w:rFonts w:ascii="Times New Roman" w:eastAsiaTheme="minorEastAsia" w:hAnsi="Times New Roman"/>
          <w:sz w:val="22"/>
          <w:szCs w:val="22"/>
        </w:rPr>
        <w:t xml:space="preserve">  sarà accompagnato dal docente referente, prof.</w:t>
      </w:r>
      <w:r w:rsidR="0098205F">
        <w:rPr>
          <w:rFonts w:ascii="Times New Roman" w:eastAsiaTheme="minorEastAsia" w:hAnsi="Times New Roman"/>
          <w:sz w:val="22"/>
          <w:szCs w:val="22"/>
        </w:rPr>
        <w:t>re Antonio Pellegrino</w:t>
      </w:r>
    </w:p>
    <w:p w14:paraId="6F4694B7" w14:textId="77777777" w:rsidR="005A2084" w:rsidRDefault="005A2084" w:rsidP="00CE72C1">
      <w:pPr>
        <w:pStyle w:val="Nessunaspaziatura"/>
        <w:jc w:val="both"/>
        <w:rPr>
          <w:rFonts w:ascii="Times New Roman" w:eastAsiaTheme="minorEastAsia" w:hAnsi="Times New Roman"/>
          <w:sz w:val="22"/>
          <w:szCs w:val="22"/>
        </w:rPr>
      </w:pPr>
    </w:p>
    <w:p w14:paraId="01C41F4E" w14:textId="77777777" w:rsidR="005A2084" w:rsidRPr="00FE6EE4" w:rsidRDefault="005A2084" w:rsidP="005A2084">
      <w:pPr>
        <w:pStyle w:val="Nessunaspaziatura"/>
        <w:rPr>
          <w:rFonts w:ascii="Times New Roman" w:eastAsiaTheme="minorEastAsia" w:hAnsi="Times New Roman"/>
          <w:sz w:val="22"/>
          <w:szCs w:val="22"/>
        </w:rPr>
      </w:pPr>
    </w:p>
    <w:p w14:paraId="5BF19953" w14:textId="77777777" w:rsidR="005A2084" w:rsidRPr="00C369A5" w:rsidRDefault="005A2084" w:rsidP="005A2084">
      <w:pPr>
        <w:widowControl w:val="0"/>
        <w:tabs>
          <w:tab w:val="left" w:pos="2366"/>
          <w:tab w:val="left" w:pos="4082"/>
        </w:tabs>
        <w:kinsoku w:val="0"/>
        <w:overflowPunct w:val="0"/>
        <w:autoSpaceDE w:val="0"/>
        <w:autoSpaceDN w:val="0"/>
        <w:adjustRightInd w:val="0"/>
        <w:spacing w:before="91"/>
        <w:ind w:left="112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,</w:t>
      </w:r>
      <w:r w:rsidRPr="00C369A5">
        <w:rPr>
          <w:rFonts w:eastAsiaTheme="minorEastAsia"/>
          <w:spacing w:val="-5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 xml:space="preserve">lì </w:t>
      </w:r>
      <w:r w:rsidRPr="00C369A5">
        <w:rPr>
          <w:rFonts w:eastAsiaTheme="minorEastAsia"/>
          <w:spacing w:val="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</w:p>
    <w:p w14:paraId="5E93E284" w14:textId="77777777"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Theme="minorEastAsia"/>
          <w:sz w:val="14"/>
          <w:szCs w:val="14"/>
        </w:rPr>
      </w:pPr>
    </w:p>
    <w:p w14:paraId="6A65B8DE" w14:textId="77777777"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92"/>
        <w:ind w:left="2664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Firma di chi esercita la responsabilità genitoriale</w:t>
      </w:r>
      <w:r w:rsidR="00CE72C1">
        <w:rPr>
          <w:rFonts w:eastAsiaTheme="minorEastAsia"/>
          <w:sz w:val="22"/>
          <w:szCs w:val="22"/>
        </w:rPr>
        <w:t xml:space="preserve"> (</w:t>
      </w:r>
      <w:r w:rsidR="00CE72C1" w:rsidRPr="00C369A5">
        <w:rPr>
          <w:rFonts w:eastAsiaTheme="minorEastAsia"/>
          <w:i/>
          <w:iCs/>
          <w:sz w:val="18"/>
          <w:szCs w:val="18"/>
        </w:rPr>
        <w:t>per esteso e leggibile)</w:t>
      </w:r>
    </w:p>
    <w:p w14:paraId="5B721176" w14:textId="77777777" w:rsidR="005A2084" w:rsidRPr="00C369A5" w:rsidRDefault="005A2084" w:rsidP="005A2084">
      <w:pPr>
        <w:widowControl w:val="0"/>
        <w:tabs>
          <w:tab w:val="left" w:pos="9675"/>
        </w:tabs>
        <w:kinsoku w:val="0"/>
        <w:overflowPunct w:val="0"/>
        <w:autoSpaceDE w:val="0"/>
        <w:autoSpaceDN w:val="0"/>
        <w:adjustRightInd w:val="0"/>
        <w:spacing w:before="37"/>
        <w:ind w:left="2664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 xml:space="preserve">1)  </w:t>
      </w:r>
      <w:r w:rsidRPr="00C369A5">
        <w:rPr>
          <w:rFonts w:eastAsiaTheme="minorEastAsia"/>
          <w:spacing w:val="1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</w:p>
    <w:p w14:paraId="4214BC86" w14:textId="77777777" w:rsidR="005A2084" w:rsidRPr="00C369A5" w:rsidRDefault="005A2084" w:rsidP="005A2084">
      <w:pPr>
        <w:widowControl w:val="0"/>
        <w:tabs>
          <w:tab w:val="left" w:pos="9674"/>
        </w:tabs>
        <w:kinsoku w:val="0"/>
        <w:overflowPunct w:val="0"/>
        <w:autoSpaceDE w:val="0"/>
        <w:autoSpaceDN w:val="0"/>
        <w:adjustRightInd w:val="0"/>
        <w:spacing w:before="126"/>
        <w:ind w:left="2664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 xml:space="preserve">2)  </w:t>
      </w:r>
      <w:r w:rsidRPr="00C369A5">
        <w:rPr>
          <w:rFonts w:eastAsiaTheme="minorEastAsia"/>
          <w:spacing w:val="1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</w:p>
    <w:p w14:paraId="309146A9" w14:textId="77777777"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92"/>
        <w:ind w:left="112"/>
        <w:rPr>
          <w:rFonts w:eastAsiaTheme="minorEastAsia"/>
          <w:i/>
          <w:iCs/>
          <w:sz w:val="22"/>
          <w:szCs w:val="22"/>
        </w:rPr>
      </w:pPr>
      <w:r w:rsidRPr="00C369A5">
        <w:rPr>
          <w:rFonts w:eastAsiaTheme="minorEastAsia"/>
          <w:i/>
          <w:iCs/>
          <w:sz w:val="22"/>
          <w:szCs w:val="22"/>
        </w:rPr>
        <w:t>ovvero</w:t>
      </w:r>
    </w:p>
    <w:p w14:paraId="50507D09" w14:textId="77777777"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i/>
          <w:iCs/>
          <w:sz w:val="22"/>
          <w:szCs w:val="22"/>
        </w:rPr>
      </w:pPr>
    </w:p>
    <w:p w14:paraId="3AD9B296" w14:textId="77777777"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ind w:left="112" w:right="152"/>
        <w:jc w:val="both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lastRenderedPageBreak/>
        <w:t>Il sottoscritto, consapevole delle conseguenze amministrative e penali per chi rilasci dichiarazioni non corrispondenti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</w:t>
      </w:r>
      <w:r w:rsidRPr="00C369A5">
        <w:rPr>
          <w:rFonts w:eastAsiaTheme="minorEastAsia"/>
          <w:spacing w:val="-8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verità,</w:t>
      </w:r>
      <w:r w:rsidRPr="00C369A5">
        <w:rPr>
          <w:rFonts w:eastAsiaTheme="minorEastAsia"/>
          <w:spacing w:val="-10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ai</w:t>
      </w:r>
      <w:r w:rsidRPr="00C369A5">
        <w:rPr>
          <w:rFonts w:eastAsiaTheme="minorEastAsia"/>
          <w:spacing w:val="-8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sensi</w:t>
      </w:r>
      <w:r w:rsidRPr="00C369A5">
        <w:rPr>
          <w:rFonts w:eastAsiaTheme="minorEastAsia"/>
          <w:spacing w:val="-8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del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DPR</w:t>
      </w:r>
      <w:r w:rsidRPr="00C369A5">
        <w:rPr>
          <w:rFonts w:eastAsiaTheme="minorEastAsia"/>
          <w:spacing w:val="-10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445/2000,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dichiara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</w:t>
      </w:r>
      <w:r w:rsidRPr="00C369A5">
        <w:rPr>
          <w:rFonts w:eastAsiaTheme="minorEastAsia"/>
          <w:spacing w:val="-8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avere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effettuato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la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scelta/richiesta</w:t>
      </w:r>
      <w:r w:rsidRPr="00C369A5">
        <w:rPr>
          <w:rFonts w:eastAsiaTheme="minorEastAsia"/>
          <w:spacing w:val="-8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in</w:t>
      </w:r>
      <w:r w:rsidRPr="00C369A5">
        <w:rPr>
          <w:rFonts w:eastAsiaTheme="minorEastAsia"/>
          <w:spacing w:val="-10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osservanza delle</w:t>
      </w:r>
      <w:r w:rsidRPr="00C369A5">
        <w:rPr>
          <w:rFonts w:eastAsiaTheme="minorEastAsia"/>
          <w:spacing w:val="-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disposizioni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sulla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responsabilità</w:t>
      </w:r>
      <w:r w:rsidRPr="00C369A5">
        <w:rPr>
          <w:rFonts w:eastAsiaTheme="minorEastAsia"/>
          <w:spacing w:val="-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genitoriale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</w:t>
      </w:r>
      <w:r w:rsidRPr="00C369A5">
        <w:rPr>
          <w:rFonts w:eastAsiaTheme="minorEastAsia"/>
          <w:spacing w:val="-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cui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agli artt.</w:t>
      </w:r>
      <w:r w:rsidRPr="00C369A5">
        <w:rPr>
          <w:rFonts w:eastAsiaTheme="minorEastAsia"/>
          <w:spacing w:val="-4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316,</w:t>
      </w:r>
      <w:r w:rsidRPr="00C369A5">
        <w:rPr>
          <w:rFonts w:eastAsiaTheme="minorEastAsia"/>
          <w:spacing w:val="-4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337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ter</w:t>
      </w:r>
      <w:r w:rsidRPr="00C369A5">
        <w:rPr>
          <w:rFonts w:eastAsiaTheme="minorEastAsia"/>
          <w:spacing w:val="-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e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337</w:t>
      </w:r>
      <w:r w:rsidRPr="00C369A5">
        <w:rPr>
          <w:rFonts w:eastAsiaTheme="minorEastAsia"/>
          <w:spacing w:val="-6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quater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c.c.,</w:t>
      </w:r>
      <w:r w:rsidRPr="00C369A5">
        <w:rPr>
          <w:rFonts w:eastAsiaTheme="minorEastAsia"/>
          <w:spacing w:val="-4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che</w:t>
      </w:r>
      <w:r w:rsidRPr="00C369A5">
        <w:rPr>
          <w:rFonts w:eastAsiaTheme="minorEastAsia"/>
          <w:spacing w:val="-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richiedono il consenso di entrambi i genitori. Pertanto, sotto la mia</w:t>
      </w:r>
      <w:r w:rsidRPr="00C369A5">
        <w:rPr>
          <w:rFonts w:eastAsiaTheme="minorEastAsia"/>
          <w:spacing w:val="-7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responsabilità,</w:t>
      </w:r>
    </w:p>
    <w:p w14:paraId="4CA5090C" w14:textId="77777777"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14:paraId="7258E20E" w14:textId="36A613DB" w:rsidR="005A2084" w:rsidRPr="00CE72C1" w:rsidRDefault="00024D13" w:rsidP="00CE72C1">
      <w:pPr>
        <w:pStyle w:val="Paragrafoelenco"/>
        <w:widowControl w:val="0"/>
        <w:numPr>
          <w:ilvl w:val="0"/>
          <w:numId w:val="44"/>
        </w:numPr>
        <w:tabs>
          <w:tab w:val="left" w:pos="1074"/>
        </w:tabs>
        <w:kinsoku w:val="0"/>
        <w:overflowPunct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DAC9A00" wp14:editId="25CFF992">
                <wp:simplePos x="0" y="0"/>
                <wp:positionH relativeFrom="page">
                  <wp:posOffset>1109345</wp:posOffset>
                </wp:positionH>
                <wp:positionV relativeFrom="paragraph">
                  <wp:posOffset>43180</wp:posOffset>
                </wp:positionV>
                <wp:extent cx="63500" cy="63500"/>
                <wp:effectExtent l="0" t="0" r="0" b="0"/>
                <wp:wrapNone/>
                <wp:docPr id="880862447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5D6E61" w14:textId="77777777" w:rsidR="005A2084" w:rsidRDefault="005A2084" w:rsidP="005A2084">
                            <w:pPr>
                              <w:spacing w:line="100" w:lineRule="atLeast"/>
                            </w:pPr>
                          </w:p>
                          <w:p w14:paraId="7B606D9B" w14:textId="77777777" w:rsidR="005A2084" w:rsidRDefault="005A2084" w:rsidP="005A20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C9A00" id="Rettangolo 6" o:spid="_x0000_s1027" style="position:absolute;left:0;text-align:left;margin-left:87.35pt;margin-top:3.4pt;width:5pt;height: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" o:allowincell="f" filled="f" stroked="f">
                <v:textbox inset="0,0,0,0">
                  <w:txbxContent>
                    <w:p w14:paraId="605D6E61" w14:textId="77777777" w:rsidR="005A2084" w:rsidRDefault="005A2084" w:rsidP="005A2084">
                      <w:pPr>
                        <w:spacing w:line="100" w:lineRule="atLeast"/>
                      </w:pPr>
                    </w:p>
                    <w:p w14:paraId="7B606D9B" w14:textId="77777777" w:rsidR="005A2084" w:rsidRDefault="005A2084" w:rsidP="005A2084"/>
                  </w:txbxContent>
                </v:textbox>
                <w10:wrap anchorx="page"/>
              </v:rect>
            </w:pict>
          </mc:Fallback>
        </mc:AlternateContent>
      </w:r>
      <w:r w:rsidR="005A2084" w:rsidRPr="00CE72C1">
        <w:rPr>
          <w:rFonts w:eastAsiaTheme="minorEastAsia"/>
          <w:sz w:val="22"/>
          <w:szCs w:val="22"/>
        </w:rPr>
        <w:t>dichiaro di essere l’unico soggetto esercente la responsabilità</w:t>
      </w:r>
      <w:r w:rsidR="005A2084" w:rsidRPr="00CE72C1">
        <w:rPr>
          <w:rFonts w:eastAsiaTheme="minorEastAsia"/>
          <w:spacing w:val="-10"/>
          <w:sz w:val="22"/>
          <w:szCs w:val="22"/>
        </w:rPr>
        <w:t xml:space="preserve"> </w:t>
      </w:r>
      <w:r w:rsidR="005A2084" w:rsidRPr="00CE72C1">
        <w:rPr>
          <w:rFonts w:eastAsiaTheme="minorEastAsia"/>
          <w:sz w:val="22"/>
          <w:szCs w:val="22"/>
        </w:rPr>
        <w:t>genitoriale;</w:t>
      </w:r>
    </w:p>
    <w:p w14:paraId="56E524FA" w14:textId="77777777" w:rsidR="00CE72C1" w:rsidRDefault="00CE72C1" w:rsidP="00CE72C1">
      <w:pPr>
        <w:pStyle w:val="Paragrafoelenco"/>
        <w:widowControl w:val="0"/>
        <w:kinsoku w:val="0"/>
        <w:overflowPunct w:val="0"/>
        <w:autoSpaceDE w:val="0"/>
        <w:autoSpaceDN w:val="0"/>
        <w:adjustRightInd w:val="0"/>
        <w:spacing w:before="19"/>
        <w:rPr>
          <w:rFonts w:eastAsiaTheme="minorEastAsia"/>
          <w:i/>
          <w:iCs/>
          <w:sz w:val="22"/>
          <w:szCs w:val="22"/>
        </w:rPr>
      </w:pPr>
    </w:p>
    <w:p w14:paraId="2FC86842" w14:textId="77777777" w:rsidR="005A2084" w:rsidRPr="00CE72C1" w:rsidRDefault="005A2084" w:rsidP="00CE72C1">
      <w:pPr>
        <w:pStyle w:val="Paragrafoelenco"/>
        <w:widowControl w:val="0"/>
        <w:kinsoku w:val="0"/>
        <w:overflowPunct w:val="0"/>
        <w:autoSpaceDE w:val="0"/>
        <w:autoSpaceDN w:val="0"/>
        <w:adjustRightInd w:val="0"/>
        <w:spacing w:before="19"/>
        <w:rPr>
          <w:rFonts w:eastAsiaTheme="minorEastAsia"/>
          <w:i/>
          <w:iCs/>
          <w:sz w:val="22"/>
          <w:szCs w:val="22"/>
        </w:rPr>
      </w:pPr>
      <w:r w:rsidRPr="00CE72C1">
        <w:rPr>
          <w:rFonts w:eastAsiaTheme="minorEastAsia"/>
          <w:i/>
          <w:iCs/>
          <w:sz w:val="22"/>
          <w:szCs w:val="22"/>
        </w:rPr>
        <w:t>oppure</w:t>
      </w:r>
    </w:p>
    <w:p w14:paraId="365472DC" w14:textId="11934E64" w:rsidR="00CE72C1" w:rsidRDefault="00024D13" w:rsidP="00CE72C1">
      <w:pPr>
        <w:widowControl w:val="0"/>
        <w:tabs>
          <w:tab w:val="left" w:pos="1074"/>
        </w:tabs>
        <w:kinsoku w:val="0"/>
        <w:overflowPunct w:val="0"/>
        <w:autoSpaceDE w:val="0"/>
        <w:autoSpaceDN w:val="0"/>
        <w:adjustRightInd w:val="0"/>
        <w:spacing w:before="1"/>
        <w:ind w:right="157"/>
        <w:rPr>
          <w:rFonts w:eastAsiaTheme="minorEastAsia"/>
          <w:sz w:val="22"/>
          <w:szCs w:val="22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19D0049" wp14:editId="36AFCE8A">
                <wp:simplePos x="0" y="0"/>
                <wp:positionH relativeFrom="page">
                  <wp:posOffset>1109345</wp:posOffset>
                </wp:positionH>
                <wp:positionV relativeFrom="paragraph">
                  <wp:posOffset>41910</wp:posOffset>
                </wp:positionV>
                <wp:extent cx="63500" cy="63500"/>
                <wp:effectExtent l="0" t="0" r="0" b="0"/>
                <wp:wrapNone/>
                <wp:docPr id="32118982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87979F" w14:textId="77777777" w:rsidR="005A2084" w:rsidRDefault="005A2084" w:rsidP="005A2084">
                            <w:pPr>
                              <w:spacing w:line="100" w:lineRule="atLeast"/>
                            </w:pPr>
                          </w:p>
                          <w:p w14:paraId="67D0708C" w14:textId="77777777" w:rsidR="005A2084" w:rsidRDefault="005A2084" w:rsidP="005A20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D0049" id="Rettangolo 4" o:spid="_x0000_s1028" style="position:absolute;margin-left:87.35pt;margin-top:3.3pt;width:5pt;height: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" o:allowincell="f" filled="f" stroked="f">
                <v:textbox inset="0,0,0,0">
                  <w:txbxContent>
                    <w:p w14:paraId="3787979F" w14:textId="77777777" w:rsidR="005A2084" w:rsidRDefault="005A2084" w:rsidP="005A2084">
                      <w:pPr>
                        <w:spacing w:line="100" w:lineRule="atLeast"/>
                      </w:pPr>
                    </w:p>
                    <w:p w14:paraId="67D0708C" w14:textId="77777777" w:rsidR="005A2084" w:rsidRDefault="005A2084" w:rsidP="005A2084"/>
                  </w:txbxContent>
                </v:textbox>
                <w10:wrap anchorx="page"/>
              </v:rect>
            </w:pict>
          </mc:Fallback>
        </mc:AlternateContent>
      </w:r>
    </w:p>
    <w:p w14:paraId="60C73551" w14:textId="77777777" w:rsidR="005A2084" w:rsidRPr="00CE72C1" w:rsidRDefault="005A2084" w:rsidP="00CE72C1">
      <w:pPr>
        <w:pStyle w:val="Paragrafoelenco"/>
        <w:widowControl w:val="0"/>
        <w:numPr>
          <w:ilvl w:val="0"/>
          <w:numId w:val="44"/>
        </w:numPr>
        <w:tabs>
          <w:tab w:val="left" w:pos="1074"/>
        </w:tabs>
        <w:kinsoku w:val="0"/>
        <w:overflowPunct w:val="0"/>
        <w:autoSpaceDE w:val="0"/>
        <w:autoSpaceDN w:val="0"/>
        <w:adjustRightInd w:val="0"/>
        <w:spacing w:before="1"/>
        <w:ind w:right="157"/>
        <w:rPr>
          <w:rFonts w:eastAsiaTheme="minorEastAsia"/>
          <w:sz w:val="22"/>
          <w:szCs w:val="22"/>
        </w:rPr>
      </w:pPr>
      <w:r w:rsidRPr="00CE72C1">
        <w:rPr>
          <w:rFonts w:eastAsiaTheme="minorEastAsia"/>
          <w:sz w:val="22"/>
          <w:szCs w:val="22"/>
        </w:rPr>
        <w:t>dichiaro di aver informato della presente liberatoria l’altro esercente la potestà genitoriale che ne ha dato il consenso.</w:t>
      </w:r>
    </w:p>
    <w:p w14:paraId="555544A2" w14:textId="77777777"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14"/>
          <w:szCs w:val="14"/>
        </w:rPr>
      </w:pPr>
    </w:p>
    <w:p w14:paraId="4336DD62" w14:textId="77777777" w:rsidR="005A2084" w:rsidRPr="00C369A5" w:rsidRDefault="005A2084" w:rsidP="005A2084">
      <w:pPr>
        <w:widowControl w:val="0"/>
        <w:tabs>
          <w:tab w:val="left" w:pos="2095"/>
          <w:tab w:val="left" w:pos="3863"/>
        </w:tabs>
        <w:kinsoku w:val="0"/>
        <w:overflowPunct w:val="0"/>
        <w:autoSpaceDE w:val="0"/>
        <w:autoSpaceDN w:val="0"/>
        <w:adjustRightInd w:val="0"/>
        <w:spacing w:before="91"/>
        <w:ind w:left="112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,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lì</w:t>
      </w:r>
      <w:r w:rsidRPr="00C369A5">
        <w:rPr>
          <w:rFonts w:eastAsiaTheme="minorEastAsia"/>
          <w:spacing w:val="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</w:p>
    <w:p w14:paraId="2AD7CCF9" w14:textId="77777777"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Theme="minorEastAsia"/>
          <w:sz w:val="14"/>
          <w:szCs w:val="14"/>
        </w:rPr>
      </w:pPr>
    </w:p>
    <w:p w14:paraId="33DF342A" w14:textId="77777777" w:rsidR="005A2084" w:rsidRPr="00C369A5" w:rsidRDefault="005A2084" w:rsidP="005A2084">
      <w:pPr>
        <w:widowControl w:val="0"/>
        <w:tabs>
          <w:tab w:val="left" w:pos="9757"/>
        </w:tabs>
        <w:kinsoku w:val="0"/>
        <w:overflowPunct w:val="0"/>
        <w:autoSpaceDE w:val="0"/>
        <w:autoSpaceDN w:val="0"/>
        <w:adjustRightInd w:val="0"/>
        <w:spacing w:before="91"/>
        <w:ind w:left="3195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Il genitore unico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 xml:space="preserve">firmatario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</w:p>
    <w:p w14:paraId="14E10295" w14:textId="77777777" w:rsidR="005A2084" w:rsidRDefault="005A2084" w:rsidP="005A2084">
      <w:pPr>
        <w:widowControl w:val="0"/>
        <w:tabs>
          <w:tab w:val="left" w:pos="9757"/>
        </w:tabs>
        <w:kinsoku w:val="0"/>
        <w:overflowPunct w:val="0"/>
        <w:autoSpaceDE w:val="0"/>
        <w:autoSpaceDN w:val="0"/>
        <w:adjustRightInd w:val="0"/>
        <w:spacing w:before="91"/>
        <w:ind w:left="3195"/>
        <w:rPr>
          <w:rFonts w:eastAsiaTheme="minorEastAsia"/>
          <w:sz w:val="22"/>
          <w:szCs w:val="22"/>
        </w:rPr>
      </w:pPr>
    </w:p>
    <w:p w14:paraId="2AF52A04" w14:textId="61D68C54" w:rsidR="005A2084" w:rsidRPr="00F67036" w:rsidRDefault="005A2084" w:rsidP="001829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670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**Il presente modello, compi</w:t>
      </w:r>
      <w:r w:rsidRPr="00F67036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>lato in ogni sua parte e in modo leggibile, va trasmesso all’indirizzo email del</w:t>
      </w:r>
      <w:r w:rsidR="00F67036" w:rsidRPr="00F67036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 referente prof.</w:t>
      </w:r>
      <w:r w:rsidR="001829D6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>re Antonio Pellegrino</w:t>
      </w:r>
      <w:r w:rsidR="00F67036" w:rsidRPr="00F67036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F670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corredato di fotocopia del documento di identità di chi esercita la responsabilità genitoriale</w:t>
      </w:r>
      <w:r w:rsidR="00F670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F6703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F67036" w:rsidRPr="00F670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INDIRIZZO MAIL  an</w:t>
      </w:r>
      <w:r w:rsidR="001829D6">
        <w:rPr>
          <w:rFonts w:asciiTheme="minorHAnsi" w:hAnsiTheme="minorHAnsi" w:cstheme="minorHAnsi"/>
          <w:b/>
          <w:bCs/>
          <w:color w:val="000000"/>
          <w:sz w:val="20"/>
          <w:szCs w:val="20"/>
        </w:rPr>
        <w:t>tonio.pellegrino</w:t>
      </w:r>
      <w:r w:rsidR="00F67036" w:rsidRPr="00F670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@liceofermiaversa.edu.it</w:t>
      </w:r>
    </w:p>
    <w:sectPr w:rsidR="005A2084" w:rsidRPr="00F67036" w:rsidSect="00B45FB5">
      <w:headerReference w:type="default" r:id="rId10"/>
      <w:footerReference w:type="default" r:id="rId11"/>
      <w:pgSz w:w="11906" w:h="16838"/>
      <w:pgMar w:top="1417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209D" w14:textId="77777777" w:rsidR="00B45FB5" w:rsidRDefault="00B45FB5" w:rsidP="001302C9">
      <w:r>
        <w:separator/>
      </w:r>
    </w:p>
  </w:endnote>
  <w:endnote w:type="continuationSeparator" w:id="0">
    <w:p w14:paraId="67A4A12D" w14:textId="77777777" w:rsidR="00B45FB5" w:rsidRDefault="00B45FB5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Optima"/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F055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58AC0BA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5D514565" w14:textId="77777777" w:rsidTr="006A3EA3">
      <w:trPr>
        <w:trHeight w:val="199"/>
      </w:trPr>
      <w:tc>
        <w:tcPr>
          <w:tcW w:w="1637" w:type="pct"/>
        </w:tcPr>
        <w:p w14:paraId="37105CDD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09C7541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3EF1CCF9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42ED2E51" w14:textId="77777777" w:rsidTr="006A3EA3">
      <w:trPr>
        <w:trHeight w:val="57"/>
      </w:trPr>
      <w:tc>
        <w:tcPr>
          <w:tcW w:w="1637" w:type="pct"/>
        </w:tcPr>
        <w:p w14:paraId="11E024D6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5EF1E3DB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00BF38A8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CA53F9" w:rsidRPr="009D1C30" w14:paraId="199E9DEC" w14:textId="77777777" w:rsidTr="006A3EA3">
      <w:trPr>
        <w:trHeight w:val="93"/>
      </w:trPr>
      <w:tc>
        <w:tcPr>
          <w:tcW w:w="1637" w:type="pct"/>
        </w:tcPr>
        <w:p w14:paraId="2016B6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2263AF48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654816C6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751D211A" w14:textId="77777777" w:rsidR="00CA53F9" w:rsidRPr="004A1C48" w:rsidRDefault="00CA53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C48A" w14:textId="77777777" w:rsidR="00B45FB5" w:rsidRDefault="00B45FB5" w:rsidP="001302C9">
      <w:r>
        <w:separator/>
      </w:r>
    </w:p>
  </w:footnote>
  <w:footnote w:type="continuationSeparator" w:id="0">
    <w:p w14:paraId="75F81470" w14:textId="77777777" w:rsidR="00B45FB5" w:rsidRDefault="00B45FB5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2462" w14:textId="77777777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1985"/>
      <w:gridCol w:w="2835"/>
      <w:gridCol w:w="2835"/>
    </w:tblGrid>
    <w:tr w:rsidR="00C05C5A" w14:paraId="230599D6" w14:textId="77777777" w:rsidTr="00971135">
      <w:tc>
        <w:tcPr>
          <w:tcW w:w="3686" w:type="dxa"/>
        </w:tcPr>
        <w:p w14:paraId="609C6F82" w14:textId="77777777"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E2D8121" wp14:editId="22BF8863">
                <wp:extent cx="2000250" cy="55753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936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6C6EB8FF" w14:textId="77777777"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28DFF6B0" wp14:editId="330784AC">
                <wp:extent cx="485775" cy="545351"/>
                <wp:effectExtent l="0" t="0" r="0" b="7620"/>
                <wp:docPr id="5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79" cy="567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6EBC089E" w14:textId="77777777" w:rsidR="00C05C5A" w:rsidRDefault="004A3C82" w:rsidP="00CF32AC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42797FF1" wp14:editId="4A2E2900">
                <wp:extent cx="920689" cy="405830"/>
                <wp:effectExtent l="19050" t="0" r="0" b="0"/>
                <wp:docPr id="3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270" cy="40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3EA38A83" w14:textId="77777777" w:rsidR="00C05C5A" w:rsidRDefault="00971135" w:rsidP="00BD21E9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9E6BC6">
            <w:rPr>
              <w:noProof/>
            </w:rPr>
            <w:drawing>
              <wp:anchor distT="180340" distB="0" distL="114300" distR="114300" simplePos="0" relativeHeight="251665408" behindDoc="0" locked="0" layoutInCell="1" allowOverlap="1" wp14:anchorId="67E7C6C8" wp14:editId="41C1C212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1014095" cy="300990"/>
                <wp:effectExtent l="0" t="0" r="0" b="3810"/>
                <wp:wrapTopAndBottom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095" cy="300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413EF718" wp14:editId="279A234B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5F48CA56" wp14:editId="06873A2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0CCDEB9E" wp14:editId="52D4C7E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48055835" wp14:editId="1015D60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30C180AC" wp14:editId="0A72190F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56380E5E" wp14:editId="3F8C15A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7C27518D" wp14:editId="0B707CAC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8EB5CD8" w14:textId="7777777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6855837D" w14:textId="77777777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33A23504" w14:textId="77777777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223" w:hanging="147"/>
      </w:pPr>
      <w:rPr>
        <w:rFonts w:ascii="Arial" w:hAnsi="Arial" w:cs="Arial"/>
        <w:b w:val="0"/>
        <w:bCs w:val="0"/>
        <w:w w:val="141"/>
        <w:sz w:val="20"/>
        <w:szCs w:val="20"/>
      </w:rPr>
    </w:lvl>
    <w:lvl w:ilvl="1">
      <w:numFmt w:val="bullet"/>
      <w:lvlText w:val="ï"/>
      <w:lvlJc w:val="left"/>
      <w:pPr>
        <w:ind w:left="653" w:hanging="147"/>
      </w:pPr>
    </w:lvl>
    <w:lvl w:ilvl="2">
      <w:numFmt w:val="bullet"/>
      <w:lvlText w:val="ï"/>
      <w:lvlJc w:val="left"/>
      <w:pPr>
        <w:ind w:left="1086" w:hanging="147"/>
      </w:pPr>
    </w:lvl>
    <w:lvl w:ilvl="3">
      <w:numFmt w:val="bullet"/>
      <w:lvlText w:val="ï"/>
      <w:lvlJc w:val="left"/>
      <w:pPr>
        <w:ind w:left="1519" w:hanging="147"/>
      </w:pPr>
    </w:lvl>
    <w:lvl w:ilvl="4">
      <w:numFmt w:val="bullet"/>
      <w:lvlText w:val="ï"/>
      <w:lvlJc w:val="left"/>
      <w:pPr>
        <w:ind w:left="1952" w:hanging="147"/>
      </w:pPr>
    </w:lvl>
    <w:lvl w:ilvl="5">
      <w:numFmt w:val="bullet"/>
      <w:lvlText w:val="ï"/>
      <w:lvlJc w:val="left"/>
      <w:pPr>
        <w:ind w:left="2385" w:hanging="147"/>
      </w:pPr>
    </w:lvl>
    <w:lvl w:ilvl="6">
      <w:numFmt w:val="bullet"/>
      <w:lvlText w:val="ï"/>
      <w:lvlJc w:val="left"/>
      <w:pPr>
        <w:ind w:left="2818" w:hanging="147"/>
      </w:pPr>
    </w:lvl>
    <w:lvl w:ilvl="7">
      <w:numFmt w:val="bullet"/>
      <w:lvlText w:val="ï"/>
      <w:lvlJc w:val="left"/>
      <w:pPr>
        <w:ind w:left="3252" w:hanging="147"/>
      </w:pPr>
    </w:lvl>
    <w:lvl w:ilvl="8">
      <w:numFmt w:val="bullet"/>
      <w:lvlText w:val="ï"/>
      <w:lvlJc w:val="left"/>
      <w:pPr>
        <w:ind w:left="3685" w:hanging="147"/>
      </w:pPr>
    </w:lvl>
  </w:abstractNum>
  <w:abstractNum w:abstractNumId="17" w15:restartNumberingAfterBreak="0">
    <w:nsid w:val="00000403"/>
    <w:multiLevelType w:val="multilevel"/>
    <w:tmpl w:val="FFFFFFFF"/>
    <w:lvl w:ilvl="0">
      <w:numFmt w:val="bullet"/>
      <w:lvlText w:val="ï"/>
      <w:lvlJc w:val="left"/>
      <w:pPr>
        <w:ind w:left="314" w:hanging="101"/>
      </w:pPr>
      <w:rPr>
        <w:rFonts w:ascii="Arial" w:hAnsi="Arial" w:cs="Arial"/>
        <w:b w:val="0"/>
        <w:bCs w:val="0"/>
        <w:spacing w:val="1"/>
        <w:w w:val="141"/>
        <w:sz w:val="18"/>
        <w:szCs w:val="18"/>
      </w:rPr>
    </w:lvl>
    <w:lvl w:ilvl="1">
      <w:numFmt w:val="bullet"/>
      <w:lvlText w:val="ï"/>
      <w:lvlJc w:val="left"/>
      <w:pPr>
        <w:ind w:left="740" w:hanging="101"/>
      </w:pPr>
    </w:lvl>
    <w:lvl w:ilvl="2">
      <w:numFmt w:val="bullet"/>
      <w:lvlText w:val="ï"/>
      <w:lvlJc w:val="left"/>
      <w:pPr>
        <w:ind w:left="1161" w:hanging="101"/>
      </w:pPr>
    </w:lvl>
    <w:lvl w:ilvl="3">
      <w:numFmt w:val="bullet"/>
      <w:lvlText w:val="ï"/>
      <w:lvlJc w:val="left"/>
      <w:pPr>
        <w:ind w:left="1582" w:hanging="101"/>
      </w:pPr>
    </w:lvl>
    <w:lvl w:ilvl="4">
      <w:numFmt w:val="bullet"/>
      <w:lvlText w:val="ï"/>
      <w:lvlJc w:val="left"/>
      <w:pPr>
        <w:ind w:left="2002" w:hanging="101"/>
      </w:pPr>
    </w:lvl>
    <w:lvl w:ilvl="5">
      <w:numFmt w:val="bullet"/>
      <w:lvlText w:val="ï"/>
      <w:lvlJc w:val="left"/>
      <w:pPr>
        <w:ind w:left="2423" w:hanging="101"/>
      </w:pPr>
    </w:lvl>
    <w:lvl w:ilvl="6">
      <w:numFmt w:val="bullet"/>
      <w:lvlText w:val="ï"/>
      <w:lvlJc w:val="left"/>
      <w:pPr>
        <w:ind w:left="2844" w:hanging="101"/>
      </w:pPr>
    </w:lvl>
    <w:lvl w:ilvl="7">
      <w:numFmt w:val="bullet"/>
      <w:lvlText w:val="ï"/>
      <w:lvlJc w:val="left"/>
      <w:pPr>
        <w:ind w:left="3264" w:hanging="101"/>
      </w:pPr>
    </w:lvl>
    <w:lvl w:ilvl="8">
      <w:numFmt w:val="bullet"/>
      <w:lvlText w:val="ï"/>
      <w:lvlJc w:val="left"/>
      <w:pPr>
        <w:ind w:left="3685" w:hanging="101"/>
      </w:pPr>
    </w:lvl>
  </w:abstractNum>
  <w:abstractNum w:abstractNumId="18" w15:restartNumberingAfterBreak="0">
    <w:nsid w:val="00000404"/>
    <w:multiLevelType w:val="multilevel"/>
    <w:tmpl w:val="FFFFFFFF"/>
    <w:lvl w:ilvl="0">
      <w:numFmt w:val="bullet"/>
      <w:lvlText w:val="ï"/>
      <w:lvlJc w:val="left"/>
      <w:pPr>
        <w:ind w:left="100" w:hanging="101"/>
      </w:pPr>
      <w:rPr>
        <w:rFonts w:ascii="Arial" w:hAnsi="Arial" w:cs="Arial"/>
        <w:b w:val="0"/>
        <w:bCs w:val="0"/>
        <w:spacing w:val="1"/>
        <w:w w:val="141"/>
        <w:sz w:val="18"/>
        <w:szCs w:val="18"/>
      </w:rPr>
    </w:lvl>
    <w:lvl w:ilvl="1">
      <w:numFmt w:val="bullet"/>
      <w:lvlText w:val="ï"/>
      <w:lvlJc w:val="left"/>
      <w:pPr>
        <w:ind w:left="537" w:hanging="101"/>
      </w:pPr>
    </w:lvl>
    <w:lvl w:ilvl="2">
      <w:numFmt w:val="bullet"/>
      <w:lvlText w:val="ï"/>
      <w:lvlJc w:val="left"/>
      <w:pPr>
        <w:ind w:left="975" w:hanging="101"/>
      </w:pPr>
    </w:lvl>
    <w:lvl w:ilvl="3">
      <w:numFmt w:val="bullet"/>
      <w:lvlText w:val="ï"/>
      <w:lvlJc w:val="left"/>
      <w:pPr>
        <w:ind w:left="1413" w:hanging="101"/>
      </w:pPr>
    </w:lvl>
    <w:lvl w:ilvl="4">
      <w:numFmt w:val="bullet"/>
      <w:lvlText w:val="ï"/>
      <w:lvlJc w:val="left"/>
      <w:pPr>
        <w:ind w:left="1850" w:hanging="101"/>
      </w:pPr>
    </w:lvl>
    <w:lvl w:ilvl="5">
      <w:numFmt w:val="bullet"/>
      <w:lvlText w:val="ï"/>
      <w:lvlJc w:val="left"/>
      <w:pPr>
        <w:ind w:left="2288" w:hanging="101"/>
      </w:pPr>
    </w:lvl>
    <w:lvl w:ilvl="6">
      <w:numFmt w:val="bullet"/>
      <w:lvlText w:val="ï"/>
      <w:lvlJc w:val="left"/>
      <w:pPr>
        <w:ind w:left="2726" w:hanging="101"/>
      </w:pPr>
    </w:lvl>
    <w:lvl w:ilvl="7">
      <w:numFmt w:val="bullet"/>
      <w:lvlText w:val="ï"/>
      <w:lvlJc w:val="left"/>
      <w:pPr>
        <w:ind w:left="3163" w:hanging="101"/>
      </w:pPr>
    </w:lvl>
    <w:lvl w:ilvl="8">
      <w:numFmt w:val="bullet"/>
      <w:lvlText w:val="ï"/>
      <w:lvlJc w:val="left"/>
      <w:pPr>
        <w:ind w:left="3601" w:hanging="101"/>
      </w:pPr>
    </w:lvl>
  </w:abstractNum>
  <w:abstractNum w:abstractNumId="19" w15:restartNumberingAfterBreak="0">
    <w:nsid w:val="00BF5F66"/>
    <w:multiLevelType w:val="hybridMultilevel"/>
    <w:tmpl w:val="534AA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3435781"/>
    <w:multiLevelType w:val="hybridMultilevel"/>
    <w:tmpl w:val="674AE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F1512F"/>
    <w:multiLevelType w:val="hybridMultilevel"/>
    <w:tmpl w:val="68FAA1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410176E"/>
    <w:multiLevelType w:val="multilevel"/>
    <w:tmpl w:val="2FE2533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 w15:restartNumberingAfterBreak="0">
    <w:nsid w:val="090527CD"/>
    <w:multiLevelType w:val="hybridMultilevel"/>
    <w:tmpl w:val="4712CCA8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0A691A83"/>
    <w:multiLevelType w:val="hybridMultilevel"/>
    <w:tmpl w:val="AB28CE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5F7560"/>
    <w:multiLevelType w:val="hybridMultilevel"/>
    <w:tmpl w:val="64DA8FD4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A407A6"/>
    <w:multiLevelType w:val="hybridMultilevel"/>
    <w:tmpl w:val="1DA6D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9006EE"/>
    <w:multiLevelType w:val="hybridMultilevel"/>
    <w:tmpl w:val="A3AC8CB0"/>
    <w:lvl w:ilvl="0" w:tplc="97DEC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44A0594"/>
    <w:multiLevelType w:val="hybridMultilevel"/>
    <w:tmpl w:val="63AA0A4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72A3D4A"/>
    <w:multiLevelType w:val="hybridMultilevel"/>
    <w:tmpl w:val="FD2ADF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88B29EF"/>
    <w:multiLevelType w:val="hybridMultilevel"/>
    <w:tmpl w:val="32AC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281531"/>
    <w:multiLevelType w:val="hybridMultilevel"/>
    <w:tmpl w:val="7D5E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6F4015"/>
    <w:multiLevelType w:val="hybridMultilevel"/>
    <w:tmpl w:val="63F65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030E73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5A4796"/>
    <w:multiLevelType w:val="hybridMultilevel"/>
    <w:tmpl w:val="29E0BE48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236C66"/>
    <w:multiLevelType w:val="hybridMultilevel"/>
    <w:tmpl w:val="C2F83042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9" w15:restartNumberingAfterBreak="0">
    <w:nsid w:val="30BE1CA4"/>
    <w:multiLevelType w:val="hybridMultilevel"/>
    <w:tmpl w:val="DABAD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C1579B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328EE"/>
    <w:multiLevelType w:val="hybridMultilevel"/>
    <w:tmpl w:val="E7949B74"/>
    <w:lvl w:ilvl="0" w:tplc="594E7DCE">
      <w:numFmt w:val="bullet"/>
      <w:lvlText w:val="-"/>
      <w:lvlJc w:val="left"/>
      <w:pPr>
        <w:ind w:left="290" w:hanging="183"/>
      </w:pPr>
      <w:rPr>
        <w:rFonts w:ascii="Calibri Light" w:eastAsia="Calibri Light" w:hAnsi="Calibri Light" w:cs="Calibri Light" w:hint="default"/>
        <w:w w:val="101"/>
        <w:sz w:val="21"/>
        <w:szCs w:val="21"/>
        <w:lang w:val="it-IT" w:eastAsia="it-IT" w:bidi="it-IT"/>
      </w:rPr>
    </w:lvl>
    <w:lvl w:ilvl="1" w:tplc="BE3CBD2A">
      <w:numFmt w:val="bullet"/>
      <w:lvlText w:val="•"/>
      <w:lvlJc w:val="left"/>
      <w:pPr>
        <w:ind w:left="665" w:hanging="183"/>
      </w:pPr>
      <w:rPr>
        <w:rFonts w:hint="default"/>
        <w:lang w:val="it-IT" w:eastAsia="it-IT" w:bidi="it-IT"/>
      </w:rPr>
    </w:lvl>
    <w:lvl w:ilvl="2" w:tplc="AE30F1D8">
      <w:numFmt w:val="bullet"/>
      <w:lvlText w:val="•"/>
      <w:lvlJc w:val="left"/>
      <w:pPr>
        <w:ind w:left="1031" w:hanging="183"/>
      </w:pPr>
      <w:rPr>
        <w:rFonts w:hint="default"/>
        <w:lang w:val="it-IT" w:eastAsia="it-IT" w:bidi="it-IT"/>
      </w:rPr>
    </w:lvl>
    <w:lvl w:ilvl="3" w:tplc="6FEC344E">
      <w:numFmt w:val="bullet"/>
      <w:lvlText w:val="•"/>
      <w:lvlJc w:val="left"/>
      <w:pPr>
        <w:ind w:left="1397" w:hanging="183"/>
      </w:pPr>
      <w:rPr>
        <w:rFonts w:hint="default"/>
        <w:lang w:val="it-IT" w:eastAsia="it-IT" w:bidi="it-IT"/>
      </w:rPr>
    </w:lvl>
    <w:lvl w:ilvl="4" w:tplc="E6500F20">
      <w:numFmt w:val="bullet"/>
      <w:lvlText w:val="•"/>
      <w:lvlJc w:val="left"/>
      <w:pPr>
        <w:ind w:left="1763" w:hanging="183"/>
      </w:pPr>
      <w:rPr>
        <w:rFonts w:hint="default"/>
        <w:lang w:val="it-IT" w:eastAsia="it-IT" w:bidi="it-IT"/>
      </w:rPr>
    </w:lvl>
    <w:lvl w:ilvl="5" w:tplc="7EE82DD8">
      <w:numFmt w:val="bullet"/>
      <w:lvlText w:val="•"/>
      <w:lvlJc w:val="left"/>
      <w:pPr>
        <w:ind w:left="2129" w:hanging="183"/>
      </w:pPr>
      <w:rPr>
        <w:rFonts w:hint="default"/>
        <w:lang w:val="it-IT" w:eastAsia="it-IT" w:bidi="it-IT"/>
      </w:rPr>
    </w:lvl>
    <w:lvl w:ilvl="6" w:tplc="0E72A106">
      <w:numFmt w:val="bullet"/>
      <w:lvlText w:val="•"/>
      <w:lvlJc w:val="left"/>
      <w:pPr>
        <w:ind w:left="2495" w:hanging="183"/>
      </w:pPr>
      <w:rPr>
        <w:rFonts w:hint="default"/>
        <w:lang w:val="it-IT" w:eastAsia="it-IT" w:bidi="it-IT"/>
      </w:rPr>
    </w:lvl>
    <w:lvl w:ilvl="7" w:tplc="F5044818">
      <w:numFmt w:val="bullet"/>
      <w:lvlText w:val="•"/>
      <w:lvlJc w:val="left"/>
      <w:pPr>
        <w:ind w:left="2861" w:hanging="183"/>
      </w:pPr>
      <w:rPr>
        <w:rFonts w:hint="default"/>
        <w:lang w:val="it-IT" w:eastAsia="it-IT" w:bidi="it-IT"/>
      </w:rPr>
    </w:lvl>
    <w:lvl w:ilvl="8" w:tplc="465A59E6">
      <w:numFmt w:val="bullet"/>
      <w:lvlText w:val="•"/>
      <w:lvlJc w:val="left"/>
      <w:pPr>
        <w:ind w:left="3227" w:hanging="183"/>
      </w:pPr>
      <w:rPr>
        <w:rFonts w:hint="default"/>
        <w:lang w:val="it-IT" w:eastAsia="it-IT" w:bidi="it-IT"/>
      </w:rPr>
    </w:lvl>
  </w:abstractNum>
  <w:abstractNum w:abstractNumId="42" w15:restartNumberingAfterBreak="0">
    <w:nsid w:val="38B413A6"/>
    <w:multiLevelType w:val="hybridMultilevel"/>
    <w:tmpl w:val="04D82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CC4AD8"/>
    <w:multiLevelType w:val="multilevel"/>
    <w:tmpl w:val="B4AC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F6132CD"/>
    <w:multiLevelType w:val="hybridMultilevel"/>
    <w:tmpl w:val="311A3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8E661E"/>
    <w:multiLevelType w:val="multilevel"/>
    <w:tmpl w:val="B422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25624C3"/>
    <w:multiLevelType w:val="hybridMultilevel"/>
    <w:tmpl w:val="0352D7E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543420"/>
    <w:multiLevelType w:val="hybridMultilevel"/>
    <w:tmpl w:val="E55C992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BF6E33"/>
    <w:multiLevelType w:val="hybridMultilevel"/>
    <w:tmpl w:val="F1306DF6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05499D"/>
    <w:multiLevelType w:val="hybridMultilevel"/>
    <w:tmpl w:val="B7F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20162A"/>
    <w:multiLevelType w:val="hybridMultilevel"/>
    <w:tmpl w:val="CEAAF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78178B"/>
    <w:multiLevelType w:val="hybridMultilevel"/>
    <w:tmpl w:val="BDE6A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8A2FAA"/>
    <w:multiLevelType w:val="hybridMultilevel"/>
    <w:tmpl w:val="710E8370"/>
    <w:lvl w:ilvl="0" w:tplc="AA6EB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133201"/>
    <w:multiLevelType w:val="hybridMultilevel"/>
    <w:tmpl w:val="F9D64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0329B9"/>
    <w:multiLevelType w:val="hybridMultilevel"/>
    <w:tmpl w:val="52BED63A"/>
    <w:lvl w:ilvl="0" w:tplc="2AF67F3C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C74A71"/>
    <w:multiLevelType w:val="multilevel"/>
    <w:tmpl w:val="1D2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95249D"/>
    <w:multiLevelType w:val="hybridMultilevel"/>
    <w:tmpl w:val="8E6A2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BA4437"/>
    <w:multiLevelType w:val="hybridMultilevel"/>
    <w:tmpl w:val="DCAA0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4C0968"/>
    <w:multiLevelType w:val="hybridMultilevel"/>
    <w:tmpl w:val="3216E3A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9" w15:restartNumberingAfterBreak="0">
    <w:nsid w:val="6F7E0E3A"/>
    <w:multiLevelType w:val="hybridMultilevel"/>
    <w:tmpl w:val="0AFA9B62"/>
    <w:lvl w:ilvl="0" w:tplc="6178B8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1522B51"/>
    <w:multiLevelType w:val="hybridMultilevel"/>
    <w:tmpl w:val="16DEB250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1" w15:restartNumberingAfterBreak="0">
    <w:nsid w:val="762B1C3B"/>
    <w:multiLevelType w:val="hybridMultilevel"/>
    <w:tmpl w:val="8BFCEC4E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344D03"/>
    <w:multiLevelType w:val="hybridMultilevel"/>
    <w:tmpl w:val="51B268F2"/>
    <w:lvl w:ilvl="0" w:tplc="9244AC9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704368">
    <w:abstractNumId w:val="43"/>
  </w:num>
  <w:num w:numId="2" w16cid:durableId="434440847">
    <w:abstractNumId w:val="45"/>
  </w:num>
  <w:num w:numId="3" w16cid:durableId="274868927">
    <w:abstractNumId w:val="55"/>
  </w:num>
  <w:num w:numId="4" w16cid:durableId="1081416136">
    <w:abstractNumId w:val="57"/>
  </w:num>
  <w:num w:numId="5" w16cid:durableId="335301844">
    <w:abstractNumId w:val="40"/>
  </w:num>
  <w:num w:numId="6" w16cid:durableId="2034109103">
    <w:abstractNumId w:val="27"/>
  </w:num>
  <w:num w:numId="7" w16cid:durableId="2138600488">
    <w:abstractNumId w:val="36"/>
  </w:num>
  <w:num w:numId="8" w16cid:durableId="517351334">
    <w:abstractNumId w:val="44"/>
  </w:num>
  <w:num w:numId="9" w16cid:durableId="175970218">
    <w:abstractNumId w:val="53"/>
  </w:num>
  <w:num w:numId="10" w16cid:durableId="1463573543">
    <w:abstractNumId w:val="47"/>
  </w:num>
  <w:num w:numId="11" w16cid:durableId="846332167">
    <w:abstractNumId w:val="48"/>
  </w:num>
  <w:num w:numId="12" w16cid:durableId="1579246049">
    <w:abstractNumId w:val="61"/>
  </w:num>
  <w:num w:numId="13" w16cid:durableId="1031565917">
    <w:abstractNumId w:val="25"/>
  </w:num>
  <w:num w:numId="14" w16cid:durableId="1270773096">
    <w:abstractNumId w:val="37"/>
  </w:num>
  <w:num w:numId="15" w16cid:durableId="867179094">
    <w:abstractNumId w:val="38"/>
  </w:num>
  <w:num w:numId="16" w16cid:durableId="1151292820">
    <w:abstractNumId w:val="60"/>
  </w:num>
  <w:num w:numId="17" w16cid:durableId="1564832573">
    <w:abstractNumId w:val="29"/>
  </w:num>
  <w:num w:numId="18" w16cid:durableId="518275131">
    <w:abstractNumId w:val="23"/>
  </w:num>
  <w:num w:numId="19" w16cid:durableId="1055620681">
    <w:abstractNumId w:val="58"/>
  </w:num>
  <w:num w:numId="20" w16cid:durableId="692416089">
    <w:abstractNumId w:val="46"/>
  </w:num>
  <w:num w:numId="21" w16cid:durableId="154225718">
    <w:abstractNumId w:val="41"/>
  </w:num>
  <w:num w:numId="22" w16cid:durableId="1439522929">
    <w:abstractNumId w:val="22"/>
  </w:num>
  <w:num w:numId="23" w16cid:durableId="2015565496">
    <w:abstractNumId w:val="52"/>
  </w:num>
  <w:num w:numId="24" w16cid:durableId="1524901067">
    <w:abstractNumId w:val="50"/>
  </w:num>
  <w:num w:numId="25" w16cid:durableId="2136558414">
    <w:abstractNumId w:val="18"/>
  </w:num>
  <w:num w:numId="26" w16cid:durableId="1330520694">
    <w:abstractNumId w:val="17"/>
  </w:num>
  <w:num w:numId="27" w16cid:durableId="1304389463">
    <w:abstractNumId w:val="16"/>
  </w:num>
  <w:num w:numId="28" w16cid:durableId="1721322510">
    <w:abstractNumId w:val="49"/>
  </w:num>
  <w:num w:numId="29" w16cid:durableId="755515249">
    <w:abstractNumId w:val="33"/>
  </w:num>
  <w:num w:numId="30" w16cid:durableId="1686207262">
    <w:abstractNumId w:val="34"/>
  </w:num>
  <w:num w:numId="31" w16cid:durableId="1856773543">
    <w:abstractNumId w:val="51"/>
  </w:num>
  <w:num w:numId="32" w16cid:durableId="248731892">
    <w:abstractNumId w:val="19"/>
  </w:num>
  <w:num w:numId="33" w16cid:durableId="1590577736">
    <w:abstractNumId w:val="42"/>
  </w:num>
  <w:num w:numId="34" w16cid:durableId="259224275">
    <w:abstractNumId w:val="62"/>
  </w:num>
  <w:num w:numId="35" w16cid:durableId="998457240">
    <w:abstractNumId w:val="35"/>
  </w:num>
  <w:num w:numId="36" w16cid:durableId="1141465776">
    <w:abstractNumId w:val="20"/>
  </w:num>
  <w:num w:numId="37" w16cid:durableId="2145613240">
    <w:abstractNumId w:val="32"/>
  </w:num>
  <w:num w:numId="38" w16cid:durableId="1013530266">
    <w:abstractNumId w:val="54"/>
  </w:num>
  <w:num w:numId="39" w16cid:durableId="167914368">
    <w:abstractNumId w:val="59"/>
  </w:num>
  <w:num w:numId="40" w16cid:durableId="1236433894">
    <w:abstractNumId w:val="26"/>
  </w:num>
  <w:num w:numId="41" w16cid:durableId="13313246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51902979">
    <w:abstractNumId w:val="56"/>
  </w:num>
  <w:num w:numId="43" w16cid:durableId="252787665">
    <w:abstractNumId w:val="21"/>
  </w:num>
  <w:num w:numId="44" w16cid:durableId="201137066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13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2003"/>
    <w:rsid w:val="00053829"/>
    <w:rsid w:val="00053E60"/>
    <w:rsid w:val="00054FE8"/>
    <w:rsid w:val="000550C6"/>
    <w:rsid w:val="000560DB"/>
    <w:rsid w:val="000565E8"/>
    <w:rsid w:val="00056C91"/>
    <w:rsid w:val="000572E7"/>
    <w:rsid w:val="00057C61"/>
    <w:rsid w:val="000610B9"/>
    <w:rsid w:val="00061A40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50F"/>
    <w:rsid w:val="00097D53"/>
    <w:rsid w:val="000A0135"/>
    <w:rsid w:val="000A124D"/>
    <w:rsid w:val="000A2846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B6228"/>
    <w:rsid w:val="000C0021"/>
    <w:rsid w:val="000C055C"/>
    <w:rsid w:val="000C0BA2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67A"/>
    <w:rsid w:val="00105928"/>
    <w:rsid w:val="00105E6C"/>
    <w:rsid w:val="0010689C"/>
    <w:rsid w:val="001131DB"/>
    <w:rsid w:val="00117E6B"/>
    <w:rsid w:val="00120034"/>
    <w:rsid w:val="001209AF"/>
    <w:rsid w:val="0012243C"/>
    <w:rsid w:val="00123781"/>
    <w:rsid w:val="00125712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29D6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2D1"/>
    <w:rsid w:val="001B14A8"/>
    <w:rsid w:val="001B34C8"/>
    <w:rsid w:val="001B4D21"/>
    <w:rsid w:val="001B7C61"/>
    <w:rsid w:val="001C0F25"/>
    <w:rsid w:val="001C6100"/>
    <w:rsid w:val="001C6884"/>
    <w:rsid w:val="001C7129"/>
    <w:rsid w:val="001C723A"/>
    <w:rsid w:val="001C783F"/>
    <w:rsid w:val="001D3D99"/>
    <w:rsid w:val="001D400C"/>
    <w:rsid w:val="001D49D6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3758B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DDA"/>
    <w:rsid w:val="00280B56"/>
    <w:rsid w:val="00280F2C"/>
    <w:rsid w:val="0028107C"/>
    <w:rsid w:val="002816F1"/>
    <w:rsid w:val="00281E56"/>
    <w:rsid w:val="00281EEF"/>
    <w:rsid w:val="00282588"/>
    <w:rsid w:val="00285038"/>
    <w:rsid w:val="002851A5"/>
    <w:rsid w:val="002867C4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2016C"/>
    <w:rsid w:val="003212C6"/>
    <w:rsid w:val="00322AD9"/>
    <w:rsid w:val="0032506D"/>
    <w:rsid w:val="00331895"/>
    <w:rsid w:val="003323E5"/>
    <w:rsid w:val="00332A6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832"/>
    <w:rsid w:val="0043494B"/>
    <w:rsid w:val="004370EF"/>
    <w:rsid w:val="00441539"/>
    <w:rsid w:val="004418C4"/>
    <w:rsid w:val="00442C84"/>
    <w:rsid w:val="0044434A"/>
    <w:rsid w:val="00444CFC"/>
    <w:rsid w:val="0044523A"/>
    <w:rsid w:val="0044768B"/>
    <w:rsid w:val="00450EEE"/>
    <w:rsid w:val="00452FC0"/>
    <w:rsid w:val="0045339E"/>
    <w:rsid w:val="00454480"/>
    <w:rsid w:val="00456ED4"/>
    <w:rsid w:val="00457B2C"/>
    <w:rsid w:val="00457C66"/>
    <w:rsid w:val="00461139"/>
    <w:rsid w:val="004654F2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83B"/>
    <w:rsid w:val="004853F2"/>
    <w:rsid w:val="00485B05"/>
    <w:rsid w:val="004877C7"/>
    <w:rsid w:val="004903F0"/>
    <w:rsid w:val="0049046B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E3"/>
    <w:rsid w:val="004B2C77"/>
    <w:rsid w:val="004B39ED"/>
    <w:rsid w:val="004B47E0"/>
    <w:rsid w:val="004B57A6"/>
    <w:rsid w:val="004B5E43"/>
    <w:rsid w:val="004C0092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5EC8"/>
    <w:rsid w:val="004E6599"/>
    <w:rsid w:val="004E6B5E"/>
    <w:rsid w:val="004F025B"/>
    <w:rsid w:val="004F0C9A"/>
    <w:rsid w:val="004F0D2A"/>
    <w:rsid w:val="004F2FD0"/>
    <w:rsid w:val="004F5D27"/>
    <w:rsid w:val="004F7D60"/>
    <w:rsid w:val="005010CE"/>
    <w:rsid w:val="005012B8"/>
    <w:rsid w:val="00502AC2"/>
    <w:rsid w:val="00502D7F"/>
    <w:rsid w:val="0050339B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6C2A"/>
    <w:rsid w:val="00547080"/>
    <w:rsid w:val="0054771E"/>
    <w:rsid w:val="00547B74"/>
    <w:rsid w:val="00550042"/>
    <w:rsid w:val="00550402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2084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7B5"/>
    <w:rsid w:val="005B3898"/>
    <w:rsid w:val="005B390F"/>
    <w:rsid w:val="005B3D8D"/>
    <w:rsid w:val="005B47F4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512"/>
    <w:rsid w:val="00606760"/>
    <w:rsid w:val="00607B51"/>
    <w:rsid w:val="00611587"/>
    <w:rsid w:val="00612799"/>
    <w:rsid w:val="006127EB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2699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6011E"/>
    <w:rsid w:val="006601DD"/>
    <w:rsid w:val="00662B3B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7895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4FEA"/>
    <w:rsid w:val="006E768C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62AE"/>
    <w:rsid w:val="007214F7"/>
    <w:rsid w:val="00724533"/>
    <w:rsid w:val="00724F8B"/>
    <w:rsid w:val="00726B3B"/>
    <w:rsid w:val="00726F36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B04"/>
    <w:rsid w:val="00737CE2"/>
    <w:rsid w:val="00740476"/>
    <w:rsid w:val="00740785"/>
    <w:rsid w:val="0074191D"/>
    <w:rsid w:val="007427B1"/>
    <w:rsid w:val="00743214"/>
    <w:rsid w:val="0074479B"/>
    <w:rsid w:val="0074612F"/>
    <w:rsid w:val="007465B3"/>
    <w:rsid w:val="007465E5"/>
    <w:rsid w:val="00746EB6"/>
    <w:rsid w:val="007473C0"/>
    <w:rsid w:val="00750F2D"/>
    <w:rsid w:val="00752861"/>
    <w:rsid w:val="00753CC0"/>
    <w:rsid w:val="00754D46"/>
    <w:rsid w:val="007559A0"/>
    <w:rsid w:val="00755C0F"/>
    <w:rsid w:val="00755D38"/>
    <w:rsid w:val="0076071A"/>
    <w:rsid w:val="00760C82"/>
    <w:rsid w:val="00761971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39D0"/>
    <w:rsid w:val="007A479E"/>
    <w:rsid w:val="007B02A0"/>
    <w:rsid w:val="007B035B"/>
    <w:rsid w:val="007B19E7"/>
    <w:rsid w:val="007B6192"/>
    <w:rsid w:val="007B6C9E"/>
    <w:rsid w:val="007C1A3C"/>
    <w:rsid w:val="007C1DC5"/>
    <w:rsid w:val="007C2C89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4C39"/>
    <w:rsid w:val="008258FB"/>
    <w:rsid w:val="00827BE3"/>
    <w:rsid w:val="008307BB"/>
    <w:rsid w:val="00830CDC"/>
    <w:rsid w:val="0083184A"/>
    <w:rsid w:val="00831E9C"/>
    <w:rsid w:val="008327BB"/>
    <w:rsid w:val="00832C53"/>
    <w:rsid w:val="00834FD5"/>
    <w:rsid w:val="008355F9"/>
    <w:rsid w:val="0083679D"/>
    <w:rsid w:val="0083720C"/>
    <w:rsid w:val="0084013D"/>
    <w:rsid w:val="00843815"/>
    <w:rsid w:val="008439FF"/>
    <w:rsid w:val="00843DB9"/>
    <w:rsid w:val="00843E2F"/>
    <w:rsid w:val="00843E69"/>
    <w:rsid w:val="008479C2"/>
    <w:rsid w:val="00847CA8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5BB5"/>
    <w:rsid w:val="0088600D"/>
    <w:rsid w:val="0088620D"/>
    <w:rsid w:val="00886B02"/>
    <w:rsid w:val="00887804"/>
    <w:rsid w:val="00887B9C"/>
    <w:rsid w:val="00892BE5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5F16"/>
    <w:rsid w:val="008F717C"/>
    <w:rsid w:val="008F72BA"/>
    <w:rsid w:val="009010FF"/>
    <w:rsid w:val="0090194B"/>
    <w:rsid w:val="00902A02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205F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A0D15"/>
    <w:rsid w:val="009A25FE"/>
    <w:rsid w:val="009A3AD5"/>
    <w:rsid w:val="009A4710"/>
    <w:rsid w:val="009A59B7"/>
    <w:rsid w:val="009B0127"/>
    <w:rsid w:val="009B0FAD"/>
    <w:rsid w:val="009B1C41"/>
    <w:rsid w:val="009B301B"/>
    <w:rsid w:val="009B456F"/>
    <w:rsid w:val="009B537A"/>
    <w:rsid w:val="009B75E2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16F1"/>
    <w:rsid w:val="00A02318"/>
    <w:rsid w:val="00A026BA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2B3A"/>
    <w:rsid w:val="00A334D0"/>
    <w:rsid w:val="00A351D3"/>
    <w:rsid w:val="00A35B06"/>
    <w:rsid w:val="00A35F30"/>
    <w:rsid w:val="00A367A4"/>
    <w:rsid w:val="00A3680A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D53"/>
    <w:rsid w:val="00A76D4E"/>
    <w:rsid w:val="00A76FA7"/>
    <w:rsid w:val="00A77255"/>
    <w:rsid w:val="00A772E0"/>
    <w:rsid w:val="00A7771F"/>
    <w:rsid w:val="00A80E77"/>
    <w:rsid w:val="00A827E2"/>
    <w:rsid w:val="00A83C1E"/>
    <w:rsid w:val="00A8501D"/>
    <w:rsid w:val="00A85C37"/>
    <w:rsid w:val="00A8717C"/>
    <w:rsid w:val="00A879C0"/>
    <w:rsid w:val="00A87C5D"/>
    <w:rsid w:val="00A914F9"/>
    <w:rsid w:val="00A918B3"/>
    <w:rsid w:val="00A9319F"/>
    <w:rsid w:val="00A939D1"/>
    <w:rsid w:val="00A96579"/>
    <w:rsid w:val="00A96FE1"/>
    <w:rsid w:val="00A97852"/>
    <w:rsid w:val="00AA16F7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76B6"/>
    <w:rsid w:val="00B3168F"/>
    <w:rsid w:val="00B322A5"/>
    <w:rsid w:val="00B344B1"/>
    <w:rsid w:val="00B348EB"/>
    <w:rsid w:val="00B367E6"/>
    <w:rsid w:val="00B36FC5"/>
    <w:rsid w:val="00B3772D"/>
    <w:rsid w:val="00B42E5B"/>
    <w:rsid w:val="00B45FB5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A4B"/>
    <w:rsid w:val="00B9706F"/>
    <w:rsid w:val="00BA2425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5136"/>
    <w:rsid w:val="00BF65CA"/>
    <w:rsid w:val="00BF7705"/>
    <w:rsid w:val="00C000F2"/>
    <w:rsid w:val="00C003F2"/>
    <w:rsid w:val="00C008EE"/>
    <w:rsid w:val="00C00F96"/>
    <w:rsid w:val="00C03ACB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4932"/>
    <w:rsid w:val="00C354EB"/>
    <w:rsid w:val="00C35DD4"/>
    <w:rsid w:val="00C36BF1"/>
    <w:rsid w:val="00C41548"/>
    <w:rsid w:val="00C41857"/>
    <w:rsid w:val="00C4290C"/>
    <w:rsid w:val="00C45AE4"/>
    <w:rsid w:val="00C45D3E"/>
    <w:rsid w:val="00C474A9"/>
    <w:rsid w:val="00C512E1"/>
    <w:rsid w:val="00C5307A"/>
    <w:rsid w:val="00C541BC"/>
    <w:rsid w:val="00C54891"/>
    <w:rsid w:val="00C54AF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513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1364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33D2"/>
    <w:rsid w:val="00CE563E"/>
    <w:rsid w:val="00CE5BEC"/>
    <w:rsid w:val="00CE6134"/>
    <w:rsid w:val="00CE72C1"/>
    <w:rsid w:val="00CE7594"/>
    <w:rsid w:val="00CE7E13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1160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1262"/>
    <w:rsid w:val="00D420C1"/>
    <w:rsid w:val="00D432E7"/>
    <w:rsid w:val="00D43E8F"/>
    <w:rsid w:val="00D46277"/>
    <w:rsid w:val="00D47A9A"/>
    <w:rsid w:val="00D507E9"/>
    <w:rsid w:val="00D50876"/>
    <w:rsid w:val="00D525F0"/>
    <w:rsid w:val="00D55291"/>
    <w:rsid w:val="00D56531"/>
    <w:rsid w:val="00D570D9"/>
    <w:rsid w:val="00D57466"/>
    <w:rsid w:val="00D57640"/>
    <w:rsid w:val="00D60092"/>
    <w:rsid w:val="00D604C6"/>
    <w:rsid w:val="00D6496F"/>
    <w:rsid w:val="00D6732E"/>
    <w:rsid w:val="00D6738F"/>
    <w:rsid w:val="00D70F72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1ECC"/>
    <w:rsid w:val="00DC3010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E3509"/>
    <w:rsid w:val="00DE3EAE"/>
    <w:rsid w:val="00DE58DC"/>
    <w:rsid w:val="00DF0F1B"/>
    <w:rsid w:val="00DF1048"/>
    <w:rsid w:val="00DF2A61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984"/>
    <w:rsid w:val="00EB43E5"/>
    <w:rsid w:val="00EB4478"/>
    <w:rsid w:val="00EB5429"/>
    <w:rsid w:val="00EB6296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206"/>
    <w:rsid w:val="00F333A6"/>
    <w:rsid w:val="00F33C85"/>
    <w:rsid w:val="00F340C4"/>
    <w:rsid w:val="00F34D00"/>
    <w:rsid w:val="00F35C09"/>
    <w:rsid w:val="00F35CBE"/>
    <w:rsid w:val="00F35E8E"/>
    <w:rsid w:val="00F3650E"/>
    <w:rsid w:val="00F36AE1"/>
    <w:rsid w:val="00F36C36"/>
    <w:rsid w:val="00F40B8C"/>
    <w:rsid w:val="00F413D9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6000"/>
    <w:rsid w:val="00F576E7"/>
    <w:rsid w:val="00F577E9"/>
    <w:rsid w:val="00F57E51"/>
    <w:rsid w:val="00F60757"/>
    <w:rsid w:val="00F61305"/>
    <w:rsid w:val="00F613C9"/>
    <w:rsid w:val="00F61519"/>
    <w:rsid w:val="00F61FAC"/>
    <w:rsid w:val="00F63D7A"/>
    <w:rsid w:val="00F64278"/>
    <w:rsid w:val="00F67036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6C19"/>
    <w:rsid w:val="00F9767A"/>
    <w:rsid w:val="00FA1301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4028"/>
    <w:rsid w:val="00FB6AA9"/>
    <w:rsid w:val="00FB6AFD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E00FC"/>
    <w:rsid w:val="00FE017C"/>
    <w:rsid w:val="00FE17C9"/>
    <w:rsid w:val="00FE2903"/>
    <w:rsid w:val="00FE5E7E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3D778"/>
  <w15:docId w15:val="{99A7A615-8642-4ADC-89DE-3DB026B9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72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F7D61-2385-4304-A2E8-ADE90F8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fermi Aversa</dc:creator>
  <cp:lastModifiedBy>antonio pellegrino</cp:lastModifiedBy>
  <cp:revision>5</cp:revision>
  <cp:lastPrinted>2023-11-22T17:06:00Z</cp:lastPrinted>
  <dcterms:created xsi:type="dcterms:W3CDTF">2024-02-06T17:40:00Z</dcterms:created>
  <dcterms:modified xsi:type="dcterms:W3CDTF">2024-02-06T18:31:00Z</dcterms:modified>
</cp:coreProperties>
</file>