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3FBE4" w14:textId="77777777" w:rsidR="00F47D03" w:rsidRDefault="00F47D03" w:rsidP="00F47D03">
      <w:pPr>
        <w:jc w:val="center"/>
        <w:rPr>
          <w:rFonts w:ascii="Arial" w:hAnsi="Arial" w:cs="Arial"/>
          <w:b/>
        </w:rPr>
      </w:pPr>
    </w:p>
    <w:p w14:paraId="33033338" w14:textId="77777777" w:rsidR="00F47D03" w:rsidRDefault="00F47D03" w:rsidP="00F47D03">
      <w:pPr>
        <w:spacing w:line="360" w:lineRule="auto"/>
      </w:pPr>
      <w:r>
        <w:t>Il Dirigente scolastico dell’Istituto Liceo Scientifico Statale “E. Fermi” di Aversa</w:t>
      </w:r>
    </w:p>
    <w:p w14:paraId="1CD0B992" w14:textId="77777777" w:rsidR="00F47D03" w:rsidRPr="00926ED6" w:rsidRDefault="00F47D03" w:rsidP="00F47D03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D</w:t>
      </w:r>
      <w:r w:rsidRPr="00926ED6">
        <w:rPr>
          <w:b/>
        </w:rPr>
        <w:t xml:space="preserve">ichiara </w:t>
      </w:r>
    </w:p>
    <w:p w14:paraId="0E6BE1CB" w14:textId="77777777" w:rsidR="00F47D03" w:rsidRDefault="00F47D03" w:rsidP="00F47D03">
      <w:pPr>
        <w:spacing w:line="360" w:lineRule="auto"/>
      </w:pPr>
      <w:r>
        <w:t>che l’alunno/a_________________________nato/a__________________il___________________</w:t>
      </w:r>
    </w:p>
    <w:p w14:paraId="5BC1F4B9" w14:textId="77777777" w:rsidR="00F47D03" w:rsidRDefault="00F47D03" w:rsidP="00F47D03">
      <w:pPr>
        <w:spacing w:line="360" w:lineRule="auto"/>
        <w:jc w:val="both"/>
      </w:pPr>
      <w:r>
        <w:t xml:space="preserve">svolgerà </w:t>
      </w:r>
      <w:r w:rsidRPr="007939B7">
        <w:rPr>
          <w:b/>
        </w:rPr>
        <w:t>attività fisico-sportiva non agonistica</w:t>
      </w:r>
      <w:r>
        <w:t xml:space="preserve"> e parteciperà al </w:t>
      </w:r>
      <w:proofErr w:type="gramStart"/>
      <w:r>
        <w:t>progetto  “</w:t>
      </w:r>
      <w:proofErr w:type="gramEnd"/>
      <w:r>
        <w:t xml:space="preserve">Gruppo Sportivo Scolastico” nelle fasi precedenti quelle provinciali , nelle seguenti specialità:________________________________________________________________________________________________nell’ambito di attività extracurriculari </w:t>
      </w:r>
    </w:p>
    <w:tbl>
      <w:tblPr>
        <w:tblpPr w:leftFromText="141" w:rightFromText="141" w:vertAnchor="text" w:horzAnchor="margin" w:tblpXSpec="right" w:tblpY="1709"/>
        <w:tblOverlap w:val="never"/>
        <w:tblW w:w="0" w:type="auto"/>
        <w:tblLook w:val="04A0" w:firstRow="1" w:lastRow="0" w:firstColumn="1" w:lastColumn="0" w:noHBand="0" w:noVBand="1"/>
      </w:tblPr>
      <w:tblGrid>
        <w:gridCol w:w="2124"/>
        <w:gridCol w:w="3516"/>
      </w:tblGrid>
      <w:tr w:rsidR="00F47D03" w:rsidRPr="00CF117B" w14:paraId="7A788304" w14:textId="77777777" w:rsidTr="005154AE">
        <w:trPr>
          <w:trHeight w:val="70"/>
        </w:trPr>
        <w:tc>
          <w:tcPr>
            <w:tcW w:w="2124" w:type="dxa"/>
          </w:tcPr>
          <w:p w14:paraId="3AD63E17" w14:textId="77777777" w:rsidR="00F47D03" w:rsidRPr="00CF117B" w:rsidRDefault="00F47D03" w:rsidP="005154AE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516" w:type="dxa"/>
            <w:hideMark/>
          </w:tcPr>
          <w:p w14:paraId="4818CCE0" w14:textId="77777777" w:rsidR="00F47D03" w:rsidRPr="00CF117B" w:rsidRDefault="00F47D03" w:rsidP="005154AE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117B">
              <w:rPr>
                <w:sz w:val="16"/>
                <w:szCs w:val="16"/>
              </w:rPr>
              <w:t>La Dirigente scolastica</w:t>
            </w:r>
          </w:p>
        </w:tc>
      </w:tr>
      <w:tr w:rsidR="00F47D03" w:rsidRPr="00CF117B" w14:paraId="31D40C23" w14:textId="77777777" w:rsidTr="005154AE">
        <w:trPr>
          <w:trHeight w:val="19"/>
        </w:trPr>
        <w:tc>
          <w:tcPr>
            <w:tcW w:w="2124" w:type="dxa"/>
          </w:tcPr>
          <w:p w14:paraId="7C4721E4" w14:textId="77777777" w:rsidR="00F47D03" w:rsidRPr="00CF117B" w:rsidRDefault="00F47D03" w:rsidP="005154AE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516" w:type="dxa"/>
            <w:hideMark/>
          </w:tcPr>
          <w:p w14:paraId="4FEC2854" w14:textId="77777777" w:rsidR="00F47D03" w:rsidRPr="00CF117B" w:rsidRDefault="00F47D03" w:rsidP="005154AE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117B">
              <w:rPr>
                <w:sz w:val="16"/>
                <w:szCs w:val="16"/>
              </w:rPr>
              <w:t>Prof.</w:t>
            </w:r>
            <w:r w:rsidRPr="00CF117B">
              <w:rPr>
                <w:sz w:val="16"/>
                <w:szCs w:val="16"/>
                <w:vertAlign w:val="superscript"/>
              </w:rPr>
              <w:t>ssa</w:t>
            </w:r>
            <w:r w:rsidRPr="00CF117B">
              <w:rPr>
                <w:sz w:val="16"/>
                <w:szCs w:val="16"/>
              </w:rPr>
              <w:t xml:space="preserve"> Adriana Mincione</w:t>
            </w:r>
          </w:p>
        </w:tc>
      </w:tr>
      <w:tr w:rsidR="00F47D03" w:rsidRPr="00CF117B" w14:paraId="3B4AB48D" w14:textId="77777777" w:rsidTr="005154AE">
        <w:trPr>
          <w:trHeight w:val="467"/>
        </w:trPr>
        <w:tc>
          <w:tcPr>
            <w:tcW w:w="2124" w:type="dxa"/>
            <w:hideMark/>
          </w:tcPr>
          <w:p w14:paraId="2EE26A97" w14:textId="77777777" w:rsidR="00F47D03" w:rsidRPr="00CF117B" w:rsidRDefault="00F47D03" w:rsidP="005154AE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A6CABDE" wp14:editId="160A4030">
                      <wp:extent cx="879475" cy="781685"/>
                      <wp:effectExtent l="4445" t="0" r="1905" b="3175"/>
                      <wp:docPr id="1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879475" cy="781685"/>
                                <a:chOff x="0" y="0"/>
                                <a:chExt cx="1903" cy="169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03" cy="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BFBFB"/>
                                    </a:clrFrom>
                                    <a:clrTo>
                                      <a:srgbClr val="FBFBFB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" cy="16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66337" id="Gruppo 6" o:spid="_x0000_s1026" style="width:69.25pt;height:61.55pt;flip:x;mso-position-horizontal-relative:char;mso-position-vertical-relative:line" coordsize="1903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">
                      <v:rect id="AutoShape 3" o:spid="_x0000_s1027" style="position:absolute;width:1903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width:1911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">
                        <v:imagedata r:id="rId9" o:title="" chromakey="#fbfbfb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16" w:type="dxa"/>
          </w:tcPr>
          <w:p w14:paraId="3F1FEE75" w14:textId="77777777" w:rsidR="00F47D03" w:rsidRPr="00CF117B" w:rsidRDefault="00F47D03" w:rsidP="005154AE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470BE2E8" w14:textId="77777777" w:rsidR="00F47D03" w:rsidRPr="00CF117B" w:rsidRDefault="00F47D03" w:rsidP="005154AE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117B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224D316E" wp14:editId="066E0116">
                  <wp:extent cx="2089785" cy="403860"/>
                  <wp:effectExtent l="0" t="0" r="5715" b="0"/>
                  <wp:docPr id="15" name="Immagine 5" descr="FirmaMincioneAdrian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irmaMincioneAdriana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CC768" w14:textId="77777777" w:rsidR="00F47D03" w:rsidRPr="00CF117B" w:rsidRDefault="00F47D03" w:rsidP="005154AE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14:paraId="3BFD61E9" w14:textId="77777777" w:rsidR="00F47D03" w:rsidRDefault="00F47D03" w:rsidP="00F47D03">
      <w:pPr>
        <w:spacing w:line="360" w:lineRule="auto"/>
        <w:jc w:val="both"/>
      </w:pPr>
      <w:r>
        <w:t>organizzate da codesta Istituzione scolastica e per tale motivo chiede, ai sensi del D.M. 24 aprile 2013 (Pubblicato sulla G.U. n. 169 del 20 luglio 2013) e degli Accordi intercorsi con la F.I.M.P. il rilascio di un certificato di stato di buona salute per la pratica di tali attività sportive non agonistiche in ambito scolastico.</w:t>
      </w:r>
    </w:p>
    <w:p w14:paraId="02A1F593" w14:textId="77777777" w:rsidR="00F47D03" w:rsidRDefault="00F47D03" w:rsidP="00F47D03">
      <w:pPr>
        <w:spacing w:line="360" w:lineRule="auto"/>
      </w:pPr>
    </w:p>
    <w:p w14:paraId="1A56B849" w14:textId="77777777" w:rsidR="00F47D03" w:rsidRDefault="00F47D03" w:rsidP="00F47D03">
      <w:r>
        <w:t xml:space="preserve">Aversa lì_______________                                                                  </w:t>
      </w:r>
    </w:p>
    <w:p w14:paraId="0BE87EA0" w14:textId="77777777" w:rsidR="00F47D03" w:rsidRDefault="00F47D03" w:rsidP="00F47D03"/>
    <w:p w14:paraId="714E69C8" w14:textId="77777777" w:rsidR="00F47D03" w:rsidRDefault="00F47D03" w:rsidP="00F47D03">
      <w:pPr>
        <w:pBdr>
          <w:bottom w:val="single" w:sz="12" w:space="1" w:color="auto"/>
        </w:pBdr>
      </w:pPr>
    </w:p>
    <w:p w14:paraId="683D1D8F" w14:textId="77777777" w:rsidR="00F47D03" w:rsidRDefault="00F47D03" w:rsidP="00F47D03">
      <w:pPr>
        <w:pBdr>
          <w:bottom w:val="single" w:sz="12" w:space="1" w:color="auto"/>
        </w:pBdr>
      </w:pPr>
    </w:p>
    <w:p w14:paraId="0BA3D331" w14:textId="77777777" w:rsidR="00F47D03" w:rsidRDefault="00F47D03" w:rsidP="00F47D03">
      <w:pPr>
        <w:pBdr>
          <w:bottom w:val="single" w:sz="12" w:space="1" w:color="auto"/>
        </w:pBdr>
      </w:pPr>
    </w:p>
    <w:p w14:paraId="26E9A2EB" w14:textId="77777777" w:rsidR="00F47D03" w:rsidRDefault="00F47D03" w:rsidP="00F47D03">
      <w:pPr>
        <w:pBdr>
          <w:bottom w:val="single" w:sz="12" w:space="1" w:color="auto"/>
        </w:pBdr>
      </w:pPr>
    </w:p>
    <w:p w14:paraId="6C1BD9F9" w14:textId="77777777" w:rsidR="00F47D03" w:rsidRDefault="00F47D03" w:rsidP="00F47D03"/>
    <w:p w14:paraId="0386260A" w14:textId="77777777" w:rsidR="00F47D03" w:rsidRPr="00730D8C" w:rsidRDefault="00F47D03" w:rsidP="00F47D03">
      <w:pPr>
        <w:rPr>
          <w:b/>
          <w:sz w:val="20"/>
          <w:szCs w:val="20"/>
        </w:rPr>
      </w:pPr>
      <w:r w:rsidRPr="00730D8C">
        <w:rPr>
          <w:b/>
          <w:sz w:val="20"/>
          <w:szCs w:val="20"/>
        </w:rPr>
        <w:t>CERTIFICATO DI IDONEITA’ ALLA PRATICA DI ATTIVITA’ SPORTIVA DI TIPO NON AGONISTICO (D.M. 24/04/2013)</w:t>
      </w:r>
    </w:p>
    <w:p w14:paraId="4C6DF56B" w14:textId="77777777" w:rsidR="00F47D03" w:rsidRDefault="00F47D03" w:rsidP="00F47D03"/>
    <w:p w14:paraId="316CF505" w14:textId="77777777" w:rsidR="00F47D03" w:rsidRDefault="00F47D03" w:rsidP="00F47D03">
      <w:r w:rsidRPr="00686540">
        <w:rPr>
          <w:b/>
        </w:rPr>
        <w:t>Cognome</w:t>
      </w:r>
      <w:r>
        <w:t>___________________________________</w:t>
      </w:r>
      <w:r w:rsidRPr="00686540">
        <w:rPr>
          <w:b/>
        </w:rPr>
        <w:t>Nome</w:t>
      </w:r>
      <w:r>
        <w:t>________________________________</w:t>
      </w:r>
    </w:p>
    <w:p w14:paraId="3C0090EA" w14:textId="77777777" w:rsidR="00F47D03" w:rsidRDefault="00F47D03" w:rsidP="00F47D03"/>
    <w:p w14:paraId="7CC44183" w14:textId="77777777" w:rsidR="00F47D03" w:rsidRPr="00686540" w:rsidRDefault="00F47D03" w:rsidP="00F47D03">
      <w:r w:rsidRPr="00686540">
        <w:rPr>
          <w:b/>
        </w:rPr>
        <w:t>Nato/a</w:t>
      </w:r>
      <w:r w:rsidRPr="00686540">
        <w:t xml:space="preserve"> ______________________________________</w:t>
      </w:r>
      <w:proofErr w:type="gramStart"/>
      <w:r w:rsidRPr="00686540">
        <w:t>_(</w:t>
      </w:r>
      <w:proofErr w:type="gramEnd"/>
      <w:r w:rsidRPr="00686540">
        <w:t xml:space="preserve">___) </w:t>
      </w:r>
      <w:r w:rsidRPr="00686540">
        <w:rPr>
          <w:b/>
        </w:rPr>
        <w:t>il</w:t>
      </w:r>
      <w:r w:rsidRPr="00686540">
        <w:t>______________________</w:t>
      </w:r>
      <w:r>
        <w:t>___________</w:t>
      </w:r>
    </w:p>
    <w:p w14:paraId="10123CFF" w14:textId="77777777" w:rsidR="00F47D03" w:rsidRDefault="00F47D03" w:rsidP="00F47D03">
      <w:r>
        <w:t xml:space="preserve"> </w:t>
      </w:r>
    </w:p>
    <w:p w14:paraId="26BAC699" w14:textId="77777777" w:rsidR="00F47D03" w:rsidRDefault="00F47D03" w:rsidP="00F47D03">
      <w:r w:rsidRPr="00686540">
        <w:rPr>
          <w:b/>
        </w:rPr>
        <w:t>Residente a</w:t>
      </w:r>
      <w:r>
        <w:t xml:space="preserve"> _______________________________________</w:t>
      </w:r>
    </w:p>
    <w:p w14:paraId="6661ABC1" w14:textId="77777777" w:rsidR="00F47D03" w:rsidRDefault="00F47D03" w:rsidP="00F47D03"/>
    <w:p w14:paraId="4C06F297" w14:textId="77777777" w:rsidR="00F47D03" w:rsidRDefault="00F47D03" w:rsidP="00F47D03">
      <w:pPr>
        <w:spacing w:line="360" w:lineRule="auto"/>
      </w:pPr>
      <w:r>
        <w:t xml:space="preserve">Il soggetto, sulla base della visita medica da me effettuata, dei valori di pressione arteriosa </w:t>
      </w:r>
      <w:proofErr w:type="spellStart"/>
      <w:proofErr w:type="gramStart"/>
      <w:r>
        <w:t>rilevati,nonché</w:t>
      </w:r>
      <w:proofErr w:type="spellEnd"/>
      <w:proofErr w:type="gramEnd"/>
      <w:r>
        <w:t xml:space="preserve"> del referto del tracciato ECG eseguito in data _________________________, non presenta controindicazioni in atto alla pratica di attività sportiva non agonistica.</w:t>
      </w:r>
    </w:p>
    <w:p w14:paraId="41955EC6" w14:textId="77777777" w:rsidR="00F47D03" w:rsidRDefault="00F47D03" w:rsidP="00F47D03">
      <w:pPr>
        <w:spacing w:line="360" w:lineRule="auto"/>
      </w:pPr>
      <w:r>
        <w:t>Il presente certificato ha validità annuale dalla data del rilascio.</w:t>
      </w:r>
    </w:p>
    <w:p w14:paraId="1A61BC8E" w14:textId="77777777" w:rsidR="00F47D03" w:rsidRDefault="00F47D03" w:rsidP="00F47D03">
      <w:pPr>
        <w:spacing w:line="360" w:lineRule="auto"/>
      </w:pPr>
    </w:p>
    <w:p w14:paraId="328B5945" w14:textId="77777777" w:rsidR="00F47D03" w:rsidRPr="00F812A7" w:rsidRDefault="00F47D03" w:rsidP="00F47D03">
      <w:pPr>
        <w:spacing w:line="360" w:lineRule="auto"/>
      </w:pPr>
      <w:r>
        <w:t>Luogo e data __________________</w:t>
      </w:r>
      <w:proofErr w:type="gramStart"/>
      <w:r>
        <w:t>_  timbro</w:t>
      </w:r>
      <w:proofErr w:type="gramEnd"/>
      <w:r>
        <w:t xml:space="preserve">           </w:t>
      </w:r>
      <w:r w:rsidRPr="00686540">
        <w:rPr>
          <w:b/>
        </w:rPr>
        <w:t>Il Medico  certificatore</w:t>
      </w:r>
      <w:r>
        <w:t xml:space="preserve"> __________________</w:t>
      </w:r>
    </w:p>
    <w:p w14:paraId="26EC830F" w14:textId="77777777" w:rsidR="00F47D03" w:rsidRPr="00BD1D2B" w:rsidRDefault="00F47D03" w:rsidP="00F47D03">
      <w:pPr>
        <w:jc w:val="center"/>
        <w:rPr>
          <w:szCs w:val="28"/>
        </w:rPr>
      </w:pPr>
    </w:p>
    <w:p w14:paraId="13D1EBA3" w14:textId="77777777" w:rsidR="00391131" w:rsidRPr="00F47D03" w:rsidRDefault="00391131" w:rsidP="00F47D03"/>
    <w:sectPr w:rsidR="00391131" w:rsidRPr="00F47D03" w:rsidSect="001D7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33BC" w14:textId="77777777" w:rsidR="008C3774" w:rsidRDefault="008C3774" w:rsidP="001302C9">
      <w:r>
        <w:separator/>
      </w:r>
    </w:p>
  </w:endnote>
  <w:endnote w:type="continuationSeparator" w:id="0">
    <w:p w14:paraId="51FC6256" w14:textId="77777777" w:rsidR="008C3774" w:rsidRDefault="008C3774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AE1C" w14:textId="77777777" w:rsidR="008812DC" w:rsidRDefault="008812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5D873453" w14:textId="77777777" w:rsidR="00CA53F9" w:rsidRPr="004A1C48" w:rsidRDefault="00CA53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062C" w14:textId="77777777" w:rsidR="008812DC" w:rsidRDefault="008812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B612" w14:textId="77777777" w:rsidR="008C3774" w:rsidRDefault="008C3774" w:rsidP="001302C9">
      <w:r>
        <w:separator/>
      </w:r>
    </w:p>
  </w:footnote>
  <w:footnote w:type="continuationSeparator" w:id="0">
    <w:p w14:paraId="112CDC8B" w14:textId="77777777" w:rsidR="008C3774" w:rsidRDefault="008C3774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53E2" w14:textId="77777777" w:rsidR="008812DC" w:rsidRDefault="008812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5"/>
      <w:gridCol w:w="2835"/>
      <w:gridCol w:w="2835"/>
    </w:tblGrid>
    <w:tr w:rsidR="00C05C5A" w14:paraId="431D53C7" w14:textId="77777777" w:rsidTr="00971135">
      <w:tc>
        <w:tcPr>
          <w:tcW w:w="3686" w:type="dxa"/>
        </w:tcPr>
        <w:p w14:paraId="698D108A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736EA1DF">
                <wp:extent cx="2000250" cy="55753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936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3C05B0B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2FBA0517" wp14:editId="545902F3">
                <wp:extent cx="485775" cy="545351"/>
                <wp:effectExtent l="0" t="0" r="0" b="762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9" cy="567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657197D3" w14:textId="58BF8625" w:rsidR="00C05C5A" w:rsidRDefault="004A3C82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68691AFA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51DA69E5" w14:textId="353F0C6F" w:rsidR="00C05C5A" w:rsidRDefault="00971135" w:rsidP="00BD21E9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7D2FDC96" wp14:editId="378E9BE0">
                <wp:simplePos x="0" y="0"/>
                <wp:positionH relativeFrom="column">
                  <wp:posOffset>1905</wp:posOffset>
                </wp:positionH>
                <wp:positionV relativeFrom="paragraph">
                  <wp:posOffset>104775</wp:posOffset>
                </wp:positionV>
                <wp:extent cx="1250950" cy="371475"/>
                <wp:effectExtent l="0" t="0" r="6350" b="9525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F955" w14:textId="77777777" w:rsidR="008812DC" w:rsidRDefault="008812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1291FF9"/>
    <w:multiLevelType w:val="hybridMultilevel"/>
    <w:tmpl w:val="56DCAC00"/>
    <w:numStyleLink w:val="Conlettere"/>
  </w:abstractNum>
  <w:abstractNum w:abstractNumId="17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67F2AEE"/>
    <w:multiLevelType w:val="hybridMultilevel"/>
    <w:tmpl w:val="71F8C3DA"/>
    <w:styleLink w:val="Stileimportato3"/>
    <w:lvl w:ilvl="0" w:tplc="2636440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E0C0FA4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CFC656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0425CFC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398AB6A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2AF6C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0DADCA2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C2E2EC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92CC178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9C6699B"/>
    <w:multiLevelType w:val="hybridMultilevel"/>
    <w:tmpl w:val="3F9A4C3E"/>
    <w:styleLink w:val="Stileimportato2"/>
    <w:lvl w:ilvl="0" w:tplc="4C420DB0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6BB20752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557CCAB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643CE820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9E12A56A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51CC50C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2C32D6C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2D0A235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791CC61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1CB455E6"/>
    <w:multiLevelType w:val="hybridMultilevel"/>
    <w:tmpl w:val="56DCAC00"/>
    <w:styleLink w:val="Conlettere"/>
    <w:lvl w:ilvl="0" w:tplc="E9AE6622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1224558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25ACA34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D342658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0CAD274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F9EC49C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8AC512E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0502CB2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54EC11C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1175BF"/>
    <w:multiLevelType w:val="hybridMultilevel"/>
    <w:tmpl w:val="D5D04B76"/>
    <w:numStyleLink w:val="Stileimportato4"/>
  </w:abstractNum>
  <w:abstractNum w:abstractNumId="24" w15:restartNumberingAfterBreak="0">
    <w:nsid w:val="2E8561B1"/>
    <w:multiLevelType w:val="hybridMultilevel"/>
    <w:tmpl w:val="71F8C3DA"/>
    <w:numStyleLink w:val="Stileimportato3"/>
  </w:abstractNum>
  <w:abstractNum w:abstractNumId="25" w15:restartNumberingAfterBreak="0">
    <w:nsid w:val="35B80611"/>
    <w:multiLevelType w:val="hybridMultilevel"/>
    <w:tmpl w:val="D5D04B76"/>
    <w:styleLink w:val="Stileimportato4"/>
    <w:lvl w:ilvl="0" w:tplc="54CC8C66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0B62C8A">
      <w:start w:val="1"/>
      <w:numFmt w:val="bullet"/>
      <w:lvlText w:val="o"/>
      <w:lvlJc w:val="left"/>
      <w:pPr>
        <w:ind w:left="147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74DFB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04411D0">
      <w:start w:val="1"/>
      <w:numFmt w:val="bullet"/>
      <w:lvlText w:val="•"/>
      <w:lvlJc w:val="left"/>
      <w:pPr>
        <w:ind w:left="291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A0E4AA">
      <w:start w:val="1"/>
      <w:numFmt w:val="bullet"/>
      <w:lvlText w:val="o"/>
      <w:lvlJc w:val="left"/>
      <w:pPr>
        <w:ind w:left="363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494DD3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9CCFE6">
      <w:start w:val="1"/>
      <w:numFmt w:val="bullet"/>
      <w:lvlText w:val="•"/>
      <w:lvlJc w:val="left"/>
      <w:pPr>
        <w:ind w:left="507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C8C0E8">
      <w:start w:val="1"/>
      <w:numFmt w:val="bullet"/>
      <w:lvlText w:val="o"/>
      <w:lvlJc w:val="left"/>
      <w:pPr>
        <w:ind w:left="579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6A4D75A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4ABD7B98"/>
    <w:multiLevelType w:val="hybridMultilevel"/>
    <w:tmpl w:val="9386E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D1B2F"/>
    <w:multiLevelType w:val="hybridMultilevel"/>
    <w:tmpl w:val="0AACD0C6"/>
    <w:styleLink w:val="Puntielenco"/>
    <w:lvl w:ilvl="0" w:tplc="C6AAEDA4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B12897A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644AACE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6BA71D8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78CC70E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2689920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F0CAE9A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B246FA0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88EC24C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5AEB4100"/>
    <w:multiLevelType w:val="hybridMultilevel"/>
    <w:tmpl w:val="3F9A4C3E"/>
    <w:numStyleLink w:val="Stileimportato2"/>
  </w:abstractNum>
  <w:abstractNum w:abstractNumId="29" w15:restartNumberingAfterBreak="0">
    <w:nsid w:val="5B9C4003"/>
    <w:multiLevelType w:val="hybridMultilevel"/>
    <w:tmpl w:val="0AACD0C6"/>
    <w:numStyleLink w:val="Puntielenco"/>
  </w:abstractNum>
  <w:abstractNum w:abstractNumId="30" w15:restartNumberingAfterBreak="0">
    <w:nsid w:val="77961373"/>
    <w:multiLevelType w:val="hybridMultilevel"/>
    <w:tmpl w:val="56DCAC00"/>
    <w:numStyleLink w:val="Conlettere"/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</w:num>
  <w:num w:numId="4">
    <w:abstractNumId w:val="29"/>
    <w:lvlOverride w:ilvl="0">
      <w:lvl w:ilvl="0" w:tplc="2F620D72">
        <w:start w:val="1"/>
        <w:numFmt w:val="decimal"/>
        <w:lvlText w:val="•"/>
        <w:lvlJc w:val="left"/>
        <w:pPr>
          <w:ind w:left="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2A8F8CC">
        <w:start w:val="1"/>
        <w:numFmt w:val="decimal"/>
        <w:lvlText w:val="•"/>
        <w:lvlJc w:val="left"/>
        <w:pPr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A360724">
        <w:start w:val="1"/>
        <w:numFmt w:val="decimal"/>
        <w:lvlText w:val="•"/>
        <w:lvlJc w:val="left"/>
        <w:pPr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6E63CAC">
        <w:start w:val="1"/>
        <w:numFmt w:val="decimal"/>
        <w:lvlText w:val="•"/>
        <w:lvlJc w:val="left"/>
        <w:pPr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A743ED2">
        <w:start w:val="1"/>
        <w:numFmt w:val="decimal"/>
        <w:lvlText w:val="•"/>
        <w:lvlJc w:val="left"/>
        <w:pPr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F54744A">
        <w:start w:val="1"/>
        <w:numFmt w:val="decimal"/>
        <w:lvlText w:val="•"/>
        <w:lvlJc w:val="left"/>
        <w:pPr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4B8B23C">
        <w:start w:val="1"/>
        <w:numFmt w:val="decimal"/>
        <w:lvlText w:val="•"/>
        <w:lvlJc w:val="left"/>
        <w:pPr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99A7846">
        <w:start w:val="1"/>
        <w:numFmt w:val="decimal"/>
        <w:lvlText w:val="•"/>
        <w:lvlJc w:val="left"/>
        <w:pPr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42CA6B0">
        <w:start w:val="1"/>
        <w:numFmt w:val="decimal"/>
        <w:lvlText w:val="•"/>
        <w:lvlJc w:val="left"/>
        <w:pPr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28"/>
  </w:num>
  <w:num w:numId="6">
    <w:abstractNumId w:val="24"/>
  </w:num>
  <w:num w:numId="7">
    <w:abstractNumId w:val="23"/>
  </w:num>
  <w:num w:numId="8">
    <w:abstractNumId w:val="18"/>
  </w:num>
  <w:num w:numId="9">
    <w:abstractNumId w:val="20"/>
  </w:num>
  <w:num w:numId="10">
    <w:abstractNumId w:val="21"/>
  </w:num>
  <w:num w:numId="11">
    <w:abstractNumId w:val="25"/>
  </w:num>
  <w:num w:numId="12">
    <w:abstractNumId w:val="27"/>
  </w:num>
  <w:num w:numId="1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0630"/>
    <w:rsid w:val="000014B4"/>
    <w:rsid w:val="0000304D"/>
    <w:rsid w:val="00003DC9"/>
    <w:rsid w:val="00004771"/>
    <w:rsid w:val="00004AB3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0BAB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0AE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5D8D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5E37"/>
    <w:rsid w:val="0009650F"/>
    <w:rsid w:val="00097D53"/>
    <w:rsid w:val="000A0135"/>
    <w:rsid w:val="000A0692"/>
    <w:rsid w:val="000A124D"/>
    <w:rsid w:val="000A2846"/>
    <w:rsid w:val="000A32F5"/>
    <w:rsid w:val="000A651C"/>
    <w:rsid w:val="000B014B"/>
    <w:rsid w:val="000B1747"/>
    <w:rsid w:val="000B2933"/>
    <w:rsid w:val="000B3B02"/>
    <w:rsid w:val="000B421B"/>
    <w:rsid w:val="000B4408"/>
    <w:rsid w:val="000B52A3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473B"/>
    <w:rsid w:val="000D749E"/>
    <w:rsid w:val="000E1902"/>
    <w:rsid w:val="000E1B1A"/>
    <w:rsid w:val="000E2676"/>
    <w:rsid w:val="000E2987"/>
    <w:rsid w:val="000E4484"/>
    <w:rsid w:val="000E4B61"/>
    <w:rsid w:val="000E4DC9"/>
    <w:rsid w:val="000E5DD6"/>
    <w:rsid w:val="000E62C9"/>
    <w:rsid w:val="000E7216"/>
    <w:rsid w:val="000E7C25"/>
    <w:rsid w:val="000F0A47"/>
    <w:rsid w:val="000F1849"/>
    <w:rsid w:val="000F2294"/>
    <w:rsid w:val="000F2488"/>
    <w:rsid w:val="000F2C0C"/>
    <w:rsid w:val="000F2DA3"/>
    <w:rsid w:val="000F2EEF"/>
    <w:rsid w:val="000F442E"/>
    <w:rsid w:val="000F4884"/>
    <w:rsid w:val="000F4D87"/>
    <w:rsid w:val="000F55F1"/>
    <w:rsid w:val="000F613A"/>
    <w:rsid w:val="000F6258"/>
    <w:rsid w:val="000F71BE"/>
    <w:rsid w:val="0010069A"/>
    <w:rsid w:val="00102077"/>
    <w:rsid w:val="00102137"/>
    <w:rsid w:val="0010267A"/>
    <w:rsid w:val="001043B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27BBB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1A42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4A8C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016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48C7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A75"/>
    <w:rsid w:val="001D7D02"/>
    <w:rsid w:val="001E1A3A"/>
    <w:rsid w:val="001E1B2F"/>
    <w:rsid w:val="001E1D0E"/>
    <w:rsid w:val="001E1DB3"/>
    <w:rsid w:val="001E1E08"/>
    <w:rsid w:val="001E276B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84A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37F64"/>
    <w:rsid w:val="00240AAB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87C2E"/>
    <w:rsid w:val="00290E9F"/>
    <w:rsid w:val="0029110A"/>
    <w:rsid w:val="002916DB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341D"/>
    <w:rsid w:val="002C4416"/>
    <w:rsid w:val="002D114B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01C4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4E11"/>
    <w:rsid w:val="003052E8"/>
    <w:rsid w:val="00305BA5"/>
    <w:rsid w:val="003061C4"/>
    <w:rsid w:val="003062AA"/>
    <w:rsid w:val="00307F5C"/>
    <w:rsid w:val="003103C9"/>
    <w:rsid w:val="003117BF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2C6A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1AC"/>
    <w:rsid w:val="00354565"/>
    <w:rsid w:val="003545DD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4B95"/>
    <w:rsid w:val="003656FB"/>
    <w:rsid w:val="0036606B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75836"/>
    <w:rsid w:val="00380415"/>
    <w:rsid w:val="00381826"/>
    <w:rsid w:val="00382D12"/>
    <w:rsid w:val="00382D43"/>
    <w:rsid w:val="003834C4"/>
    <w:rsid w:val="0038581C"/>
    <w:rsid w:val="0038649C"/>
    <w:rsid w:val="003865A5"/>
    <w:rsid w:val="0039030C"/>
    <w:rsid w:val="00390A38"/>
    <w:rsid w:val="00391131"/>
    <w:rsid w:val="00393527"/>
    <w:rsid w:val="0039378E"/>
    <w:rsid w:val="0039727F"/>
    <w:rsid w:val="003979CD"/>
    <w:rsid w:val="003A1532"/>
    <w:rsid w:val="003A1EB9"/>
    <w:rsid w:val="003A2CAB"/>
    <w:rsid w:val="003A4222"/>
    <w:rsid w:val="003A4556"/>
    <w:rsid w:val="003A5245"/>
    <w:rsid w:val="003A528C"/>
    <w:rsid w:val="003A65D1"/>
    <w:rsid w:val="003A696A"/>
    <w:rsid w:val="003B0EEC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59E"/>
    <w:rsid w:val="003E0855"/>
    <w:rsid w:val="003E0CE5"/>
    <w:rsid w:val="003E141F"/>
    <w:rsid w:val="003E1C98"/>
    <w:rsid w:val="003E1FA2"/>
    <w:rsid w:val="003E265C"/>
    <w:rsid w:val="003E3C34"/>
    <w:rsid w:val="003E4A0F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1811"/>
    <w:rsid w:val="004248C6"/>
    <w:rsid w:val="00424D5A"/>
    <w:rsid w:val="0043084E"/>
    <w:rsid w:val="004308EF"/>
    <w:rsid w:val="00432322"/>
    <w:rsid w:val="004324EE"/>
    <w:rsid w:val="004325BA"/>
    <w:rsid w:val="004325D2"/>
    <w:rsid w:val="00432990"/>
    <w:rsid w:val="00432C5B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66BF"/>
    <w:rsid w:val="004666FB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60AF"/>
    <w:rsid w:val="004877C7"/>
    <w:rsid w:val="004903F0"/>
    <w:rsid w:val="0049046B"/>
    <w:rsid w:val="00490842"/>
    <w:rsid w:val="00490C9F"/>
    <w:rsid w:val="00491861"/>
    <w:rsid w:val="0049393E"/>
    <w:rsid w:val="00493B21"/>
    <w:rsid w:val="0049540E"/>
    <w:rsid w:val="004958D6"/>
    <w:rsid w:val="00496160"/>
    <w:rsid w:val="00496683"/>
    <w:rsid w:val="004A04A3"/>
    <w:rsid w:val="004A0B10"/>
    <w:rsid w:val="004A1C48"/>
    <w:rsid w:val="004A23E3"/>
    <w:rsid w:val="004A34ED"/>
    <w:rsid w:val="004A386A"/>
    <w:rsid w:val="004A3A5A"/>
    <w:rsid w:val="004A3C82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39CE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1DE1"/>
    <w:rsid w:val="004E5EC8"/>
    <w:rsid w:val="004E6599"/>
    <w:rsid w:val="004E6B5E"/>
    <w:rsid w:val="004F0159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6FB1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3CE8"/>
    <w:rsid w:val="0054477F"/>
    <w:rsid w:val="00544E12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0C0"/>
    <w:rsid w:val="005655CC"/>
    <w:rsid w:val="005659E8"/>
    <w:rsid w:val="00566094"/>
    <w:rsid w:val="0056613C"/>
    <w:rsid w:val="00566397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3D8E"/>
    <w:rsid w:val="005C4225"/>
    <w:rsid w:val="005C4B09"/>
    <w:rsid w:val="005C50D1"/>
    <w:rsid w:val="005C5B56"/>
    <w:rsid w:val="005C5D0D"/>
    <w:rsid w:val="005C60DE"/>
    <w:rsid w:val="005C6221"/>
    <w:rsid w:val="005C66A8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6823"/>
    <w:rsid w:val="005E6CC6"/>
    <w:rsid w:val="005E733F"/>
    <w:rsid w:val="005E7472"/>
    <w:rsid w:val="005F0D44"/>
    <w:rsid w:val="005F170C"/>
    <w:rsid w:val="005F43AA"/>
    <w:rsid w:val="005F483F"/>
    <w:rsid w:val="005F55C0"/>
    <w:rsid w:val="005F5A49"/>
    <w:rsid w:val="005F5CF6"/>
    <w:rsid w:val="006004C7"/>
    <w:rsid w:val="00602A5B"/>
    <w:rsid w:val="00603030"/>
    <w:rsid w:val="00604E0E"/>
    <w:rsid w:val="00606512"/>
    <w:rsid w:val="00606760"/>
    <w:rsid w:val="00607B51"/>
    <w:rsid w:val="00611587"/>
    <w:rsid w:val="00612799"/>
    <w:rsid w:val="006127EB"/>
    <w:rsid w:val="00613970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596D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21D"/>
    <w:rsid w:val="0065755A"/>
    <w:rsid w:val="00657A07"/>
    <w:rsid w:val="0066011E"/>
    <w:rsid w:val="006601DD"/>
    <w:rsid w:val="00662B3B"/>
    <w:rsid w:val="0066506E"/>
    <w:rsid w:val="00665B63"/>
    <w:rsid w:val="00666F9A"/>
    <w:rsid w:val="00667E91"/>
    <w:rsid w:val="00670EAD"/>
    <w:rsid w:val="006712B7"/>
    <w:rsid w:val="00671385"/>
    <w:rsid w:val="006714D4"/>
    <w:rsid w:val="00672A70"/>
    <w:rsid w:val="00673395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648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36A6"/>
    <w:rsid w:val="006B433F"/>
    <w:rsid w:val="006B512F"/>
    <w:rsid w:val="006B52B4"/>
    <w:rsid w:val="006B61F4"/>
    <w:rsid w:val="006B6427"/>
    <w:rsid w:val="006B7895"/>
    <w:rsid w:val="006B7CE1"/>
    <w:rsid w:val="006C0585"/>
    <w:rsid w:val="006C0971"/>
    <w:rsid w:val="006C0B16"/>
    <w:rsid w:val="006C1472"/>
    <w:rsid w:val="006C23E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8EE"/>
    <w:rsid w:val="006F2824"/>
    <w:rsid w:val="006F3E78"/>
    <w:rsid w:val="006F4743"/>
    <w:rsid w:val="006F4AEA"/>
    <w:rsid w:val="006F5AFD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0898"/>
    <w:rsid w:val="00711A4C"/>
    <w:rsid w:val="00713F1C"/>
    <w:rsid w:val="00713FC4"/>
    <w:rsid w:val="0071559B"/>
    <w:rsid w:val="00715C7B"/>
    <w:rsid w:val="007162AE"/>
    <w:rsid w:val="007173CB"/>
    <w:rsid w:val="00720489"/>
    <w:rsid w:val="007214F7"/>
    <w:rsid w:val="007237B1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A52"/>
    <w:rsid w:val="00733D97"/>
    <w:rsid w:val="007349F3"/>
    <w:rsid w:val="00735B04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2D4A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6352"/>
    <w:rsid w:val="00766DF1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0D66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86897"/>
    <w:rsid w:val="00787965"/>
    <w:rsid w:val="00787E0C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2227"/>
    <w:rsid w:val="007A2F90"/>
    <w:rsid w:val="007A39D0"/>
    <w:rsid w:val="007A479E"/>
    <w:rsid w:val="007B02A0"/>
    <w:rsid w:val="007B035B"/>
    <w:rsid w:val="007B19E7"/>
    <w:rsid w:val="007B3DF8"/>
    <w:rsid w:val="007B6192"/>
    <w:rsid w:val="007B6C9E"/>
    <w:rsid w:val="007B75AD"/>
    <w:rsid w:val="007C1A3C"/>
    <w:rsid w:val="007C1DC5"/>
    <w:rsid w:val="007C25D0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5D3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29D"/>
    <w:rsid w:val="008046A9"/>
    <w:rsid w:val="00804C1E"/>
    <w:rsid w:val="00804FDB"/>
    <w:rsid w:val="00805983"/>
    <w:rsid w:val="00806173"/>
    <w:rsid w:val="00807BC6"/>
    <w:rsid w:val="00810D96"/>
    <w:rsid w:val="00810F0C"/>
    <w:rsid w:val="00811311"/>
    <w:rsid w:val="008149F6"/>
    <w:rsid w:val="00814EB2"/>
    <w:rsid w:val="0081501A"/>
    <w:rsid w:val="008154AB"/>
    <w:rsid w:val="00817D30"/>
    <w:rsid w:val="008203EF"/>
    <w:rsid w:val="00820AA6"/>
    <w:rsid w:val="008227BF"/>
    <w:rsid w:val="00824C39"/>
    <w:rsid w:val="008258FB"/>
    <w:rsid w:val="00827BE3"/>
    <w:rsid w:val="008307BB"/>
    <w:rsid w:val="00830CD1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37C37"/>
    <w:rsid w:val="0084013D"/>
    <w:rsid w:val="00843815"/>
    <w:rsid w:val="008439FF"/>
    <w:rsid w:val="00843DB9"/>
    <w:rsid w:val="00843E2F"/>
    <w:rsid w:val="00843E69"/>
    <w:rsid w:val="008449FC"/>
    <w:rsid w:val="008479C2"/>
    <w:rsid w:val="00847CA8"/>
    <w:rsid w:val="00851EA0"/>
    <w:rsid w:val="008530B4"/>
    <w:rsid w:val="00854E76"/>
    <w:rsid w:val="00855D45"/>
    <w:rsid w:val="008562A8"/>
    <w:rsid w:val="00856ABF"/>
    <w:rsid w:val="00857398"/>
    <w:rsid w:val="008574F3"/>
    <w:rsid w:val="0086003D"/>
    <w:rsid w:val="00860CF2"/>
    <w:rsid w:val="00862BBA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12DC"/>
    <w:rsid w:val="00885BB5"/>
    <w:rsid w:val="0088600D"/>
    <w:rsid w:val="0088620D"/>
    <w:rsid w:val="00886B02"/>
    <w:rsid w:val="00886CC6"/>
    <w:rsid w:val="00887166"/>
    <w:rsid w:val="00887804"/>
    <w:rsid w:val="00887B9C"/>
    <w:rsid w:val="00892BE5"/>
    <w:rsid w:val="0089394E"/>
    <w:rsid w:val="00894188"/>
    <w:rsid w:val="0089617F"/>
    <w:rsid w:val="008971BA"/>
    <w:rsid w:val="00897673"/>
    <w:rsid w:val="008978B5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3EB8"/>
    <w:rsid w:val="008B6459"/>
    <w:rsid w:val="008B70B1"/>
    <w:rsid w:val="008B78E0"/>
    <w:rsid w:val="008C0256"/>
    <w:rsid w:val="008C10EF"/>
    <w:rsid w:val="008C250E"/>
    <w:rsid w:val="008C25F9"/>
    <w:rsid w:val="008C282E"/>
    <w:rsid w:val="008C3774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7E5"/>
    <w:rsid w:val="008E6B9B"/>
    <w:rsid w:val="008E6F34"/>
    <w:rsid w:val="008F11DF"/>
    <w:rsid w:val="008F4124"/>
    <w:rsid w:val="008F4139"/>
    <w:rsid w:val="008F5F16"/>
    <w:rsid w:val="008F717C"/>
    <w:rsid w:val="008F72BA"/>
    <w:rsid w:val="009010FF"/>
    <w:rsid w:val="0090194B"/>
    <w:rsid w:val="00901BE5"/>
    <w:rsid w:val="00902A02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3E9E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2EC4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3BE3"/>
    <w:rsid w:val="0095593E"/>
    <w:rsid w:val="00956047"/>
    <w:rsid w:val="00956D2E"/>
    <w:rsid w:val="00957A2A"/>
    <w:rsid w:val="00960625"/>
    <w:rsid w:val="00961FB8"/>
    <w:rsid w:val="009624B7"/>
    <w:rsid w:val="00962C04"/>
    <w:rsid w:val="00964137"/>
    <w:rsid w:val="00966141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96FD7"/>
    <w:rsid w:val="009A0D15"/>
    <w:rsid w:val="009A25FE"/>
    <w:rsid w:val="009A3AD5"/>
    <w:rsid w:val="009A3B61"/>
    <w:rsid w:val="009A4710"/>
    <w:rsid w:val="009A4E38"/>
    <w:rsid w:val="009A59B7"/>
    <w:rsid w:val="009B0127"/>
    <w:rsid w:val="009B0FAD"/>
    <w:rsid w:val="009B1C41"/>
    <w:rsid w:val="009B301B"/>
    <w:rsid w:val="009B456F"/>
    <w:rsid w:val="009B537A"/>
    <w:rsid w:val="009B75E2"/>
    <w:rsid w:val="009C2405"/>
    <w:rsid w:val="009C3D9C"/>
    <w:rsid w:val="009C4248"/>
    <w:rsid w:val="009C57AD"/>
    <w:rsid w:val="009C744F"/>
    <w:rsid w:val="009D0E2A"/>
    <w:rsid w:val="009D1C30"/>
    <w:rsid w:val="009D277C"/>
    <w:rsid w:val="009D29E1"/>
    <w:rsid w:val="009D2DB9"/>
    <w:rsid w:val="009D5194"/>
    <w:rsid w:val="009D5633"/>
    <w:rsid w:val="009D60C7"/>
    <w:rsid w:val="009D6D38"/>
    <w:rsid w:val="009D6D5F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3F2F"/>
    <w:rsid w:val="009F4383"/>
    <w:rsid w:val="009F5BCF"/>
    <w:rsid w:val="009F720A"/>
    <w:rsid w:val="009F77E8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0030"/>
    <w:rsid w:val="00AA16F7"/>
    <w:rsid w:val="00AA2C4D"/>
    <w:rsid w:val="00AA3224"/>
    <w:rsid w:val="00AA3BFC"/>
    <w:rsid w:val="00AA3F4D"/>
    <w:rsid w:val="00AA46C3"/>
    <w:rsid w:val="00AA4962"/>
    <w:rsid w:val="00AA6AE9"/>
    <w:rsid w:val="00AA77EB"/>
    <w:rsid w:val="00AA7E5B"/>
    <w:rsid w:val="00AB079E"/>
    <w:rsid w:val="00AB4297"/>
    <w:rsid w:val="00AB62E2"/>
    <w:rsid w:val="00AB6CE2"/>
    <w:rsid w:val="00AC3605"/>
    <w:rsid w:val="00AC4932"/>
    <w:rsid w:val="00AC5F85"/>
    <w:rsid w:val="00AC705F"/>
    <w:rsid w:val="00AC74A2"/>
    <w:rsid w:val="00AD18A4"/>
    <w:rsid w:val="00AD1E78"/>
    <w:rsid w:val="00AD21D2"/>
    <w:rsid w:val="00AD5B85"/>
    <w:rsid w:val="00AD6189"/>
    <w:rsid w:val="00AD68CA"/>
    <w:rsid w:val="00AD6B1D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0CD"/>
    <w:rsid w:val="00B11BC9"/>
    <w:rsid w:val="00B11D11"/>
    <w:rsid w:val="00B11F1F"/>
    <w:rsid w:val="00B135AF"/>
    <w:rsid w:val="00B139BD"/>
    <w:rsid w:val="00B141C3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2F5"/>
    <w:rsid w:val="00B367E6"/>
    <w:rsid w:val="00B36FC5"/>
    <w:rsid w:val="00B3772D"/>
    <w:rsid w:val="00B42E5B"/>
    <w:rsid w:val="00B46697"/>
    <w:rsid w:val="00B47006"/>
    <w:rsid w:val="00B477D3"/>
    <w:rsid w:val="00B50C72"/>
    <w:rsid w:val="00B50D93"/>
    <w:rsid w:val="00B5114A"/>
    <w:rsid w:val="00B521B7"/>
    <w:rsid w:val="00B52209"/>
    <w:rsid w:val="00B552E3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66D3"/>
    <w:rsid w:val="00B870CA"/>
    <w:rsid w:val="00B876C6"/>
    <w:rsid w:val="00B90BAD"/>
    <w:rsid w:val="00B95A4B"/>
    <w:rsid w:val="00B9706F"/>
    <w:rsid w:val="00BA2425"/>
    <w:rsid w:val="00BA2770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1F6"/>
    <w:rsid w:val="00BD04AB"/>
    <w:rsid w:val="00BD061B"/>
    <w:rsid w:val="00BD0EA6"/>
    <w:rsid w:val="00BD1873"/>
    <w:rsid w:val="00BD1CAB"/>
    <w:rsid w:val="00BD21E9"/>
    <w:rsid w:val="00BD3246"/>
    <w:rsid w:val="00BD4899"/>
    <w:rsid w:val="00BD5764"/>
    <w:rsid w:val="00BD6635"/>
    <w:rsid w:val="00BD6B2A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00"/>
    <w:rsid w:val="00C03ACB"/>
    <w:rsid w:val="00C050BA"/>
    <w:rsid w:val="00C05121"/>
    <w:rsid w:val="00C05C5A"/>
    <w:rsid w:val="00C05EF7"/>
    <w:rsid w:val="00C07016"/>
    <w:rsid w:val="00C07023"/>
    <w:rsid w:val="00C07168"/>
    <w:rsid w:val="00C0750D"/>
    <w:rsid w:val="00C07699"/>
    <w:rsid w:val="00C0798E"/>
    <w:rsid w:val="00C10175"/>
    <w:rsid w:val="00C10B2F"/>
    <w:rsid w:val="00C10F3D"/>
    <w:rsid w:val="00C1102F"/>
    <w:rsid w:val="00C115DB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2A46"/>
    <w:rsid w:val="00C24602"/>
    <w:rsid w:val="00C25CBE"/>
    <w:rsid w:val="00C26553"/>
    <w:rsid w:val="00C308BA"/>
    <w:rsid w:val="00C30CFF"/>
    <w:rsid w:val="00C311AB"/>
    <w:rsid w:val="00C31493"/>
    <w:rsid w:val="00C32BF4"/>
    <w:rsid w:val="00C3446F"/>
    <w:rsid w:val="00C34932"/>
    <w:rsid w:val="00C354EB"/>
    <w:rsid w:val="00C35DD4"/>
    <w:rsid w:val="00C36BF1"/>
    <w:rsid w:val="00C41548"/>
    <w:rsid w:val="00C41857"/>
    <w:rsid w:val="00C41DE4"/>
    <w:rsid w:val="00C4290C"/>
    <w:rsid w:val="00C45AE4"/>
    <w:rsid w:val="00C45C13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0D7C"/>
    <w:rsid w:val="00C71030"/>
    <w:rsid w:val="00C7117C"/>
    <w:rsid w:val="00C7153D"/>
    <w:rsid w:val="00C716A2"/>
    <w:rsid w:val="00C73828"/>
    <w:rsid w:val="00C74935"/>
    <w:rsid w:val="00C750E2"/>
    <w:rsid w:val="00C76276"/>
    <w:rsid w:val="00C7678F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6D22"/>
    <w:rsid w:val="00CA01C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178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447B"/>
    <w:rsid w:val="00CB5CED"/>
    <w:rsid w:val="00CB6746"/>
    <w:rsid w:val="00CB7017"/>
    <w:rsid w:val="00CB7783"/>
    <w:rsid w:val="00CC3214"/>
    <w:rsid w:val="00CC333D"/>
    <w:rsid w:val="00CC36D8"/>
    <w:rsid w:val="00CC3955"/>
    <w:rsid w:val="00CC6187"/>
    <w:rsid w:val="00CC6E98"/>
    <w:rsid w:val="00CD1364"/>
    <w:rsid w:val="00CD28AE"/>
    <w:rsid w:val="00CD3308"/>
    <w:rsid w:val="00CD42BB"/>
    <w:rsid w:val="00CD5122"/>
    <w:rsid w:val="00CD520A"/>
    <w:rsid w:val="00CD55DA"/>
    <w:rsid w:val="00CD58D5"/>
    <w:rsid w:val="00CD7237"/>
    <w:rsid w:val="00CD77F2"/>
    <w:rsid w:val="00CE18F0"/>
    <w:rsid w:val="00CE2901"/>
    <w:rsid w:val="00CE33D2"/>
    <w:rsid w:val="00CE563E"/>
    <w:rsid w:val="00CE5BEC"/>
    <w:rsid w:val="00CE6134"/>
    <w:rsid w:val="00CE7594"/>
    <w:rsid w:val="00CE7B3C"/>
    <w:rsid w:val="00CE7E13"/>
    <w:rsid w:val="00CF2845"/>
    <w:rsid w:val="00CF32AC"/>
    <w:rsid w:val="00CF385E"/>
    <w:rsid w:val="00CF4A47"/>
    <w:rsid w:val="00CF4CAF"/>
    <w:rsid w:val="00CF5078"/>
    <w:rsid w:val="00CF6BC0"/>
    <w:rsid w:val="00CF7E4E"/>
    <w:rsid w:val="00D00861"/>
    <w:rsid w:val="00D01635"/>
    <w:rsid w:val="00D02293"/>
    <w:rsid w:val="00D03741"/>
    <w:rsid w:val="00D041D2"/>
    <w:rsid w:val="00D048C8"/>
    <w:rsid w:val="00D04905"/>
    <w:rsid w:val="00D06891"/>
    <w:rsid w:val="00D068E7"/>
    <w:rsid w:val="00D06924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30C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24FD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1DD"/>
    <w:rsid w:val="00D7556C"/>
    <w:rsid w:val="00D75585"/>
    <w:rsid w:val="00D75F8B"/>
    <w:rsid w:val="00D7663A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1C5F"/>
    <w:rsid w:val="00DA36FB"/>
    <w:rsid w:val="00DA3C20"/>
    <w:rsid w:val="00DA498B"/>
    <w:rsid w:val="00DA5757"/>
    <w:rsid w:val="00DA7B49"/>
    <w:rsid w:val="00DB07EC"/>
    <w:rsid w:val="00DB1580"/>
    <w:rsid w:val="00DB2B38"/>
    <w:rsid w:val="00DB3673"/>
    <w:rsid w:val="00DB3E65"/>
    <w:rsid w:val="00DB6FE6"/>
    <w:rsid w:val="00DB766B"/>
    <w:rsid w:val="00DC0467"/>
    <w:rsid w:val="00DC080D"/>
    <w:rsid w:val="00DC1ECC"/>
    <w:rsid w:val="00DC3010"/>
    <w:rsid w:val="00DC3806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8F4"/>
    <w:rsid w:val="00DE3509"/>
    <w:rsid w:val="00DE3EAE"/>
    <w:rsid w:val="00DE58DC"/>
    <w:rsid w:val="00DE7519"/>
    <w:rsid w:val="00DF014E"/>
    <w:rsid w:val="00DF0F1B"/>
    <w:rsid w:val="00DF1048"/>
    <w:rsid w:val="00DF2A61"/>
    <w:rsid w:val="00DF31FF"/>
    <w:rsid w:val="00DF3BA5"/>
    <w:rsid w:val="00DF4737"/>
    <w:rsid w:val="00DF4CD0"/>
    <w:rsid w:val="00DF6B27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379B7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D2C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0C05"/>
    <w:rsid w:val="00E72091"/>
    <w:rsid w:val="00E724E5"/>
    <w:rsid w:val="00E7393C"/>
    <w:rsid w:val="00E73CC4"/>
    <w:rsid w:val="00E747FF"/>
    <w:rsid w:val="00E758AA"/>
    <w:rsid w:val="00E764AC"/>
    <w:rsid w:val="00E80207"/>
    <w:rsid w:val="00E8075C"/>
    <w:rsid w:val="00E8114C"/>
    <w:rsid w:val="00E813AD"/>
    <w:rsid w:val="00E826C6"/>
    <w:rsid w:val="00E828C1"/>
    <w:rsid w:val="00E84237"/>
    <w:rsid w:val="00E843DB"/>
    <w:rsid w:val="00E86B98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3E1E"/>
    <w:rsid w:val="00EA4B4B"/>
    <w:rsid w:val="00EA52C9"/>
    <w:rsid w:val="00EA59F5"/>
    <w:rsid w:val="00EA6F2E"/>
    <w:rsid w:val="00EA74DA"/>
    <w:rsid w:val="00EA785F"/>
    <w:rsid w:val="00EB145B"/>
    <w:rsid w:val="00EB18EA"/>
    <w:rsid w:val="00EB1B09"/>
    <w:rsid w:val="00EB2E4F"/>
    <w:rsid w:val="00EB3984"/>
    <w:rsid w:val="00EB43E5"/>
    <w:rsid w:val="00EB4478"/>
    <w:rsid w:val="00EB5429"/>
    <w:rsid w:val="00EB6296"/>
    <w:rsid w:val="00EC3683"/>
    <w:rsid w:val="00EC37F7"/>
    <w:rsid w:val="00EC4ADE"/>
    <w:rsid w:val="00EC4E07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0B6"/>
    <w:rsid w:val="00EF6843"/>
    <w:rsid w:val="00EF72AC"/>
    <w:rsid w:val="00F0059F"/>
    <w:rsid w:val="00F0110C"/>
    <w:rsid w:val="00F0188A"/>
    <w:rsid w:val="00F01F04"/>
    <w:rsid w:val="00F0410A"/>
    <w:rsid w:val="00F06CA9"/>
    <w:rsid w:val="00F06E75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05F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47D03"/>
    <w:rsid w:val="00F47EF4"/>
    <w:rsid w:val="00F50C71"/>
    <w:rsid w:val="00F50CE3"/>
    <w:rsid w:val="00F51808"/>
    <w:rsid w:val="00F524E9"/>
    <w:rsid w:val="00F527DA"/>
    <w:rsid w:val="00F537D0"/>
    <w:rsid w:val="00F53FE2"/>
    <w:rsid w:val="00F54532"/>
    <w:rsid w:val="00F54D49"/>
    <w:rsid w:val="00F56000"/>
    <w:rsid w:val="00F576E7"/>
    <w:rsid w:val="00F577E9"/>
    <w:rsid w:val="00F57E51"/>
    <w:rsid w:val="00F60354"/>
    <w:rsid w:val="00F60757"/>
    <w:rsid w:val="00F61305"/>
    <w:rsid w:val="00F613C9"/>
    <w:rsid w:val="00F61519"/>
    <w:rsid w:val="00F61FAC"/>
    <w:rsid w:val="00F63D7A"/>
    <w:rsid w:val="00F64278"/>
    <w:rsid w:val="00F672B0"/>
    <w:rsid w:val="00F7010A"/>
    <w:rsid w:val="00F70BF3"/>
    <w:rsid w:val="00F72A7A"/>
    <w:rsid w:val="00F72CED"/>
    <w:rsid w:val="00F72FD5"/>
    <w:rsid w:val="00F73487"/>
    <w:rsid w:val="00F73BA6"/>
    <w:rsid w:val="00F73D80"/>
    <w:rsid w:val="00F76834"/>
    <w:rsid w:val="00F76D36"/>
    <w:rsid w:val="00F76DD7"/>
    <w:rsid w:val="00F80213"/>
    <w:rsid w:val="00F80FA1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6C19"/>
    <w:rsid w:val="00F9767A"/>
    <w:rsid w:val="00FA1301"/>
    <w:rsid w:val="00FA1EAD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53EA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D0E"/>
    <w:rsid w:val="00FD4F8E"/>
    <w:rsid w:val="00FD5CCC"/>
    <w:rsid w:val="00FD65E7"/>
    <w:rsid w:val="00FD76A2"/>
    <w:rsid w:val="00FD7B38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qFormat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DF3BA5"/>
    <w:rPr>
      <w:color w:val="605E5C"/>
      <w:shd w:val="clear" w:color="auto" w:fill="E1DFDD"/>
    </w:rPr>
  </w:style>
  <w:style w:type="table" w:customStyle="1" w:styleId="TableGrid">
    <w:name w:val="TableGrid"/>
    <w:rsid w:val="00786897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-colore5">
    <w:name w:val="Grid Table 5 Dark Accent 5"/>
    <w:basedOn w:val="Tabellanormale"/>
    <w:uiPriority w:val="50"/>
    <w:rsid w:val="000F24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CorpoA">
    <w:name w:val="Corpo A"/>
    <w:rsid w:val="00375836"/>
    <w:pPr>
      <w:widowControl w:val="0"/>
    </w:pPr>
    <w:rPr>
      <w:rFonts w:eastAsia="Arial Unicode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o">
    <w:name w:val="Corpo"/>
    <w:rsid w:val="00C7678F"/>
    <w:rPr>
      <w:rFonts w:ascii="Helvetica Neue" w:eastAsia="Arial Unicode MS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Hyperlink0">
    <w:name w:val="Hyperlink.0"/>
    <w:basedOn w:val="Nessuno"/>
    <w:rsid w:val="00C7678F"/>
    <w:rPr>
      <w:outline w:val="0"/>
      <w:shadow w:val="0"/>
      <w:emboss w:val="0"/>
      <w:imprint w:val="0"/>
      <w:color w:val="000000"/>
      <w:u w:val="single" w:color="0000FF"/>
    </w:rPr>
  </w:style>
  <w:style w:type="numbering" w:customStyle="1" w:styleId="Stileimportato3">
    <w:name w:val="Stile importato 3"/>
    <w:rsid w:val="00C7678F"/>
    <w:pPr>
      <w:numPr>
        <w:numId w:val="8"/>
      </w:numPr>
    </w:pPr>
  </w:style>
  <w:style w:type="numbering" w:customStyle="1" w:styleId="Stileimportato2">
    <w:name w:val="Stile importato 2"/>
    <w:rsid w:val="00C7678F"/>
    <w:pPr>
      <w:numPr>
        <w:numId w:val="9"/>
      </w:numPr>
    </w:pPr>
  </w:style>
  <w:style w:type="numbering" w:customStyle="1" w:styleId="Conlettere">
    <w:name w:val="Con lettere"/>
    <w:rsid w:val="00C7678F"/>
    <w:pPr>
      <w:numPr>
        <w:numId w:val="10"/>
      </w:numPr>
    </w:pPr>
  </w:style>
  <w:style w:type="numbering" w:customStyle="1" w:styleId="Stileimportato4">
    <w:name w:val="Stile importato 4"/>
    <w:rsid w:val="00C7678F"/>
    <w:pPr>
      <w:numPr>
        <w:numId w:val="11"/>
      </w:numPr>
    </w:pPr>
  </w:style>
  <w:style w:type="numbering" w:customStyle="1" w:styleId="Puntielenco">
    <w:name w:val="Punti elenco"/>
    <w:rsid w:val="00C7678F"/>
    <w:pPr>
      <w:numPr>
        <w:numId w:val="12"/>
      </w:numPr>
    </w:pPr>
  </w:style>
  <w:style w:type="table" w:customStyle="1" w:styleId="Grigliatabella2">
    <w:name w:val="Griglia tabella2"/>
    <w:basedOn w:val="Tabellanormale"/>
    <w:next w:val="Grigliatabella"/>
    <w:uiPriority w:val="39"/>
    <w:rsid w:val="009D51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F8200-0986-8548-A3DD-EAB61A1D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3</cp:revision>
  <cp:lastPrinted>2024-02-08T12:06:00Z</cp:lastPrinted>
  <dcterms:created xsi:type="dcterms:W3CDTF">2024-02-16T13:51:00Z</dcterms:created>
  <dcterms:modified xsi:type="dcterms:W3CDTF">2024-02-16T13:52:00Z</dcterms:modified>
</cp:coreProperties>
</file>