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53B2F" w14:textId="541C5D8B" w:rsidR="00785F42" w:rsidRPr="00785F42" w:rsidRDefault="00785F42" w:rsidP="00785F42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sz w:val="22"/>
          <w:szCs w:val="22"/>
        </w:rPr>
      </w:pPr>
      <w:r w:rsidRPr="00785F42">
        <w:rPr>
          <w:rStyle w:val="Nessuno"/>
          <w:rFonts w:ascii="Garamond" w:hAnsi="Garamond"/>
          <w:sz w:val="22"/>
          <w:szCs w:val="22"/>
        </w:rPr>
        <w:t xml:space="preserve">Allegato </w:t>
      </w:r>
      <w:r w:rsidRPr="00785F42">
        <w:rPr>
          <w:rStyle w:val="Nessuno"/>
          <w:rFonts w:ascii="Garamond" w:hAnsi="Garamond"/>
          <w:sz w:val="22"/>
          <w:szCs w:val="22"/>
        </w:rPr>
        <w:t>comunicazione n°314</w:t>
      </w:r>
    </w:p>
    <w:p w14:paraId="512C7CE6" w14:textId="77777777" w:rsidR="00785F42" w:rsidRDefault="00785F42" w:rsidP="00785F42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19A6338A" w14:textId="77777777" w:rsidR="00785F42" w:rsidRDefault="00785F42" w:rsidP="00785F42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1813E1DE" w14:textId="77777777" w:rsidR="00785F42" w:rsidRDefault="00785F42" w:rsidP="00785F42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 xml:space="preserve">Al Dirigente Scolastico </w:t>
      </w:r>
    </w:p>
    <w:p w14:paraId="4DCCC5FC" w14:textId="77777777" w:rsidR="00785F42" w:rsidRDefault="00785F42" w:rsidP="00785F42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 xml:space="preserve">del Liceo Scientifico Statale </w:t>
      </w:r>
      <w:r>
        <w:rPr>
          <w:rStyle w:val="Nessuno"/>
          <w:sz w:val="27"/>
          <w:szCs w:val="27"/>
          <w:rtl/>
          <w:lang w:val="ar-SA"/>
        </w:rPr>
        <w:t>“</w:t>
      </w:r>
      <w:r>
        <w:rPr>
          <w:rStyle w:val="Nessuno"/>
          <w:rFonts w:ascii="Garamond" w:hAnsi="Garamond"/>
          <w:sz w:val="27"/>
          <w:szCs w:val="27"/>
        </w:rPr>
        <w:t xml:space="preserve">E. Fermi” </w:t>
      </w:r>
    </w:p>
    <w:p w14:paraId="43D42133" w14:textId="77777777" w:rsidR="00785F42" w:rsidRDefault="00785F42" w:rsidP="00785F42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>Via Fermi, 5</w:t>
      </w:r>
    </w:p>
    <w:p w14:paraId="3C0A7466" w14:textId="77777777" w:rsidR="00785F42" w:rsidRDefault="00785F42" w:rsidP="00785F42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  <w:lang w:val="en-US"/>
        </w:rPr>
        <w:t xml:space="preserve">81031 </w:t>
      </w:r>
      <w:r>
        <w:rPr>
          <w:rStyle w:val="Nessuno"/>
          <w:rFonts w:ascii="Garamond" w:hAnsi="Garamond"/>
          <w:sz w:val="27"/>
          <w:szCs w:val="27"/>
        </w:rPr>
        <w:t xml:space="preserve">– Aversa – </w:t>
      </w:r>
    </w:p>
    <w:p w14:paraId="782042D8" w14:textId="77777777" w:rsidR="00785F42" w:rsidRDefault="00785F42" w:rsidP="00785F42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08B157DA" w14:textId="77777777" w:rsidR="00785F42" w:rsidRDefault="00785F42" w:rsidP="00785F42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1683F195" w14:textId="77777777" w:rsidR="00785F42" w:rsidRDefault="00785F42" w:rsidP="00785F42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5ED79B1F" w14:textId="77777777" w:rsidR="00785F42" w:rsidRDefault="00785F42" w:rsidP="00785F42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i/>
          <w:i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  <w:lang w:val="de-DE"/>
        </w:rPr>
        <w:t xml:space="preserve">OGGETTO: </w:t>
      </w:r>
      <w:r>
        <w:rPr>
          <w:rStyle w:val="Nessuno"/>
          <w:rFonts w:ascii="Garamond" w:hAnsi="Garamond"/>
          <w:sz w:val="27"/>
          <w:szCs w:val="27"/>
        </w:rPr>
        <w:t xml:space="preserve">Richiesta iscrizione alla Sezione Iunior / Senior del </w:t>
      </w:r>
      <w:r>
        <w:rPr>
          <w:rStyle w:val="Nessuno"/>
          <w:rFonts w:ascii="Garamond" w:hAnsi="Garamond"/>
          <w:i/>
          <w:iCs/>
          <w:sz w:val="27"/>
          <w:szCs w:val="27"/>
        </w:rPr>
        <w:t>Certamen Latinum Fermianum</w:t>
      </w:r>
    </w:p>
    <w:p w14:paraId="1066E4BB" w14:textId="77777777" w:rsidR="00785F42" w:rsidRDefault="00785F42" w:rsidP="00785F42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5661A60F" w14:textId="77777777" w:rsidR="00785F42" w:rsidRDefault="00785F42" w:rsidP="00785F42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>Con la presente si chiede l</w:t>
      </w:r>
      <w:r>
        <w:rPr>
          <w:rStyle w:val="Nessuno"/>
          <w:sz w:val="27"/>
          <w:szCs w:val="27"/>
          <w:rtl/>
        </w:rPr>
        <w:t>’</w:t>
      </w:r>
      <w:r>
        <w:rPr>
          <w:rStyle w:val="Nessuno"/>
          <w:rFonts w:ascii="Garamond" w:hAnsi="Garamond"/>
          <w:sz w:val="27"/>
          <w:szCs w:val="27"/>
        </w:rPr>
        <w:t xml:space="preserve">iscrizione alla I edizione del </w:t>
      </w:r>
      <w:r>
        <w:rPr>
          <w:rStyle w:val="Nessuno"/>
          <w:rFonts w:ascii="Garamond" w:hAnsi="Garamond"/>
          <w:i/>
          <w:iCs/>
          <w:sz w:val="27"/>
          <w:szCs w:val="27"/>
        </w:rPr>
        <w:t xml:space="preserve">Certamen Latinum Fermianum, </w:t>
      </w:r>
      <w:r>
        <w:rPr>
          <w:rStyle w:val="Nessuno"/>
          <w:rFonts w:ascii="Garamond" w:hAnsi="Garamond"/>
          <w:sz w:val="27"/>
          <w:szCs w:val="27"/>
        </w:rPr>
        <w:t>alla sezione ……………….. (</w:t>
      </w:r>
      <w:r>
        <w:rPr>
          <w:rStyle w:val="Nessuno"/>
          <w:rFonts w:ascii="Garamond" w:hAnsi="Garamond"/>
          <w:i/>
          <w:iCs/>
          <w:sz w:val="27"/>
          <w:szCs w:val="27"/>
        </w:rPr>
        <w:t xml:space="preserve">Junior </w:t>
      </w:r>
      <w:r>
        <w:rPr>
          <w:rStyle w:val="Nessuno"/>
          <w:rFonts w:ascii="Garamond" w:hAnsi="Garamond"/>
          <w:sz w:val="27"/>
          <w:szCs w:val="27"/>
        </w:rPr>
        <w:t xml:space="preserve">oppure </w:t>
      </w:r>
      <w:r>
        <w:rPr>
          <w:rStyle w:val="Nessuno"/>
          <w:rFonts w:ascii="Garamond" w:hAnsi="Garamond"/>
          <w:i/>
          <w:iCs/>
          <w:sz w:val="27"/>
          <w:szCs w:val="27"/>
          <w:lang w:val="en-US"/>
        </w:rPr>
        <w:t>Senior</w:t>
      </w:r>
      <w:r>
        <w:rPr>
          <w:rStyle w:val="Nessuno"/>
          <w:rFonts w:ascii="Garamond" w:hAnsi="Garamond"/>
          <w:sz w:val="27"/>
          <w:szCs w:val="27"/>
        </w:rPr>
        <w:t>) del/dei seguenti studenti frequentanti questo Istituto:</w:t>
      </w:r>
    </w:p>
    <w:p w14:paraId="7B2C7C44" w14:textId="77777777" w:rsidR="00785F42" w:rsidRDefault="00785F42" w:rsidP="00785F42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i/>
          <w:iCs/>
          <w:sz w:val="27"/>
          <w:szCs w:val="27"/>
        </w:rPr>
      </w:pPr>
    </w:p>
    <w:p w14:paraId="74A82F57" w14:textId="77777777" w:rsidR="00785F42" w:rsidRDefault="00785F42" w:rsidP="00785F42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"/>
        <w:gridCol w:w="3326"/>
        <w:gridCol w:w="2189"/>
        <w:gridCol w:w="1448"/>
        <w:gridCol w:w="1047"/>
        <w:gridCol w:w="1212"/>
      </w:tblGrid>
      <w:tr w:rsidR="00785F42" w14:paraId="7D4DF262" w14:textId="77777777" w:rsidTr="008B3162">
        <w:trPr>
          <w:trHeight w:val="212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D1982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N°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888A3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  <w:jc w:val="left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AB29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  <w:jc w:val="left"/>
              <w:rPr>
                <w:rStyle w:val="Nessuno"/>
                <w:rFonts w:ascii="Garamond" w:eastAsia="Garamond" w:hAnsi="Garamond" w:cs="Garamond"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Sezione…………….</w:t>
            </w:r>
          </w:p>
          <w:p w14:paraId="2459047C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  <w:jc w:val="left"/>
              <w:rPr>
                <w:rStyle w:val="Nessuno"/>
                <w:rFonts w:ascii="Garamond" w:eastAsia="Garamond" w:hAnsi="Garamond" w:cs="Garamond"/>
                <w:b/>
                <w:b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indicare la sottosezione:</w:t>
            </w:r>
          </w:p>
          <w:p w14:paraId="060DD28E" w14:textId="77777777" w:rsidR="00785F42" w:rsidRDefault="00785F42" w:rsidP="00785F42">
            <w:pPr>
              <w:pStyle w:val="Titol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/>
              <w:jc w:val="left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Style w:val="Nessuno"/>
                <w:rFonts w:ascii="Garamond" w:hAnsi="Garamond"/>
                <w:b/>
                <w:bCs/>
                <w:i/>
                <w:iCs/>
                <w:smallCaps/>
                <w:sz w:val="24"/>
                <w:szCs w:val="24"/>
                <w:lang w:val="it-IT"/>
              </w:rPr>
              <w:t>parvulus 1</w:t>
            </w:r>
          </w:p>
          <w:p w14:paraId="5B534C54" w14:textId="77777777" w:rsidR="00785F42" w:rsidRDefault="00785F42" w:rsidP="00785F42">
            <w:pPr>
              <w:pStyle w:val="Titol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/>
              <w:jc w:val="left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b/>
                <w:bCs/>
                <w:i/>
                <w:iCs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Style w:val="Nessuno"/>
                <w:rFonts w:ascii="Garamond" w:hAnsi="Garamond"/>
                <w:b/>
                <w:bCs/>
                <w:i/>
                <w:iCs/>
                <w:smallCaps/>
                <w:sz w:val="24"/>
                <w:szCs w:val="24"/>
                <w:lang w:val="it-IT"/>
              </w:rPr>
              <w:t>parvulus 2</w:t>
            </w:r>
            <w:r>
              <w:rPr>
                <w:rStyle w:val="Nessuno"/>
                <w:rFonts w:ascii="Garamond" w:hAnsi="Garamond"/>
                <w:smallCaps/>
                <w:sz w:val="24"/>
                <w:szCs w:val="24"/>
                <w:lang w:val="it-IT"/>
              </w:rPr>
              <w:t xml:space="preserve"> </w:t>
            </w:r>
          </w:p>
          <w:p w14:paraId="25A41BF1" w14:textId="77777777" w:rsidR="00785F42" w:rsidRDefault="00785F42" w:rsidP="00785F42">
            <w:pPr>
              <w:pStyle w:val="Titol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/>
              <w:jc w:val="left"/>
              <w:rPr>
                <w:rFonts w:ascii="Garamond" w:hAnsi="Garamond"/>
                <w:i/>
                <w:i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i/>
                <w:iCs/>
                <w:smallCaps/>
                <w:sz w:val="22"/>
                <w:szCs w:val="22"/>
                <w:lang w:val="it-IT"/>
              </w:rPr>
              <w:t xml:space="preserve"> Adulescens</w:t>
            </w:r>
          </w:p>
          <w:p w14:paraId="23D0B5D5" w14:textId="77777777" w:rsidR="00785F42" w:rsidRDefault="00785F42" w:rsidP="00785F42">
            <w:pPr>
              <w:pStyle w:val="Titol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/>
              <w:jc w:val="left"/>
              <w:rPr>
                <w:rFonts w:ascii="Garamond" w:hAnsi="Garamond"/>
                <w:i/>
                <w:i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i/>
                <w:iCs/>
                <w:smallCaps/>
                <w:sz w:val="22"/>
                <w:szCs w:val="22"/>
                <w:lang w:val="it-IT"/>
              </w:rPr>
              <w:t xml:space="preserve"> Virens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C7895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b/>
                <w:bCs/>
                <w:smallCaps/>
                <w:sz w:val="22"/>
                <w:szCs w:val="22"/>
              </w:rPr>
            </w:pPr>
          </w:p>
          <w:p w14:paraId="5D0ABB8D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b/>
                <w:bCs/>
                <w:smallCaps/>
                <w:sz w:val="22"/>
                <w:szCs w:val="22"/>
              </w:rPr>
            </w:pPr>
          </w:p>
          <w:p w14:paraId="7FC9FEBD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E95CB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 xml:space="preserve">Classe e sezione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4D6A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Voto quadrimestrale in Latino</w:t>
            </w:r>
          </w:p>
          <w:p w14:paraId="4D77859F" w14:textId="77777777" w:rsidR="00785F42" w:rsidRDefault="00785F42" w:rsidP="008B3162">
            <w:pPr>
              <w:pStyle w:val="Titolo"/>
              <w:tabs>
                <w:tab w:val="right" w:pos="9612"/>
              </w:tabs>
              <w:spacing w:before="40" w:after="4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a.s. 2023-2024</w:t>
            </w:r>
          </w:p>
        </w:tc>
      </w:tr>
      <w:tr w:rsidR="00785F42" w14:paraId="2752BE7B" w14:textId="77777777" w:rsidTr="008B3162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8A0B3" w14:textId="77777777" w:rsidR="00785F42" w:rsidRDefault="00785F42" w:rsidP="008B3162">
            <w:pPr>
              <w:pStyle w:val="Titolo"/>
              <w:tabs>
                <w:tab w:val="right" w:pos="9612"/>
              </w:tabs>
            </w:pPr>
            <w:r>
              <w:rPr>
                <w:rStyle w:val="Nessuno"/>
                <w:rFonts w:ascii="Garamond" w:hAnsi="Garamond"/>
                <w:smallCaps/>
                <w:sz w:val="24"/>
                <w:szCs w:val="24"/>
                <w:lang w:val="it-IT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B9B0" w14:textId="77777777" w:rsidR="00785F42" w:rsidRDefault="00785F42" w:rsidP="008B316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536E" w14:textId="77777777" w:rsidR="00785F42" w:rsidRDefault="00785F42" w:rsidP="008B3162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692C" w14:textId="77777777" w:rsidR="00785F42" w:rsidRDefault="00785F42" w:rsidP="008B316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57807" w14:textId="77777777" w:rsidR="00785F42" w:rsidRDefault="00785F42" w:rsidP="008B316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BA837A" w14:textId="77777777" w:rsidR="00785F42" w:rsidRDefault="00785F42" w:rsidP="008B3162"/>
        </w:tc>
      </w:tr>
      <w:tr w:rsidR="00785F42" w14:paraId="07E25A7E" w14:textId="77777777" w:rsidTr="008B3162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24289" w14:textId="77777777" w:rsidR="00785F42" w:rsidRDefault="00785F42" w:rsidP="008B3162">
            <w:pPr>
              <w:tabs>
                <w:tab w:val="left" w:pos="3465"/>
                <w:tab w:val="right" w:pos="9612"/>
              </w:tabs>
              <w:jc w:val="center"/>
            </w:pPr>
            <w:r>
              <w:rPr>
                <w:rStyle w:val="Nessuno"/>
                <w:rFonts w:ascii="Garamond" w:hAnsi="Garamond"/>
                <w:smallCap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510B" w14:textId="77777777" w:rsidR="00785F42" w:rsidRDefault="00785F42" w:rsidP="008B316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F395" w14:textId="77777777" w:rsidR="00785F42" w:rsidRDefault="00785F42" w:rsidP="008B3162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53C6" w14:textId="77777777" w:rsidR="00785F42" w:rsidRDefault="00785F42" w:rsidP="008B316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67B90E" w14:textId="77777777" w:rsidR="00785F42" w:rsidRDefault="00785F42" w:rsidP="008B316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33E1A" w14:textId="77777777" w:rsidR="00785F42" w:rsidRDefault="00785F42" w:rsidP="008B3162"/>
        </w:tc>
      </w:tr>
      <w:tr w:rsidR="00785F42" w14:paraId="7F42608F" w14:textId="77777777" w:rsidTr="008B3162">
        <w:trPr>
          <w:trHeight w:val="30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4E98" w14:textId="77777777" w:rsidR="00785F42" w:rsidRDefault="00785F42" w:rsidP="008B3162">
            <w:pPr>
              <w:pStyle w:val="Titolo"/>
              <w:tabs>
                <w:tab w:val="right" w:pos="9612"/>
              </w:tabs>
            </w:pPr>
            <w:r>
              <w:rPr>
                <w:rStyle w:val="Nessuno"/>
                <w:rFonts w:ascii="Garamond" w:hAnsi="Garamond"/>
                <w:smallCaps/>
                <w:sz w:val="24"/>
                <w:szCs w:val="24"/>
                <w:lang w:val="it-IT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E740" w14:textId="77777777" w:rsidR="00785F42" w:rsidRDefault="00785F42" w:rsidP="008B316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4768" w14:textId="77777777" w:rsidR="00785F42" w:rsidRDefault="00785F42" w:rsidP="008B3162"/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53B9" w14:textId="77777777" w:rsidR="00785F42" w:rsidRDefault="00785F42" w:rsidP="008B3162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61AC41" w14:textId="77777777" w:rsidR="00785F42" w:rsidRDefault="00785F42" w:rsidP="008B3162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A47D5" w14:textId="77777777" w:rsidR="00785F42" w:rsidRDefault="00785F42" w:rsidP="008B3162"/>
        </w:tc>
      </w:tr>
    </w:tbl>
    <w:p w14:paraId="307F5845" w14:textId="77777777" w:rsidR="00785F42" w:rsidRDefault="00785F42" w:rsidP="00785F42">
      <w:pPr>
        <w:pStyle w:val="Titolo"/>
        <w:widowControl w:val="0"/>
        <w:tabs>
          <w:tab w:val="right" w:pos="9612"/>
        </w:tabs>
        <w:ind w:left="108" w:hanging="108"/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206A0E88" w14:textId="77777777" w:rsidR="00785F42" w:rsidRDefault="00785F42" w:rsidP="00785F42">
      <w:pPr>
        <w:pStyle w:val="Titolo"/>
        <w:widowControl w:val="0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014CEA39" w14:textId="77777777" w:rsidR="00785F42" w:rsidRDefault="00785F42" w:rsidP="00785F42">
      <w:pPr>
        <w:pStyle w:val="Titolo"/>
        <w:tabs>
          <w:tab w:val="right" w:pos="9612"/>
        </w:tabs>
        <w:jc w:val="righ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 xml:space="preserve">Lo/Gli    studente/-i   sono segnalati dalla/dal Prof.ssa/Prof.   </w:t>
      </w:r>
    </w:p>
    <w:p w14:paraId="7EC234CA" w14:textId="77777777" w:rsidR="00785F42" w:rsidRDefault="00785F42" w:rsidP="00785F42">
      <w:pPr>
        <w:pStyle w:val="Titolo"/>
        <w:tabs>
          <w:tab w:val="right" w:pos="9612"/>
        </w:tabs>
        <w:jc w:val="righ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7B703067" w14:textId="77777777" w:rsidR="00785F42" w:rsidRDefault="00785F42" w:rsidP="00785F42">
      <w:pPr>
        <w:pStyle w:val="Titolo"/>
        <w:tabs>
          <w:tab w:val="right" w:pos="9612"/>
        </w:tabs>
        <w:jc w:val="righ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  <w:lang w:val="en-US"/>
        </w:rPr>
        <w:t>____________________________________________</w:t>
      </w:r>
    </w:p>
    <w:p w14:paraId="19FDD0F0" w14:textId="77777777" w:rsidR="00785F42" w:rsidRDefault="00785F42" w:rsidP="00785F42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394541DB" w14:textId="77777777" w:rsidR="00785F42" w:rsidRDefault="00785F42" w:rsidP="00785F42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30FC5104" w14:textId="77777777" w:rsidR="00785F42" w:rsidRDefault="00785F42" w:rsidP="00785F42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5ABCD3DA" w14:textId="77777777" w:rsidR="00785F42" w:rsidRDefault="00785F42" w:rsidP="00785F42">
      <w:pPr>
        <w:pStyle w:val="Titolo"/>
        <w:tabs>
          <w:tab w:val="right" w:pos="9612"/>
        </w:tabs>
        <w:jc w:val="both"/>
      </w:pPr>
      <w:r>
        <w:rPr>
          <w:rStyle w:val="Nessuno"/>
          <w:rFonts w:ascii="Garamond" w:hAnsi="Garamond"/>
          <w:sz w:val="27"/>
          <w:szCs w:val="27"/>
        </w:rPr>
        <w:t>Aversa, li……………………</w:t>
      </w:r>
    </w:p>
    <w:p w14:paraId="13D1EBA3" w14:textId="77777777" w:rsidR="00391131" w:rsidRPr="00391131" w:rsidRDefault="00391131" w:rsidP="00391131">
      <w:pPr>
        <w:jc w:val="both"/>
        <w:rPr>
          <w:sz w:val="22"/>
          <w:szCs w:val="22"/>
        </w:rPr>
      </w:pPr>
    </w:p>
    <w:sectPr w:rsidR="00391131" w:rsidRPr="00391131" w:rsidSect="001D7A75">
      <w:headerReference w:type="default" r:id="rId8"/>
      <w:footerReference w:type="default" r:id="rId9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ADD4" w14:textId="77777777" w:rsidR="001D7A75" w:rsidRDefault="001D7A75" w:rsidP="001302C9">
      <w:r>
        <w:separator/>
      </w:r>
    </w:p>
  </w:endnote>
  <w:endnote w:type="continuationSeparator" w:id="0">
    <w:p w14:paraId="1ABDE597" w14:textId="77777777" w:rsidR="001D7A75" w:rsidRDefault="001D7A75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Segoe Print"/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D873453" w14:textId="77777777" w:rsidR="00CA53F9" w:rsidRPr="004A1C48" w:rsidRDefault="00CA5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2F9C" w14:textId="77777777" w:rsidR="001D7A75" w:rsidRDefault="001D7A75" w:rsidP="001302C9">
      <w:r>
        <w:separator/>
      </w:r>
    </w:p>
  </w:footnote>
  <w:footnote w:type="continuationSeparator" w:id="0">
    <w:p w14:paraId="576A3236" w14:textId="77777777" w:rsidR="001D7A75" w:rsidRDefault="001D7A75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5"/>
      <w:gridCol w:w="2835"/>
      <w:gridCol w:w="2835"/>
    </w:tblGrid>
    <w:tr w:rsidR="00C05C5A" w14:paraId="431D53C7" w14:textId="77777777" w:rsidTr="00971135">
      <w:tc>
        <w:tcPr>
          <w:tcW w:w="3686" w:type="dxa"/>
        </w:tcPr>
        <w:p w14:paraId="698D108A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736EA1DF">
                <wp:extent cx="2000250" cy="55753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936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3C05B0B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FBA0517" wp14:editId="545902F3">
                <wp:extent cx="485775" cy="545351"/>
                <wp:effectExtent l="0" t="0" r="0" b="762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9" cy="56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57197D3" w14:textId="58BF8625" w:rsidR="00C05C5A" w:rsidRDefault="004A3C82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68691AFA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51DA69E5" w14:textId="353F0C6F" w:rsidR="00C05C5A" w:rsidRDefault="00971135" w:rsidP="00BD21E9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378E9BE0">
                <wp:simplePos x="0" y="0"/>
                <wp:positionH relativeFrom="column">
                  <wp:posOffset>1905</wp:posOffset>
                </wp:positionH>
                <wp:positionV relativeFrom="paragraph">
                  <wp:posOffset>104775</wp:posOffset>
                </wp:positionV>
                <wp:extent cx="1250950" cy="371475"/>
                <wp:effectExtent l="0" t="0" r="6350" b="9525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9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9.75pt;height:39.75pt;visibility:visible" o:bullet="t">
        <v:imagedata r:id="rId1" o:title="bullet_gbutton_gray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1291FF9"/>
    <w:multiLevelType w:val="hybridMultilevel"/>
    <w:tmpl w:val="56DCAC00"/>
    <w:numStyleLink w:val="Conlettere"/>
  </w:abstractNum>
  <w:abstractNum w:abstractNumId="17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67F2AEE"/>
    <w:multiLevelType w:val="hybridMultilevel"/>
    <w:tmpl w:val="71F8C3DA"/>
    <w:styleLink w:val="Stileimportato3"/>
    <w:lvl w:ilvl="0" w:tplc="263644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E0C0FA4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FC656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0425CFC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398AB6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2AF6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0DADCA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C2E2EC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2CC178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9C6699B"/>
    <w:multiLevelType w:val="hybridMultilevel"/>
    <w:tmpl w:val="3F9A4C3E"/>
    <w:styleLink w:val="Stileimportato2"/>
    <w:lvl w:ilvl="0" w:tplc="4C420DB0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6BB20752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557CCAB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643CE820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9E12A56A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51CC50C0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2C32D6C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2D0A235A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791CC61E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1CB455E6"/>
    <w:multiLevelType w:val="hybridMultilevel"/>
    <w:tmpl w:val="56DCAC00"/>
    <w:styleLink w:val="Conlettere"/>
    <w:lvl w:ilvl="0" w:tplc="E9AE6622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1224558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5ACA34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D342658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CAD274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9EC49C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8AC512E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0502CB2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54EC11C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1175BF"/>
    <w:multiLevelType w:val="hybridMultilevel"/>
    <w:tmpl w:val="D5D04B76"/>
    <w:numStyleLink w:val="Stileimportato4"/>
  </w:abstractNum>
  <w:abstractNum w:abstractNumId="24" w15:restartNumberingAfterBreak="0">
    <w:nsid w:val="2E8561B1"/>
    <w:multiLevelType w:val="hybridMultilevel"/>
    <w:tmpl w:val="71F8C3DA"/>
    <w:numStyleLink w:val="Stileimportato3"/>
  </w:abstractNum>
  <w:abstractNum w:abstractNumId="25" w15:restartNumberingAfterBreak="0">
    <w:nsid w:val="35B80611"/>
    <w:multiLevelType w:val="hybridMultilevel"/>
    <w:tmpl w:val="D5D04B76"/>
    <w:styleLink w:val="Stileimportato4"/>
    <w:lvl w:ilvl="0" w:tplc="54CC8C66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0B62C8A">
      <w:start w:val="1"/>
      <w:numFmt w:val="bullet"/>
      <w:lvlText w:val="o"/>
      <w:lvlJc w:val="left"/>
      <w:pPr>
        <w:ind w:left="14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74DFB2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04411D0">
      <w:start w:val="1"/>
      <w:numFmt w:val="bullet"/>
      <w:lvlText w:val="•"/>
      <w:lvlJc w:val="left"/>
      <w:pPr>
        <w:ind w:left="291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A0E4AA">
      <w:start w:val="1"/>
      <w:numFmt w:val="bullet"/>
      <w:lvlText w:val="o"/>
      <w:lvlJc w:val="left"/>
      <w:pPr>
        <w:ind w:left="363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494DD3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9CCFE6">
      <w:start w:val="1"/>
      <w:numFmt w:val="bullet"/>
      <w:lvlText w:val="•"/>
      <w:lvlJc w:val="left"/>
      <w:pPr>
        <w:ind w:left="50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C8C0E8">
      <w:start w:val="1"/>
      <w:numFmt w:val="bullet"/>
      <w:lvlText w:val="o"/>
      <w:lvlJc w:val="left"/>
      <w:pPr>
        <w:ind w:left="579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6A4D75A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4B2516A7"/>
    <w:multiLevelType w:val="hybridMultilevel"/>
    <w:tmpl w:val="722A50AC"/>
    <w:lvl w:ilvl="0" w:tplc="386630E8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BDC6FE4E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95961972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6FE63D18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3C5C19DE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BB5C5626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44A86928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8996B3AC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5E44DE70">
      <w:start w:val="1"/>
      <w:numFmt w:val="bullet"/>
      <w:lvlText w:val="•"/>
      <w:lvlPicBulletId w:val="0"/>
      <w:lvlJc w:val="left"/>
      <w:pPr>
        <w:tabs>
          <w:tab w:val="left" w:pos="3465"/>
          <w:tab w:val="right" w:pos="9612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27" w15:restartNumberingAfterBreak="0">
    <w:nsid w:val="4BDD1B2F"/>
    <w:multiLevelType w:val="hybridMultilevel"/>
    <w:tmpl w:val="0AACD0C6"/>
    <w:styleLink w:val="Puntielenco"/>
    <w:lvl w:ilvl="0" w:tplc="C6AAEDA4">
      <w:start w:val="1"/>
      <w:numFmt w:val="bullet"/>
      <w:lvlText w:val="•"/>
      <w:lvlJc w:val="left"/>
      <w:pPr>
        <w:ind w:left="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B12897A">
      <w:start w:val="1"/>
      <w:numFmt w:val="bullet"/>
      <w:lvlText w:val="•"/>
      <w:lvlJc w:val="left"/>
      <w:pPr>
        <w:ind w:left="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44AACE">
      <w:start w:val="1"/>
      <w:numFmt w:val="bullet"/>
      <w:lvlText w:val="•"/>
      <w:lvlJc w:val="left"/>
      <w:pPr>
        <w:ind w:left="1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6BA71D8">
      <w:start w:val="1"/>
      <w:numFmt w:val="bullet"/>
      <w:lvlText w:val="•"/>
      <w:lvlJc w:val="left"/>
      <w:pPr>
        <w:ind w:left="1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8CC70E">
      <w:start w:val="1"/>
      <w:numFmt w:val="bullet"/>
      <w:lvlText w:val="•"/>
      <w:lvlJc w:val="left"/>
      <w:pPr>
        <w:ind w:left="25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2689920">
      <w:start w:val="1"/>
      <w:numFmt w:val="bullet"/>
      <w:lvlText w:val="•"/>
      <w:lvlJc w:val="left"/>
      <w:pPr>
        <w:ind w:left="31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F0CAE9A">
      <w:start w:val="1"/>
      <w:numFmt w:val="bullet"/>
      <w:lvlText w:val="•"/>
      <w:lvlJc w:val="left"/>
      <w:pPr>
        <w:ind w:left="37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B246FA0">
      <w:start w:val="1"/>
      <w:numFmt w:val="bullet"/>
      <w:lvlText w:val="•"/>
      <w:lvlJc w:val="left"/>
      <w:pPr>
        <w:ind w:left="43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88EC24C">
      <w:start w:val="1"/>
      <w:numFmt w:val="bullet"/>
      <w:lvlText w:val="•"/>
      <w:lvlJc w:val="left"/>
      <w:pPr>
        <w:ind w:left="4989" w:hanging="18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5AEB4100"/>
    <w:multiLevelType w:val="hybridMultilevel"/>
    <w:tmpl w:val="3F9A4C3E"/>
    <w:numStyleLink w:val="Stileimportato2"/>
  </w:abstractNum>
  <w:abstractNum w:abstractNumId="29" w15:restartNumberingAfterBreak="0">
    <w:nsid w:val="5B9C4003"/>
    <w:multiLevelType w:val="hybridMultilevel"/>
    <w:tmpl w:val="0AACD0C6"/>
    <w:numStyleLink w:val="Puntielenco"/>
  </w:abstractNum>
  <w:abstractNum w:abstractNumId="30" w15:restartNumberingAfterBreak="0">
    <w:nsid w:val="77961373"/>
    <w:multiLevelType w:val="hybridMultilevel"/>
    <w:tmpl w:val="56DCAC00"/>
    <w:numStyleLink w:val="Conlettere"/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0"/>
  </w:num>
  <w:num w:numId="4">
    <w:abstractNumId w:val="29"/>
    <w:lvlOverride w:ilvl="0">
      <w:lvl w:ilvl="0" w:tplc="5180EBB4">
        <w:start w:val="1"/>
        <w:numFmt w:val="decimal"/>
        <w:lvlText w:val="•"/>
        <w:lvlJc w:val="left"/>
        <w:pPr>
          <w:ind w:left="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5C467BE">
        <w:start w:val="1"/>
        <w:numFmt w:val="decimal"/>
        <w:lvlText w:val="•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B62570E">
        <w:start w:val="1"/>
        <w:numFmt w:val="decimal"/>
        <w:lvlText w:val="•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36C3356">
        <w:start w:val="1"/>
        <w:numFmt w:val="decimal"/>
        <w:lvlText w:val="•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95E3574">
        <w:start w:val="1"/>
        <w:numFmt w:val="decimal"/>
        <w:lvlText w:val="•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BA88A62">
        <w:start w:val="1"/>
        <w:numFmt w:val="decimal"/>
        <w:lvlText w:val="•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49A6BC1E">
        <w:start w:val="1"/>
        <w:numFmt w:val="decimal"/>
        <w:lvlText w:val="•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41CBE98">
        <w:start w:val="1"/>
        <w:numFmt w:val="decimal"/>
        <w:lvlText w:val="•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C2E1D6">
        <w:start w:val="1"/>
        <w:numFmt w:val="decimal"/>
        <w:lvlText w:val="•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28"/>
  </w:num>
  <w:num w:numId="6">
    <w:abstractNumId w:val="24"/>
  </w:num>
  <w:num w:numId="7">
    <w:abstractNumId w:val="23"/>
  </w:num>
  <w:num w:numId="8">
    <w:abstractNumId w:val="18"/>
  </w:num>
  <w:num w:numId="9">
    <w:abstractNumId w:val="20"/>
  </w:num>
  <w:num w:numId="10">
    <w:abstractNumId w:val="21"/>
  </w:num>
  <w:num w:numId="11">
    <w:abstractNumId w:val="25"/>
  </w:num>
  <w:num w:numId="12">
    <w:abstractNumId w:val="27"/>
  </w:num>
  <w:num w:numId="1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0630"/>
    <w:rsid w:val="000014B4"/>
    <w:rsid w:val="0000304D"/>
    <w:rsid w:val="00003DC9"/>
    <w:rsid w:val="00004771"/>
    <w:rsid w:val="00004AB3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0BAB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5D8D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5E37"/>
    <w:rsid w:val="0009650F"/>
    <w:rsid w:val="00097D53"/>
    <w:rsid w:val="000A0135"/>
    <w:rsid w:val="000A0692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2A3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473B"/>
    <w:rsid w:val="000D749E"/>
    <w:rsid w:val="000E1902"/>
    <w:rsid w:val="000E1B1A"/>
    <w:rsid w:val="000E2676"/>
    <w:rsid w:val="000E2987"/>
    <w:rsid w:val="000E4484"/>
    <w:rsid w:val="000E4B61"/>
    <w:rsid w:val="000E4DC9"/>
    <w:rsid w:val="000E5DD6"/>
    <w:rsid w:val="000E62C9"/>
    <w:rsid w:val="000E7216"/>
    <w:rsid w:val="000E7C25"/>
    <w:rsid w:val="000F0A47"/>
    <w:rsid w:val="000F1849"/>
    <w:rsid w:val="000F2294"/>
    <w:rsid w:val="000F2488"/>
    <w:rsid w:val="000F2C0C"/>
    <w:rsid w:val="000F2DA3"/>
    <w:rsid w:val="000F2EEF"/>
    <w:rsid w:val="000F442E"/>
    <w:rsid w:val="000F4884"/>
    <w:rsid w:val="000F4D87"/>
    <w:rsid w:val="000F55F1"/>
    <w:rsid w:val="000F613A"/>
    <w:rsid w:val="000F6258"/>
    <w:rsid w:val="000F71BE"/>
    <w:rsid w:val="0010069A"/>
    <w:rsid w:val="00102077"/>
    <w:rsid w:val="00102137"/>
    <w:rsid w:val="0010267A"/>
    <w:rsid w:val="001043B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27BBB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1A42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4A8C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016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48C7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A75"/>
    <w:rsid w:val="001D7D02"/>
    <w:rsid w:val="001E1A3A"/>
    <w:rsid w:val="001E1B2F"/>
    <w:rsid w:val="001E1D0E"/>
    <w:rsid w:val="001E1DB3"/>
    <w:rsid w:val="001E1E08"/>
    <w:rsid w:val="001E276B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84A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37F64"/>
    <w:rsid w:val="00240AAB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87C2E"/>
    <w:rsid w:val="00290E9F"/>
    <w:rsid w:val="0029110A"/>
    <w:rsid w:val="002916DB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341D"/>
    <w:rsid w:val="002C4416"/>
    <w:rsid w:val="002D114B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01C4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4E11"/>
    <w:rsid w:val="003052E8"/>
    <w:rsid w:val="00305BA5"/>
    <w:rsid w:val="003061C4"/>
    <w:rsid w:val="003062AA"/>
    <w:rsid w:val="00307F5C"/>
    <w:rsid w:val="003103C9"/>
    <w:rsid w:val="003117BF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1AC"/>
    <w:rsid w:val="00354565"/>
    <w:rsid w:val="003545DD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4B95"/>
    <w:rsid w:val="003656FB"/>
    <w:rsid w:val="0036606B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75836"/>
    <w:rsid w:val="00380415"/>
    <w:rsid w:val="00382D12"/>
    <w:rsid w:val="00382D43"/>
    <w:rsid w:val="003834C4"/>
    <w:rsid w:val="0038581C"/>
    <w:rsid w:val="0038649C"/>
    <w:rsid w:val="003865A5"/>
    <w:rsid w:val="0039030C"/>
    <w:rsid w:val="00390A38"/>
    <w:rsid w:val="00391131"/>
    <w:rsid w:val="00393527"/>
    <w:rsid w:val="0039378E"/>
    <w:rsid w:val="003979CD"/>
    <w:rsid w:val="003A1532"/>
    <w:rsid w:val="003A1EB9"/>
    <w:rsid w:val="003A2CAB"/>
    <w:rsid w:val="003A4222"/>
    <w:rsid w:val="003A4556"/>
    <w:rsid w:val="003A5245"/>
    <w:rsid w:val="003A528C"/>
    <w:rsid w:val="003A65D1"/>
    <w:rsid w:val="003A696A"/>
    <w:rsid w:val="003B0EEC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59E"/>
    <w:rsid w:val="003E0855"/>
    <w:rsid w:val="003E0CE5"/>
    <w:rsid w:val="003E141F"/>
    <w:rsid w:val="003E1C98"/>
    <w:rsid w:val="003E1FA2"/>
    <w:rsid w:val="003E265C"/>
    <w:rsid w:val="003E3C34"/>
    <w:rsid w:val="003E4A0F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1811"/>
    <w:rsid w:val="004248C6"/>
    <w:rsid w:val="00424D5A"/>
    <w:rsid w:val="0043084E"/>
    <w:rsid w:val="004308EF"/>
    <w:rsid w:val="00432322"/>
    <w:rsid w:val="004324EE"/>
    <w:rsid w:val="004325BA"/>
    <w:rsid w:val="004325D2"/>
    <w:rsid w:val="00432990"/>
    <w:rsid w:val="00432C5B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6BF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60AF"/>
    <w:rsid w:val="004877C7"/>
    <w:rsid w:val="004903F0"/>
    <w:rsid w:val="0049046B"/>
    <w:rsid w:val="00490842"/>
    <w:rsid w:val="00490C9F"/>
    <w:rsid w:val="00491861"/>
    <w:rsid w:val="0049393E"/>
    <w:rsid w:val="00493B21"/>
    <w:rsid w:val="0049540E"/>
    <w:rsid w:val="004958D6"/>
    <w:rsid w:val="00496160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1DE1"/>
    <w:rsid w:val="004E5EC8"/>
    <w:rsid w:val="004E6599"/>
    <w:rsid w:val="004E6B5E"/>
    <w:rsid w:val="004F0159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6FB1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4E12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0C0"/>
    <w:rsid w:val="005655CC"/>
    <w:rsid w:val="005659E8"/>
    <w:rsid w:val="00566094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3D8E"/>
    <w:rsid w:val="005C4225"/>
    <w:rsid w:val="005C4B09"/>
    <w:rsid w:val="005C50D1"/>
    <w:rsid w:val="005C5B56"/>
    <w:rsid w:val="005C5D0D"/>
    <w:rsid w:val="005C60DE"/>
    <w:rsid w:val="005C6221"/>
    <w:rsid w:val="005C66A8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6823"/>
    <w:rsid w:val="005E6CC6"/>
    <w:rsid w:val="005E733F"/>
    <w:rsid w:val="005E7472"/>
    <w:rsid w:val="005F0D44"/>
    <w:rsid w:val="005F170C"/>
    <w:rsid w:val="005F43AA"/>
    <w:rsid w:val="005F483F"/>
    <w:rsid w:val="005F55C0"/>
    <w:rsid w:val="005F5A49"/>
    <w:rsid w:val="005F5CF6"/>
    <w:rsid w:val="006004C7"/>
    <w:rsid w:val="00602A5B"/>
    <w:rsid w:val="00603030"/>
    <w:rsid w:val="00604E0E"/>
    <w:rsid w:val="00606512"/>
    <w:rsid w:val="00606760"/>
    <w:rsid w:val="00607B51"/>
    <w:rsid w:val="00611587"/>
    <w:rsid w:val="00612799"/>
    <w:rsid w:val="006127EB"/>
    <w:rsid w:val="00613970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596D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21D"/>
    <w:rsid w:val="0065755A"/>
    <w:rsid w:val="00657A07"/>
    <w:rsid w:val="0066011E"/>
    <w:rsid w:val="006601DD"/>
    <w:rsid w:val="00662B3B"/>
    <w:rsid w:val="0066506E"/>
    <w:rsid w:val="00665B63"/>
    <w:rsid w:val="00666F9A"/>
    <w:rsid w:val="00667E91"/>
    <w:rsid w:val="00670EAD"/>
    <w:rsid w:val="006712B7"/>
    <w:rsid w:val="00671385"/>
    <w:rsid w:val="006714D4"/>
    <w:rsid w:val="00672A70"/>
    <w:rsid w:val="00673395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648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36A6"/>
    <w:rsid w:val="006B433F"/>
    <w:rsid w:val="006B512F"/>
    <w:rsid w:val="006B52B4"/>
    <w:rsid w:val="006B61F4"/>
    <w:rsid w:val="006B6427"/>
    <w:rsid w:val="006B7895"/>
    <w:rsid w:val="006B7CE1"/>
    <w:rsid w:val="006C0585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2824"/>
    <w:rsid w:val="006F3E78"/>
    <w:rsid w:val="006F4743"/>
    <w:rsid w:val="006F4AEA"/>
    <w:rsid w:val="006F5AFD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0898"/>
    <w:rsid w:val="00711A4C"/>
    <w:rsid w:val="00713F1C"/>
    <w:rsid w:val="00713FC4"/>
    <w:rsid w:val="0071559B"/>
    <w:rsid w:val="00715C7B"/>
    <w:rsid w:val="007162AE"/>
    <w:rsid w:val="007173CB"/>
    <w:rsid w:val="00720489"/>
    <w:rsid w:val="007214F7"/>
    <w:rsid w:val="007237B1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A52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2D4A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6DF1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0D66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5F42"/>
    <w:rsid w:val="007862F6"/>
    <w:rsid w:val="00786897"/>
    <w:rsid w:val="00787965"/>
    <w:rsid w:val="00787E0C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2227"/>
    <w:rsid w:val="007A2F90"/>
    <w:rsid w:val="007A39D0"/>
    <w:rsid w:val="007A479E"/>
    <w:rsid w:val="007B02A0"/>
    <w:rsid w:val="007B035B"/>
    <w:rsid w:val="007B19E7"/>
    <w:rsid w:val="007B3DF8"/>
    <w:rsid w:val="007B6192"/>
    <w:rsid w:val="007B6C9E"/>
    <w:rsid w:val="007B75AD"/>
    <w:rsid w:val="007C1A3C"/>
    <w:rsid w:val="007C1DC5"/>
    <w:rsid w:val="007C25D0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5D3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29D"/>
    <w:rsid w:val="008046A9"/>
    <w:rsid w:val="00804C1E"/>
    <w:rsid w:val="00804FDB"/>
    <w:rsid w:val="00805983"/>
    <w:rsid w:val="00806173"/>
    <w:rsid w:val="00807BC6"/>
    <w:rsid w:val="00810D96"/>
    <w:rsid w:val="00810F0C"/>
    <w:rsid w:val="00811311"/>
    <w:rsid w:val="008149F6"/>
    <w:rsid w:val="00814EB2"/>
    <w:rsid w:val="0081501A"/>
    <w:rsid w:val="008154AB"/>
    <w:rsid w:val="00817D30"/>
    <w:rsid w:val="008203EF"/>
    <w:rsid w:val="00820AA6"/>
    <w:rsid w:val="008227BF"/>
    <w:rsid w:val="00824C39"/>
    <w:rsid w:val="008258FB"/>
    <w:rsid w:val="00827BE3"/>
    <w:rsid w:val="008307BB"/>
    <w:rsid w:val="00830CD1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37C37"/>
    <w:rsid w:val="0084013D"/>
    <w:rsid w:val="00843815"/>
    <w:rsid w:val="008439FF"/>
    <w:rsid w:val="00843DB9"/>
    <w:rsid w:val="00843E2F"/>
    <w:rsid w:val="00843E69"/>
    <w:rsid w:val="008449FC"/>
    <w:rsid w:val="008479C2"/>
    <w:rsid w:val="00847CA8"/>
    <w:rsid w:val="00851EA0"/>
    <w:rsid w:val="008530B4"/>
    <w:rsid w:val="00854E76"/>
    <w:rsid w:val="00855D45"/>
    <w:rsid w:val="008562A8"/>
    <w:rsid w:val="00856ABF"/>
    <w:rsid w:val="00857398"/>
    <w:rsid w:val="008574F3"/>
    <w:rsid w:val="0086003D"/>
    <w:rsid w:val="00860CF2"/>
    <w:rsid w:val="00862BBA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8B5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7E5"/>
    <w:rsid w:val="008E6B9B"/>
    <w:rsid w:val="008E6F34"/>
    <w:rsid w:val="008F11DF"/>
    <w:rsid w:val="008F4124"/>
    <w:rsid w:val="008F4139"/>
    <w:rsid w:val="008F5F16"/>
    <w:rsid w:val="008F717C"/>
    <w:rsid w:val="008F72BA"/>
    <w:rsid w:val="009010FF"/>
    <w:rsid w:val="0090194B"/>
    <w:rsid w:val="00901BE5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3E9E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2EC4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3BE3"/>
    <w:rsid w:val="0095593E"/>
    <w:rsid w:val="00956047"/>
    <w:rsid w:val="00956D2E"/>
    <w:rsid w:val="00957A2A"/>
    <w:rsid w:val="00960625"/>
    <w:rsid w:val="00961FB8"/>
    <w:rsid w:val="009624B7"/>
    <w:rsid w:val="00962C04"/>
    <w:rsid w:val="00964137"/>
    <w:rsid w:val="00966141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96FD7"/>
    <w:rsid w:val="009A0D15"/>
    <w:rsid w:val="009A25FE"/>
    <w:rsid w:val="009A3AD5"/>
    <w:rsid w:val="009A3B61"/>
    <w:rsid w:val="009A4710"/>
    <w:rsid w:val="009A59B7"/>
    <w:rsid w:val="009B0127"/>
    <w:rsid w:val="009B0FAD"/>
    <w:rsid w:val="009B1C41"/>
    <w:rsid w:val="009B301B"/>
    <w:rsid w:val="009B456F"/>
    <w:rsid w:val="009B537A"/>
    <w:rsid w:val="009B75E2"/>
    <w:rsid w:val="009C2405"/>
    <w:rsid w:val="009C3D9C"/>
    <w:rsid w:val="009C4248"/>
    <w:rsid w:val="009C57AD"/>
    <w:rsid w:val="009C744F"/>
    <w:rsid w:val="009D0E2A"/>
    <w:rsid w:val="009D1C30"/>
    <w:rsid w:val="009D29E1"/>
    <w:rsid w:val="009D2DB9"/>
    <w:rsid w:val="009D5633"/>
    <w:rsid w:val="009D60C7"/>
    <w:rsid w:val="009D6D38"/>
    <w:rsid w:val="009D6D5F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3F2F"/>
    <w:rsid w:val="009F4383"/>
    <w:rsid w:val="009F5BCF"/>
    <w:rsid w:val="009F720A"/>
    <w:rsid w:val="009F77E8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0030"/>
    <w:rsid w:val="00AA16F7"/>
    <w:rsid w:val="00AA2C4D"/>
    <w:rsid w:val="00AA3224"/>
    <w:rsid w:val="00AA3BFC"/>
    <w:rsid w:val="00AA3F4D"/>
    <w:rsid w:val="00AA46C3"/>
    <w:rsid w:val="00AA4962"/>
    <w:rsid w:val="00AA6AE9"/>
    <w:rsid w:val="00AA77EB"/>
    <w:rsid w:val="00AA7E5B"/>
    <w:rsid w:val="00AB079E"/>
    <w:rsid w:val="00AB4297"/>
    <w:rsid w:val="00AB62E2"/>
    <w:rsid w:val="00AB6CE2"/>
    <w:rsid w:val="00AC3605"/>
    <w:rsid w:val="00AC4932"/>
    <w:rsid w:val="00AC5F85"/>
    <w:rsid w:val="00AC705F"/>
    <w:rsid w:val="00AC74A2"/>
    <w:rsid w:val="00AD18A4"/>
    <w:rsid w:val="00AD1E78"/>
    <w:rsid w:val="00AD21D2"/>
    <w:rsid w:val="00AD5B85"/>
    <w:rsid w:val="00AD6189"/>
    <w:rsid w:val="00AD68CA"/>
    <w:rsid w:val="00AD6B1D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0CD"/>
    <w:rsid w:val="00B11BC9"/>
    <w:rsid w:val="00B11D11"/>
    <w:rsid w:val="00B11F1F"/>
    <w:rsid w:val="00B135AF"/>
    <w:rsid w:val="00B139BD"/>
    <w:rsid w:val="00B141C3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2F5"/>
    <w:rsid w:val="00B367E6"/>
    <w:rsid w:val="00B36FC5"/>
    <w:rsid w:val="00B3772D"/>
    <w:rsid w:val="00B42E5B"/>
    <w:rsid w:val="00B46697"/>
    <w:rsid w:val="00B47006"/>
    <w:rsid w:val="00B477D3"/>
    <w:rsid w:val="00B50C72"/>
    <w:rsid w:val="00B50D93"/>
    <w:rsid w:val="00B5114A"/>
    <w:rsid w:val="00B521B7"/>
    <w:rsid w:val="00B52209"/>
    <w:rsid w:val="00B552E3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66D3"/>
    <w:rsid w:val="00B870CA"/>
    <w:rsid w:val="00B876C6"/>
    <w:rsid w:val="00B90BAD"/>
    <w:rsid w:val="00B95A4B"/>
    <w:rsid w:val="00B9706F"/>
    <w:rsid w:val="00BA2425"/>
    <w:rsid w:val="00BA2770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1F6"/>
    <w:rsid w:val="00BD04AB"/>
    <w:rsid w:val="00BD061B"/>
    <w:rsid w:val="00BD0EA6"/>
    <w:rsid w:val="00BD1873"/>
    <w:rsid w:val="00BD1CAB"/>
    <w:rsid w:val="00BD21E9"/>
    <w:rsid w:val="00BD3246"/>
    <w:rsid w:val="00BD4899"/>
    <w:rsid w:val="00BD5764"/>
    <w:rsid w:val="00BD6635"/>
    <w:rsid w:val="00BD6B2A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00"/>
    <w:rsid w:val="00C03ACB"/>
    <w:rsid w:val="00C050BA"/>
    <w:rsid w:val="00C05121"/>
    <w:rsid w:val="00C05C5A"/>
    <w:rsid w:val="00C05EF7"/>
    <w:rsid w:val="00C07016"/>
    <w:rsid w:val="00C07023"/>
    <w:rsid w:val="00C07168"/>
    <w:rsid w:val="00C0750D"/>
    <w:rsid w:val="00C07699"/>
    <w:rsid w:val="00C0798E"/>
    <w:rsid w:val="00C10175"/>
    <w:rsid w:val="00C10B2F"/>
    <w:rsid w:val="00C10F3D"/>
    <w:rsid w:val="00C1102F"/>
    <w:rsid w:val="00C115DB"/>
    <w:rsid w:val="00C12575"/>
    <w:rsid w:val="00C126E8"/>
    <w:rsid w:val="00C12DEB"/>
    <w:rsid w:val="00C13E79"/>
    <w:rsid w:val="00C162B1"/>
    <w:rsid w:val="00C17539"/>
    <w:rsid w:val="00C1778A"/>
    <w:rsid w:val="00C20AD3"/>
    <w:rsid w:val="00C2117E"/>
    <w:rsid w:val="00C216E5"/>
    <w:rsid w:val="00C22A46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1DE4"/>
    <w:rsid w:val="00C4290C"/>
    <w:rsid w:val="00C45AE4"/>
    <w:rsid w:val="00C45C13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78F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6D22"/>
    <w:rsid w:val="00CA01C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178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447B"/>
    <w:rsid w:val="00CB5CED"/>
    <w:rsid w:val="00CB6746"/>
    <w:rsid w:val="00CB7017"/>
    <w:rsid w:val="00CB7783"/>
    <w:rsid w:val="00CC3214"/>
    <w:rsid w:val="00CC333D"/>
    <w:rsid w:val="00CC36D8"/>
    <w:rsid w:val="00CC3955"/>
    <w:rsid w:val="00CC6187"/>
    <w:rsid w:val="00CC6E98"/>
    <w:rsid w:val="00CD1364"/>
    <w:rsid w:val="00CD28AE"/>
    <w:rsid w:val="00CD3308"/>
    <w:rsid w:val="00CD42BB"/>
    <w:rsid w:val="00CD5122"/>
    <w:rsid w:val="00CD520A"/>
    <w:rsid w:val="00CD55DA"/>
    <w:rsid w:val="00CD58D5"/>
    <w:rsid w:val="00CD7237"/>
    <w:rsid w:val="00CD77F2"/>
    <w:rsid w:val="00CE18F0"/>
    <w:rsid w:val="00CE2901"/>
    <w:rsid w:val="00CE33D2"/>
    <w:rsid w:val="00CE563E"/>
    <w:rsid w:val="00CE5BEC"/>
    <w:rsid w:val="00CE6134"/>
    <w:rsid w:val="00CE7594"/>
    <w:rsid w:val="00CE7B3C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2293"/>
    <w:rsid w:val="00D03741"/>
    <w:rsid w:val="00D041D2"/>
    <w:rsid w:val="00D048C8"/>
    <w:rsid w:val="00D04905"/>
    <w:rsid w:val="00D06891"/>
    <w:rsid w:val="00D068E7"/>
    <w:rsid w:val="00D06924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30C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24FD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7663A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1C5F"/>
    <w:rsid w:val="00DA36FB"/>
    <w:rsid w:val="00DA3C20"/>
    <w:rsid w:val="00DA498B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3806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8F4"/>
    <w:rsid w:val="00DE3509"/>
    <w:rsid w:val="00DE3EAE"/>
    <w:rsid w:val="00DE58DC"/>
    <w:rsid w:val="00DE7519"/>
    <w:rsid w:val="00DF014E"/>
    <w:rsid w:val="00DF0F1B"/>
    <w:rsid w:val="00DF1048"/>
    <w:rsid w:val="00DF2A61"/>
    <w:rsid w:val="00DF31FF"/>
    <w:rsid w:val="00DF3BA5"/>
    <w:rsid w:val="00DF4737"/>
    <w:rsid w:val="00DF4CD0"/>
    <w:rsid w:val="00DF6B27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379B7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D2C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75C"/>
    <w:rsid w:val="00E8114C"/>
    <w:rsid w:val="00E813AD"/>
    <w:rsid w:val="00E826C6"/>
    <w:rsid w:val="00E828C1"/>
    <w:rsid w:val="00E84237"/>
    <w:rsid w:val="00E843DB"/>
    <w:rsid w:val="00E86B98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3E1E"/>
    <w:rsid w:val="00EA4B4B"/>
    <w:rsid w:val="00EA52C9"/>
    <w:rsid w:val="00EA59F5"/>
    <w:rsid w:val="00EA6F2E"/>
    <w:rsid w:val="00EA74DA"/>
    <w:rsid w:val="00EA785F"/>
    <w:rsid w:val="00EB145B"/>
    <w:rsid w:val="00EB18EA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07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0B6"/>
    <w:rsid w:val="00EF6843"/>
    <w:rsid w:val="00EF72AC"/>
    <w:rsid w:val="00F0059F"/>
    <w:rsid w:val="00F0110C"/>
    <w:rsid w:val="00F0188A"/>
    <w:rsid w:val="00F01F04"/>
    <w:rsid w:val="00F0410A"/>
    <w:rsid w:val="00F06CA9"/>
    <w:rsid w:val="00F06E75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05F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47EF4"/>
    <w:rsid w:val="00F50C71"/>
    <w:rsid w:val="00F50CE3"/>
    <w:rsid w:val="00F51808"/>
    <w:rsid w:val="00F524E9"/>
    <w:rsid w:val="00F527DA"/>
    <w:rsid w:val="00F537D0"/>
    <w:rsid w:val="00F53FE2"/>
    <w:rsid w:val="00F54532"/>
    <w:rsid w:val="00F54D49"/>
    <w:rsid w:val="00F56000"/>
    <w:rsid w:val="00F576E7"/>
    <w:rsid w:val="00F577E9"/>
    <w:rsid w:val="00F57E51"/>
    <w:rsid w:val="00F60354"/>
    <w:rsid w:val="00F60757"/>
    <w:rsid w:val="00F61305"/>
    <w:rsid w:val="00F613C9"/>
    <w:rsid w:val="00F61519"/>
    <w:rsid w:val="00F61FAC"/>
    <w:rsid w:val="00F63D7A"/>
    <w:rsid w:val="00F64278"/>
    <w:rsid w:val="00F672B0"/>
    <w:rsid w:val="00F7010A"/>
    <w:rsid w:val="00F70BF3"/>
    <w:rsid w:val="00F72A7A"/>
    <w:rsid w:val="00F72CED"/>
    <w:rsid w:val="00F72FD5"/>
    <w:rsid w:val="00F73487"/>
    <w:rsid w:val="00F73BA6"/>
    <w:rsid w:val="00F73D80"/>
    <w:rsid w:val="00F76834"/>
    <w:rsid w:val="00F76D36"/>
    <w:rsid w:val="00F76DD7"/>
    <w:rsid w:val="00F80213"/>
    <w:rsid w:val="00F80FA1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1EAD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53EA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D0E"/>
    <w:rsid w:val="00FD4F8E"/>
    <w:rsid w:val="00FD5CCC"/>
    <w:rsid w:val="00FD65E7"/>
    <w:rsid w:val="00FD76A2"/>
    <w:rsid w:val="00FD7B38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qFormat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DF3BA5"/>
    <w:rPr>
      <w:color w:val="605E5C"/>
      <w:shd w:val="clear" w:color="auto" w:fill="E1DFDD"/>
    </w:rPr>
  </w:style>
  <w:style w:type="table" w:customStyle="1" w:styleId="TableGrid">
    <w:name w:val="TableGrid"/>
    <w:rsid w:val="00786897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-colore5">
    <w:name w:val="Grid Table 5 Dark Accent 5"/>
    <w:basedOn w:val="Tabellanormale"/>
    <w:uiPriority w:val="50"/>
    <w:rsid w:val="000F24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CorpoA">
    <w:name w:val="Corpo A"/>
    <w:rsid w:val="00375836"/>
    <w:pPr>
      <w:widowControl w:val="0"/>
    </w:pPr>
    <w:rPr>
      <w:rFonts w:eastAsia="Arial Unicode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o">
    <w:name w:val="Corpo"/>
    <w:rsid w:val="00C7678F"/>
    <w:rPr>
      <w:rFonts w:ascii="Helvetica Neue" w:eastAsia="Arial Unicode MS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yperlink0">
    <w:name w:val="Hyperlink.0"/>
    <w:basedOn w:val="Nessuno"/>
    <w:rsid w:val="00C7678F"/>
    <w:rPr>
      <w:outline w:val="0"/>
      <w:shadow w:val="0"/>
      <w:emboss w:val="0"/>
      <w:imprint w:val="0"/>
      <w:color w:val="000000"/>
      <w:u w:val="single" w:color="0000FF"/>
    </w:rPr>
  </w:style>
  <w:style w:type="numbering" w:customStyle="1" w:styleId="Stileimportato3">
    <w:name w:val="Stile importato 3"/>
    <w:rsid w:val="00C7678F"/>
    <w:pPr>
      <w:numPr>
        <w:numId w:val="8"/>
      </w:numPr>
    </w:pPr>
  </w:style>
  <w:style w:type="numbering" w:customStyle="1" w:styleId="Stileimportato2">
    <w:name w:val="Stile importato 2"/>
    <w:rsid w:val="00C7678F"/>
    <w:pPr>
      <w:numPr>
        <w:numId w:val="9"/>
      </w:numPr>
    </w:pPr>
  </w:style>
  <w:style w:type="numbering" w:customStyle="1" w:styleId="Conlettere">
    <w:name w:val="Con lettere"/>
    <w:rsid w:val="00C7678F"/>
    <w:pPr>
      <w:numPr>
        <w:numId w:val="10"/>
      </w:numPr>
    </w:pPr>
  </w:style>
  <w:style w:type="numbering" w:customStyle="1" w:styleId="Stileimportato4">
    <w:name w:val="Stile importato 4"/>
    <w:rsid w:val="00C7678F"/>
    <w:pPr>
      <w:numPr>
        <w:numId w:val="11"/>
      </w:numPr>
    </w:pPr>
  </w:style>
  <w:style w:type="numbering" w:customStyle="1" w:styleId="Puntielenco">
    <w:name w:val="Punti elenco"/>
    <w:rsid w:val="00C7678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2024-02-02T18:09:00Z</cp:lastPrinted>
  <dcterms:created xsi:type="dcterms:W3CDTF">2024-02-02T18:10:00Z</dcterms:created>
  <dcterms:modified xsi:type="dcterms:W3CDTF">2024-02-02T18:11:00Z</dcterms:modified>
</cp:coreProperties>
</file>