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3FBE4" w14:textId="77777777" w:rsidR="00F47D03" w:rsidRDefault="00F47D03" w:rsidP="00F47D03">
      <w:pPr>
        <w:jc w:val="center"/>
        <w:rPr>
          <w:rFonts w:ascii="Arial" w:hAnsi="Arial" w:cs="Arial"/>
          <w:b/>
        </w:rPr>
      </w:pPr>
    </w:p>
    <w:p w14:paraId="689EF59F" w14:textId="77777777" w:rsidR="00C15194" w:rsidRDefault="00C15194" w:rsidP="00C151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 (ampliamento offerta formativa)</w:t>
      </w:r>
    </w:p>
    <w:p w14:paraId="3541CBC0" w14:textId="77777777" w:rsidR="00C15194" w:rsidRDefault="00C15194" w:rsidP="00C15194">
      <w:pPr>
        <w:rPr>
          <w:rFonts w:ascii="Century Schoolbook" w:hAnsi="Century Schoolbook"/>
          <w:b/>
          <w:bCs/>
          <w:sz w:val="20"/>
          <w:szCs w:val="20"/>
        </w:rPr>
      </w:pPr>
    </w:p>
    <w:p w14:paraId="3832494F" w14:textId="77777777" w:rsidR="00C15194" w:rsidRDefault="00C15194" w:rsidP="00C15194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>Io sottoscritta/o _______________________________________nata/o a ___________________________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>il ____/_____/_____ e residente a __________________________________________ provincia ________</w:t>
      </w:r>
    </w:p>
    <w:p w14:paraId="7C333D41" w14:textId="77777777" w:rsidR="00C15194" w:rsidRDefault="00C15194" w:rsidP="00C15194">
      <w:pPr>
        <w:rPr>
          <w:rFonts w:ascii="Arial" w:hAnsi="Arial" w:cs="Arial"/>
          <w:sz w:val="20"/>
        </w:rPr>
      </w:pPr>
    </w:p>
    <w:p w14:paraId="54C1D37C" w14:textId="7F1CA0C2" w:rsidR="00C15194" w:rsidRDefault="00C15194" w:rsidP="00C151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iscritta/o nell’anno scolastico 202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alla classe ____ sez._____ </w:t>
      </w:r>
    </w:p>
    <w:p w14:paraId="2ADB130A" w14:textId="77777777" w:rsidR="00C15194" w:rsidRDefault="00C15194" w:rsidP="00C15194">
      <w:pPr>
        <w:rPr>
          <w:rFonts w:ascii="Arial" w:hAnsi="Arial" w:cs="Arial"/>
          <w:sz w:val="20"/>
        </w:rPr>
      </w:pPr>
    </w:p>
    <w:p w14:paraId="31763C0D" w14:textId="77777777" w:rsidR="00C15194" w:rsidRDefault="00C15194" w:rsidP="00C151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tel.______________, cell._____________ e mail _______________________________________________</w:t>
      </w:r>
    </w:p>
    <w:p w14:paraId="1FEA9B43" w14:textId="77777777" w:rsidR="00C15194" w:rsidRDefault="00C15194" w:rsidP="00C15194">
      <w:pPr>
        <w:jc w:val="center"/>
        <w:rPr>
          <w:rFonts w:ascii="Arial" w:hAnsi="Arial" w:cs="Arial"/>
          <w:b/>
          <w:sz w:val="22"/>
        </w:rPr>
      </w:pPr>
    </w:p>
    <w:p w14:paraId="06531955" w14:textId="77777777" w:rsidR="00C15194" w:rsidRDefault="00C15194" w:rsidP="00C151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CHIEDO</w:t>
      </w:r>
    </w:p>
    <w:p w14:paraId="3CFF8A00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325DFDB7" w14:textId="77777777" w:rsidR="00C15194" w:rsidRDefault="00C15194" w:rsidP="00C15194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0"/>
        </w:rPr>
        <w:t xml:space="preserve">di poter partecipare </w:t>
      </w:r>
      <w:r>
        <w:rPr>
          <w:rFonts w:ascii="Calibri" w:hAnsi="Calibri"/>
          <w:sz w:val="22"/>
          <w:szCs w:val="22"/>
        </w:rPr>
        <w:t>al progetto</w:t>
      </w:r>
      <w:r w:rsidRPr="005172D9">
        <w:rPr>
          <w:rFonts w:ascii="Calibri" w:hAnsi="Calibri"/>
          <w:sz w:val="22"/>
          <w:szCs w:val="22"/>
        </w:rPr>
        <w:t xml:space="preserve">  a supporto del curricolo</w:t>
      </w:r>
      <w:r>
        <w:rPr>
          <w:rFonts w:ascii="Calibri" w:hAnsi="Calibri"/>
          <w:sz w:val="22"/>
          <w:szCs w:val="22"/>
        </w:rPr>
        <w:t xml:space="preserve"> </w:t>
      </w:r>
    </w:p>
    <w:p w14:paraId="5ADB158B" w14:textId="77777777" w:rsidR="00C15194" w:rsidRDefault="00C15194" w:rsidP="00C15194">
      <w:pPr>
        <w:jc w:val="both"/>
        <w:rPr>
          <w:rFonts w:ascii="Calibri" w:hAnsi="Calibri"/>
          <w:sz w:val="22"/>
          <w:szCs w:val="22"/>
        </w:rPr>
      </w:pPr>
    </w:p>
    <w:p w14:paraId="21D65AF3" w14:textId="77777777" w:rsidR="00C15194" w:rsidRDefault="00C15194" w:rsidP="00C1519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 titolo_____________________________________________________________________________</w:t>
      </w:r>
    </w:p>
    <w:p w14:paraId="376BF3DF" w14:textId="77777777" w:rsidR="00C15194" w:rsidRDefault="00C15194" w:rsidP="00C15194">
      <w:pPr>
        <w:jc w:val="both"/>
        <w:rPr>
          <w:rFonts w:ascii="Calibri" w:hAnsi="Calibri"/>
          <w:sz w:val="22"/>
          <w:szCs w:val="22"/>
        </w:rPr>
      </w:pPr>
    </w:p>
    <w:p w14:paraId="43777273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  <w:r>
        <w:rPr>
          <w:rFonts w:ascii="Calibri" w:hAnsi="Calibri"/>
          <w:sz w:val="22"/>
          <w:szCs w:val="22"/>
        </w:rPr>
        <w:t>Docente referente_____________________________________________________________________</w:t>
      </w:r>
    </w:p>
    <w:p w14:paraId="586E87B5" w14:textId="77777777" w:rsidR="00C15194" w:rsidRDefault="00C15194" w:rsidP="00C15194">
      <w:pPr>
        <w:ind w:left="1068"/>
        <w:jc w:val="both"/>
        <w:rPr>
          <w:rFonts w:ascii="Arial" w:hAnsi="Arial" w:cs="Arial"/>
          <w:color w:val="000000"/>
          <w:sz w:val="20"/>
        </w:rPr>
      </w:pPr>
    </w:p>
    <w:p w14:paraId="2359141B" w14:textId="77777777" w:rsidR="00C15194" w:rsidRDefault="00C15194" w:rsidP="00C15194">
      <w:pPr>
        <w:ind w:left="1068"/>
        <w:jc w:val="both"/>
        <w:rPr>
          <w:rFonts w:ascii="Arial" w:hAnsi="Arial" w:cs="Arial"/>
          <w:color w:val="000000"/>
          <w:sz w:val="20"/>
        </w:rPr>
      </w:pPr>
    </w:p>
    <w:p w14:paraId="2B65121F" w14:textId="77777777" w:rsidR="00C15194" w:rsidRDefault="00C15194" w:rsidP="00C15194">
      <w:pPr>
        <w:ind w:left="1068"/>
        <w:jc w:val="both"/>
        <w:rPr>
          <w:rFonts w:ascii="Arial" w:hAnsi="Arial" w:cs="Arial"/>
          <w:color w:val="000000"/>
          <w:sz w:val="20"/>
        </w:rPr>
      </w:pPr>
    </w:p>
    <w:p w14:paraId="5F74FF95" w14:textId="77777777" w:rsidR="00C15194" w:rsidRDefault="00C15194" w:rsidP="00C15194">
      <w:pPr>
        <w:spacing w:after="120"/>
        <w:rPr>
          <w:rFonts w:ascii="Arial" w:hAnsi="Arial" w:cs="Arial"/>
          <w:sz w:val="20"/>
          <w:szCs w:val="20"/>
        </w:rPr>
      </w:pPr>
    </w:p>
    <w:p w14:paraId="267DEC8B" w14:textId="77777777" w:rsidR="00C15194" w:rsidRDefault="00C15194" w:rsidP="00C1519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Aversa,</w:t>
      </w:r>
      <w:r>
        <w:rPr>
          <w:rFonts w:ascii="Arial" w:hAnsi="Arial" w:cs="Arial"/>
          <w:sz w:val="20"/>
          <w:szCs w:val="20"/>
        </w:rPr>
        <w:tab/>
        <w:t>____/__/_____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E85C2C" w14:textId="77777777" w:rsidR="00C15194" w:rsidRDefault="00C15194" w:rsidP="00C15194">
      <w:pPr>
        <w:spacing w:after="120"/>
        <w:rPr>
          <w:rFonts w:ascii="Arial" w:hAnsi="Arial" w:cs="Arial"/>
          <w:sz w:val="20"/>
          <w:szCs w:val="20"/>
        </w:rPr>
      </w:pPr>
    </w:p>
    <w:p w14:paraId="3824EF5B" w14:textId="77777777" w:rsidR="00C15194" w:rsidRDefault="00C15194" w:rsidP="00C1519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Genitore o Tutor   ________________________________</w:t>
      </w:r>
    </w:p>
    <w:p w14:paraId="7BFF5B0F" w14:textId="77777777" w:rsidR="00C15194" w:rsidRDefault="00C15194" w:rsidP="00C15194">
      <w:pPr>
        <w:jc w:val="both"/>
        <w:rPr>
          <w:rFonts w:ascii="Arial" w:hAnsi="Arial" w:cs="Arial"/>
          <w:sz w:val="20"/>
          <w:szCs w:val="22"/>
        </w:rPr>
      </w:pPr>
    </w:p>
    <w:p w14:paraId="0E5548F6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78DCB83E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4695092D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5E8DD77E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0290D5F1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096C37E0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17A83E22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2C6459D6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20D739E1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</w:p>
    <w:p w14:paraId="7BD4215F" w14:textId="77777777" w:rsidR="00C15194" w:rsidRDefault="00C15194" w:rsidP="00C151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sottoscritto______________________________________ genitore dell’alunna/o dichiara di essere a conoscenza della richiesta inoltrata dalla/o figlia/o ed autorizza la partecipazione all’attività formativa.</w:t>
      </w:r>
    </w:p>
    <w:p w14:paraId="14113DA7" w14:textId="77777777" w:rsidR="00C15194" w:rsidRDefault="00C15194" w:rsidP="00C15194">
      <w:pPr>
        <w:rPr>
          <w:rFonts w:ascii="Arial" w:hAnsi="Arial" w:cs="Arial"/>
          <w:sz w:val="20"/>
          <w:szCs w:val="20"/>
        </w:rPr>
      </w:pPr>
    </w:p>
    <w:p w14:paraId="7476DC66" w14:textId="77777777" w:rsidR="00C15194" w:rsidRDefault="00C15194" w:rsidP="00C151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Aversa,</w:t>
      </w:r>
      <w:r>
        <w:rPr>
          <w:rFonts w:ascii="Arial" w:hAnsi="Arial" w:cs="Arial"/>
          <w:sz w:val="20"/>
          <w:szCs w:val="20"/>
        </w:rPr>
        <w:tab/>
        <w:t>____/__/_____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________________________________</w:t>
      </w:r>
    </w:p>
    <w:p w14:paraId="0EF21FC2" w14:textId="77777777" w:rsidR="00C15194" w:rsidRDefault="00C15194" w:rsidP="00C151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28"/>
      </w:tblGrid>
      <w:tr w:rsidR="00C15194" w14:paraId="489F6113" w14:textId="77777777" w:rsidTr="00A2702B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9B8FBC3" w14:textId="77777777" w:rsidR="00C15194" w:rsidRDefault="00C15194" w:rsidP="00A2702B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16"/>
                <w:szCs w:val="16"/>
                <w:lang w:eastAsia="en-US"/>
              </w:rPr>
            </w:pPr>
            <w:r>
              <w:rPr>
                <w:rFonts w:ascii="ComicSansMS" w:hAnsi="ComicSansMS" w:cs="ComicSansMS"/>
                <w:sz w:val="16"/>
                <w:szCs w:val="16"/>
              </w:rPr>
              <w:t>Consenso trattamento dati personali</w:t>
            </w:r>
          </w:p>
        </w:tc>
      </w:tr>
    </w:tbl>
    <w:p w14:paraId="255BEBD9" w14:textId="77777777" w:rsidR="00C15194" w:rsidRDefault="00C15194" w:rsidP="00C15194">
      <w:pPr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Ai sensi  della legge 30/06/2003 n°196 autorizzazione al trattamento dei dati personali 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a cui si iscrive. Resta inteso che il Liceo Scientifico E. Fermi, depositario dei dati personali, potrà, a richiesta, fornire all’autorità competente del Ministero del MIUR le informazioni necessarie per le attività di monitoraggio e valutazione del processo formativo.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273A46B" w14:textId="77777777" w:rsidR="00C15194" w:rsidRDefault="00C15194" w:rsidP="00C1519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9778CBD" w14:textId="77777777" w:rsidR="00C15194" w:rsidRDefault="00C15194" w:rsidP="00C15194">
      <w:pPr>
        <w:autoSpaceDE w:val="0"/>
        <w:autoSpaceDN w:val="0"/>
        <w:adjustRightInd w:val="0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14:paraId="3A5F0FC5" w14:textId="77777777" w:rsidR="00C15194" w:rsidRDefault="00C15194" w:rsidP="00C15194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</w:p>
    <w:p w14:paraId="6BECBBA0" w14:textId="77777777" w:rsidR="00C15194" w:rsidRDefault="00C15194" w:rsidP="00C15194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</w:p>
    <w:p w14:paraId="73E6D8C4" w14:textId="77777777" w:rsidR="00C15194" w:rsidRDefault="00C15194" w:rsidP="00C15194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</w:rPr>
      </w:pPr>
    </w:p>
    <w:p w14:paraId="7A16C9EA" w14:textId="77777777" w:rsidR="00C15194" w:rsidRDefault="00C15194" w:rsidP="00C15194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(firma dello studente o del genitore in caso di studente minorenne)</w:t>
      </w:r>
    </w:p>
    <w:p w14:paraId="574D19CE" w14:textId="77777777" w:rsidR="00C15194" w:rsidRPr="00BD1D2B" w:rsidRDefault="00C15194" w:rsidP="00C15194">
      <w:pPr>
        <w:rPr>
          <w:szCs w:val="28"/>
        </w:rPr>
      </w:pPr>
    </w:p>
    <w:p w14:paraId="13D1EBA3" w14:textId="77777777" w:rsidR="00391131" w:rsidRPr="00F47D03" w:rsidRDefault="00391131" w:rsidP="00C15194">
      <w:pPr>
        <w:spacing w:line="360" w:lineRule="auto"/>
      </w:pPr>
    </w:p>
    <w:sectPr w:rsidR="00391131" w:rsidRPr="00F47D03" w:rsidSect="001D7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3BC" w14:textId="77777777" w:rsidR="008C3774" w:rsidRDefault="008C3774" w:rsidP="001302C9">
      <w:r>
        <w:separator/>
      </w:r>
    </w:p>
  </w:endnote>
  <w:endnote w:type="continuationSeparator" w:id="0">
    <w:p w14:paraId="51FC6256" w14:textId="77777777" w:rsidR="008C3774" w:rsidRDefault="008C3774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AE1C" w14:textId="77777777" w:rsidR="008812DC" w:rsidRDefault="00881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D873453" w14:textId="77777777" w:rsidR="00CA53F9" w:rsidRPr="004A1C48" w:rsidRDefault="00CA53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062C" w14:textId="77777777" w:rsidR="008812DC" w:rsidRDefault="008812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612" w14:textId="77777777" w:rsidR="008C3774" w:rsidRDefault="008C3774" w:rsidP="001302C9">
      <w:r>
        <w:separator/>
      </w:r>
    </w:p>
  </w:footnote>
  <w:footnote w:type="continuationSeparator" w:id="0">
    <w:p w14:paraId="112CDC8B" w14:textId="77777777" w:rsidR="008C3774" w:rsidRDefault="008C3774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53E2" w14:textId="77777777" w:rsidR="008812DC" w:rsidRDefault="008812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5"/>
      <w:gridCol w:w="2835"/>
      <w:gridCol w:w="2835"/>
    </w:tblGrid>
    <w:tr w:rsidR="00C05C5A" w14:paraId="431D53C7" w14:textId="77777777" w:rsidTr="00971135">
      <w:tc>
        <w:tcPr>
          <w:tcW w:w="3686" w:type="dxa"/>
        </w:tcPr>
        <w:p w14:paraId="698D108A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736EA1DF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3C05B0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FBA0517" wp14:editId="545902F3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57197D3" w14:textId="58BF8625"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68691AFA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1DA69E5" w14:textId="353F0C6F"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378E9BE0">
                <wp:simplePos x="0" y="0"/>
                <wp:positionH relativeFrom="column">
                  <wp:posOffset>1905</wp:posOffset>
                </wp:positionH>
                <wp:positionV relativeFrom="paragraph">
                  <wp:posOffset>104775</wp:posOffset>
                </wp:positionV>
                <wp:extent cx="1250950" cy="371475"/>
                <wp:effectExtent l="0" t="0" r="6350" b="9525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F955" w14:textId="77777777" w:rsidR="008812DC" w:rsidRDefault="008812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1291FF9"/>
    <w:multiLevelType w:val="hybridMultilevel"/>
    <w:tmpl w:val="56DCAC00"/>
    <w:numStyleLink w:val="Conlettere"/>
  </w:abstractNum>
  <w:abstractNum w:abstractNumId="17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67F2AEE"/>
    <w:multiLevelType w:val="hybridMultilevel"/>
    <w:tmpl w:val="71F8C3DA"/>
    <w:styleLink w:val="Stileimportato3"/>
    <w:lvl w:ilvl="0" w:tplc="263644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E0C0FA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FC656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0425CF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98AB6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2AF6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0DADCA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C2E2E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2CC17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9C6699B"/>
    <w:multiLevelType w:val="hybridMultilevel"/>
    <w:tmpl w:val="3F9A4C3E"/>
    <w:styleLink w:val="Stileimportato2"/>
    <w:lvl w:ilvl="0" w:tplc="4C420DB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6BB20752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557CCAB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643CE820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9E12A56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51CC50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2C32D6C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2D0A235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791CC61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1CB455E6"/>
    <w:multiLevelType w:val="hybridMultilevel"/>
    <w:tmpl w:val="56DCAC00"/>
    <w:styleLink w:val="Conlettere"/>
    <w:lvl w:ilvl="0" w:tplc="E9AE6622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1224558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5ACA34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D342658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CAD274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9EC49C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AC512E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502CB2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54EC11C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1175BF"/>
    <w:multiLevelType w:val="hybridMultilevel"/>
    <w:tmpl w:val="D5D04B76"/>
    <w:numStyleLink w:val="Stileimportato4"/>
  </w:abstractNum>
  <w:abstractNum w:abstractNumId="24" w15:restartNumberingAfterBreak="0">
    <w:nsid w:val="2E8561B1"/>
    <w:multiLevelType w:val="hybridMultilevel"/>
    <w:tmpl w:val="71F8C3DA"/>
    <w:numStyleLink w:val="Stileimportato3"/>
  </w:abstractNum>
  <w:abstractNum w:abstractNumId="25" w15:restartNumberingAfterBreak="0">
    <w:nsid w:val="35B80611"/>
    <w:multiLevelType w:val="hybridMultilevel"/>
    <w:tmpl w:val="D5D04B76"/>
    <w:styleLink w:val="Stileimportato4"/>
    <w:lvl w:ilvl="0" w:tplc="54CC8C66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0B62C8A">
      <w:start w:val="1"/>
      <w:numFmt w:val="bullet"/>
      <w:lvlText w:val="o"/>
      <w:lvlJc w:val="left"/>
      <w:pPr>
        <w:ind w:left="14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74DFB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4411D0">
      <w:start w:val="1"/>
      <w:numFmt w:val="bullet"/>
      <w:lvlText w:val="•"/>
      <w:lvlJc w:val="left"/>
      <w:pPr>
        <w:ind w:left="291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A0E4AA">
      <w:start w:val="1"/>
      <w:numFmt w:val="bullet"/>
      <w:lvlText w:val="o"/>
      <w:lvlJc w:val="left"/>
      <w:pPr>
        <w:ind w:left="363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494DD3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9CCFE6">
      <w:start w:val="1"/>
      <w:numFmt w:val="bullet"/>
      <w:lvlText w:val="•"/>
      <w:lvlJc w:val="left"/>
      <w:pPr>
        <w:ind w:left="50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C8C0E8">
      <w:start w:val="1"/>
      <w:numFmt w:val="bullet"/>
      <w:lvlText w:val="o"/>
      <w:lvlJc w:val="left"/>
      <w:pPr>
        <w:ind w:left="579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6A4D75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ABD7B98"/>
    <w:multiLevelType w:val="hybridMultilevel"/>
    <w:tmpl w:val="9386E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D1B2F"/>
    <w:multiLevelType w:val="hybridMultilevel"/>
    <w:tmpl w:val="0AACD0C6"/>
    <w:styleLink w:val="Puntielenco"/>
    <w:lvl w:ilvl="0" w:tplc="C6AAEDA4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B12897A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44AAC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6BA71D8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8CC70E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689920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0CAE9A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B246FA0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88EC24C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5AEB4100"/>
    <w:multiLevelType w:val="hybridMultilevel"/>
    <w:tmpl w:val="3F9A4C3E"/>
    <w:numStyleLink w:val="Stileimportato2"/>
  </w:abstractNum>
  <w:abstractNum w:abstractNumId="29" w15:restartNumberingAfterBreak="0">
    <w:nsid w:val="5B9C4003"/>
    <w:multiLevelType w:val="hybridMultilevel"/>
    <w:tmpl w:val="0AACD0C6"/>
    <w:numStyleLink w:val="Puntielenco"/>
  </w:abstractNum>
  <w:abstractNum w:abstractNumId="30" w15:restartNumberingAfterBreak="0">
    <w:nsid w:val="77961373"/>
    <w:multiLevelType w:val="hybridMultilevel"/>
    <w:tmpl w:val="56DCAC00"/>
    <w:numStyleLink w:val="Conlettere"/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29"/>
    <w:lvlOverride w:ilvl="0">
      <w:lvl w:ilvl="0" w:tplc="6B901046">
        <w:start w:val="1"/>
        <w:numFmt w:val="decimal"/>
        <w:lvlText w:val="•"/>
        <w:lvlJc w:val="left"/>
        <w:pPr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EFA62CA">
        <w:start w:val="1"/>
        <w:numFmt w:val="decimal"/>
        <w:lvlText w:val="•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D58E4AE">
        <w:start w:val="1"/>
        <w:numFmt w:val="decimal"/>
        <w:lvlText w:val="•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2FA2AB4">
        <w:start w:val="1"/>
        <w:numFmt w:val="decimal"/>
        <w:lvlText w:val="•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196B510">
        <w:start w:val="1"/>
        <w:numFmt w:val="decimal"/>
        <w:lvlText w:val="•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6E260FA">
        <w:start w:val="1"/>
        <w:numFmt w:val="decimal"/>
        <w:lvlText w:val="•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63651E8">
        <w:start w:val="1"/>
        <w:numFmt w:val="decimal"/>
        <w:lvlText w:val="•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B869058">
        <w:start w:val="1"/>
        <w:numFmt w:val="decimal"/>
        <w:lvlText w:val="•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EA24F24">
        <w:start w:val="1"/>
        <w:numFmt w:val="decimal"/>
        <w:lvlText w:val="•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28"/>
  </w:num>
  <w:num w:numId="6">
    <w:abstractNumId w:val="24"/>
  </w:num>
  <w:num w:numId="7">
    <w:abstractNumId w:val="23"/>
  </w:num>
  <w:num w:numId="8">
    <w:abstractNumId w:val="18"/>
  </w:num>
  <w:num w:numId="9">
    <w:abstractNumId w:val="20"/>
  </w:num>
  <w:num w:numId="10">
    <w:abstractNumId w:val="21"/>
  </w:num>
  <w:num w:numId="11">
    <w:abstractNumId w:val="25"/>
  </w:num>
  <w:num w:numId="12">
    <w:abstractNumId w:val="27"/>
  </w:num>
  <w:num w:numId="1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0630"/>
    <w:rsid w:val="000014B4"/>
    <w:rsid w:val="0000304D"/>
    <w:rsid w:val="00003DC9"/>
    <w:rsid w:val="00004771"/>
    <w:rsid w:val="00004AB3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0BAB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0AE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5D8D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5E37"/>
    <w:rsid w:val="0009650F"/>
    <w:rsid w:val="00097D53"/>
    <w:rsid w:val="000A0135"/>
    <w:rsid w:val="000A0692"/>
    <w:rsid w:val="000A124D"/>
    <w:rsid w:val="000A2846"/>
    <w:rsid w:val="000A32F5"/>
    <w:rsid w:val="000A651C"/>
    <w:rsid w:val="000B014B"/>
    <w:rsid w:val="000B1747"/>
    <w:rsid w:val="000B2933"/>
    <w:rsid w:val="000B3B02"/>
    <w:rsid w:val="000B421B"/>
    <w:rsid w:val="000B4408"/>
    <w:rsid w:val="000B52A3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473B"/>
    <w:rsid w:val="000D749E"/>
    <w:rsid w:val="000E1902"/>
    <w:rsid w:val="000E1B1A"/>
    <w:rsid w:val="000E2676"/>
    <w:rsid w:val="000E2987"/>
    <w:rsid w:val="000E4484"/>
    <w:rsid w:val="000E4B61"/>
    <w:rsid w:val="000E4DC9"/>
    <w:rsid w:val="000E5DD6"/>
    <w:rsid w:val="000E62C9"/>
    <w:rsid w:val="000E7216"/>
    <w:rsid w:val="000E7C25"/>
    <w:rsid w:val="000F0A47"/>
    <w:rsid w:val="000F1849"/>
    <w:rsid w:val="000F2294"/>
    <w:rsid w:val="000F2488"/>
    <w:rsid w:val="000F2C0C"/>
    <w:rsid w:val="000F2DA3"/>
    <w:rsid w:val="000F2EEF"/>
    <w:rsid w:val="000F442E"/>
    <w:rsid w:val="000F4884"/>
    <w:rsid w:val="000F4D87"/>
    <w:rsid w:val="000F55F1"/>
    <w:rsid w:val="000F613A"/>
    <w:rsid w:val="000F6258"/>
    <w:rsid w:val="000F71BE"/>
    <w:rsid w:val="0010069A"/>
    <w:rsid w:val="00102077"/>
    <w:rsid w:val="00102137"/>
    <w:rsid w:val="0010267A"/>
    <w:rsid w:val="001043B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27BBB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1A42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4A8C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016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48C7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A75"/>
    <w:rsid w:val="001D7D02"/>
    <w:rsid w:val="001E1A3A"/>
    <w:rsid w:val="001E1B2F"/>
    <w:rsid w:val="001E1D0E"/>
    <w:rsid w:val="001E1DB3"/>
    <w:rsid w:val="001E1E08"/>
    <w:rsid w:val="001E276B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84A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37F64"/>
    <w:rsid w:val="00240AAB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87C2E"/>
    <w:rsid w:val="00290E9F"/>
    <w:rsid w:val="0029110A"/>
    <w:rsid w:val="002916DB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341D"/>
    <w:rsid w:val="002C4416"/>
    <w:rsid w:val="002D114B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01C4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4E11"/>
    <w:rsid w:val="003052E8"/>
    <w:rsid w:val="00305BA5"/>
    <w:rsid w:val="003061C4"/>
    <w:rsid w:val="003062AA"/>
    <w:rsid w:val="00307F5C"/>
    <w:rsid w:val="003103C9"/>
    <w:rsid w:val="003117BF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2C6A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1AC"/>
    <w:rsid w:val="00354565"/>
    <w:rsid w:val="003545DD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4B95"/>
    <w:rsid w:val="003656FB"/>
    <w:rsid w:val="0036606B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75836"/>
    <w:rsid w:val="00380415"/>
    <w:rsid w:val="00381826"/>
    <w:rsid w:val="00382D12"/>
    <w:rsid w:val="00382D43"/>
    <w:rsid w:val="003834C4"/>
    <w:rsid w:val="0038581C"/>
    <w:rsid w:val="0038649C"/>
    <w:rsid w:val="003865A5"/>
    <w:rsid w:val="0039030C"/>
    <w:rsid w:val="00390A38"/>
    <w:rsid w:val="00391131"/>
    <w:rsid w:val="00393527"/>
    <w:rsid w:val="0039378E"/>
    <w:rsid w:val="0039727F"/>
    <w:rsid w:val="003979CD"/>
    <w:rsid w:val="003A1532"/>
    <w:rsid w:val="003A1EB9"/>
    <w:rsid w:val="003A2CAB"/>
    <w:rsid w:val="003A4222"/>
    <w:rsid w:val="003A4556"/>
    <w:rsid w:val="003A5245"/>
    <w:rsid w:val="003A528C"/>
    <w:rsid w:val="003A65D1"/>
    <w:rsid w:val="003A696A"/>
    <w:rsid w:val="003B0EEC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59E"/>
    <w:rsid w:val="003E0855"/>
    <w:rsid w:val="003E0CE5"/>
    <w:rsid w:val="003E141F"/>
    <w:rsid w:val="003E1C98"/>
    <w:rsid w:val="003E1FA2"/>
    <w:rsid w:val="003E265C"/>
    <w:rsid w:val="003E3C34"/>
    <w:rsid w:val="003E4A0F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1811"/>
    <w:rsid w:val="004248C6"/>
    <w:rsid w:val="00424D5A"/>
    <w:rsid w:val="0043084E"/>
    <w:rsid w:val="004308EF"/>
    <w:rsid w:val="00432322"/>
    <w:rsid w:val="004324EE"/>
    <w:rsid w:val="004325BA"/>
    <w:rsid w:val="004325D2"/>
    <w:rsid w:val="00432990"/>
    <w:rsid w:val="00432C5B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6BF"/>
    <w:rsid w:val="004666FB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60AF"/>
    <w:rsid w:val="004877C7"/>
    <w:rsid w:val="004903F0"/>
    <w:rsid w:val="0049046B"/>
    <w:rsid w:val="00490842"/>
    <w:rsid w:val="00490C9F"/>
    <w:rsid w:val="00491861"/>
    <w:rsid w:val="0049393E"/>
    <w:rsid w:val="00493B21"/>
    <w:rsid w:val="0049540E"/>
    <w:rsid w:val="004958D6"/>
    <w:rsid w:val="00496160"/>
    <w:rsid w:val="00496683"/>
    <w:rsid w:val="004A04A3"/>
    <w:rsid w:val="004A0B10"/>
    <w:rsid w:val="004A1C48"/>
    <w:rsid w:val="004A23E3"/>
    <w:rsid w:val="004A34ED"/>
    <w:rsid w:val="004A386A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39CE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1DE1"/>
    <w:rsid w:val="004E5EC8"/>
    <w:rsid w:val="004E6599"/>
    <w:rsid w:val="004E6B5E"/>
    <w:rsid w:val="004F0159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6FB1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3CE8"/>
    <w:rsid w:val="0054477F"/>
    <w:rsid w:val="00544E12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0C0"/>
    <w:rsid w:val="005655CC"/>
    <w:rsid w:val="005659E8"/>
    <w:rsid w:val="00566094"/>
    <w:rsid w:val="0056613C"/>
    <w:rsid w:val="00566397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97FF2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3D8E"/>
    <w:rsid w:val="005C4225"/>
    <w:rsid w:val="005C4B09"/>
    <w:rsid w:val="005C50D1"/>
    <w:rsid w:val="005C5B56"/>
    <w:rsid w:val="005C5D0D"/>
    <w:rsid w:val="005C60DE"/>
    <w:rsid w:val="005C6221"/>
    <w:rsid w:val="005C66A8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6823"/>
    <w:rsid w:val="005E6CC6"/>
    <w:rsid w:val="005E733F"/>
    <w:rsid w:val="005E7472"/>
    <w:rsid w:val="005F0D44"/>
    <w:rsid w:val="005F170C"/>
    <w:rsid w:val="005F43AA"/>
    <w:rsid w:val="005F483F"/>
    <w:rsid w:val="005F55C0"/>
    <w:rsid w:val="005F5A49"/>
    <w:rsid w:val="005F5CF6"/>
    <w:rsid w:val="006004C7"/>
    <w:rsid w:val="00602A5B"/>
    <w:rsid w:val="00603030"/>
    <w:rsid w:val="00604E0E"/>
    <w:rsid w:val="00606512"/>
    <w:rsid w:val="00606760"/>
    <w:rsid w:val="00607B51"/>
    <w:rsid w:val="00611587"/>
    <w:rsid w:val="00612799"/>
    <w:rsid w:val="006127EB"/>
    <w:rsid w:val="00613970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596D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21D"/>
    <w:rsid w:val="0065755A"/>
    <w:rsid w:val="00657A07"/>
    <w:rsid w:val="0066011E"/>
    <w:rsid w:val="006601DD"/>
    <w:rsid w:val="00662B3B"/>
    <w:rsid w:val="0066506E"/>
    <w:rsid w:val="00665B63"/>
    <w:rsid w:val="00666F9A"/>
    <w:rsid w:val="00667E91"/>
    <w:rsid w:val="00670EAD"/>
    <w:rsid w:val="006712B7"/>
    <w:rsid w:val="00671385"/>
    <w:rsid w:val="006714D4"/>
    <w:rsid w:val="00672A70"/>
    <w:rsid w:val="00673395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648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36A6"/>
    <w:rsid w:val="006B433F"/>
    <w:rsid w:val="006B512F"/>
    <w:rsid w:val="006B52B4"/>
    <w:rsid w:val="006B61F4"/>
    <w:rsid w:val="006B6427"/>
    <w:rsid w:val="006B7895"/>
    <w:rsid w:val="006B7CE1"/>
    <w:rsid w:val="006C0585"/>
    <w:rsid w:val="006C0971"/>
    <w:rsid w:val="006C0B16"/>
    <w:rsid w:val="006C1472"/>
    <w:rsid w:val="006C23E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2824"/>
    <w:rsid w:val="006F3E78"/>
    <w:rsid w:val="006F4743"/>
    <w:rsid w:val="006F4AEA"/>
    <w:rsid w:val="006F5AFD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0898"/>
    <w:rsid w:val="00711A4C"/>
    <w:rsid w:val="00713F1C"/>
    <w:rsid w:val="00713FC4"/>
    <w:rsid w:val="0071559B"/>
    <w:rsid w:val="00715C7B"/>
    <w:rsid w:val="007162AE"/>
    <w:rsid w:val="007173CB"/>
    <w:rsid w:val="00720489"/>
    <w:rsid w:val="007214F7"/>
    <w:rsid w:val="007237B1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A52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2D4A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6DF1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0D66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86897"/>
    <w:rsid w:val="00787965"/>
    <w:rsid w:val="00787E0C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2227"/>
    <w:rsid w:val="007A2F90"/>
    <w:rsid w:val="007A39D0"/>
    <w:rsid w:val="007A479E"/>
    <w:rsid w:val="007B02A0"/>
    <w:rsid w:val="007B035B"/>
    <w:rsid w:val="007B19E7"/>
    <w:rsid w:val="007B3DF8"/>
    <w:rsid w:val="007B6192"/>
    <w:rsid w:val="007B6C9E"/>
    <w:rsid w:val="007B75AD"/>
    <w:rsid w:val="007C1A3C"/>
    <w:rsid w:val="007C1DC5"/>
    <w:rsid w:val="007C25D0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5D3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29D"/>
    <w:rsid w:val="008046A9"/>
    <w:rsid w:val="00804C1E"/>
    <w:rsid w:val="00804FDB"/>
    <w:rsid w:val="00805983"/>
    <w:rsid w:val="00806173"/>
    <w:rsid w:val="00807BC6"/>
    <w:rsid w:val="00810D96"/>
    <w:rsid w:val="00810F0C"/>
    <w:rsid w:val="00811311"/>
    <w:rsid w:val="008149F6"/>
    <w:rsid w:val="00814EB2"/>
    <w:rsid w:val="0081501A"/>
    <w:rsid w:val="008154AB"/>
    <w:rsid w:val="00817D30"/>
    <w:rsid w:val="008203EF"/>
    <w:rsid w:val="00820AA6"/>
    <w:rsid w:val="008227BF"/>
    <w:rsid w:val="00824C39"/>
    <w:rsid w:val="008258FB"/>
    <w:rsid w:val="00827BE3"/>
    <w:rsid w:val="008307BB"/>
    <w:rsid w:val="00830CD1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37C37"/>
    <w:rsid w:val="0084013D"/>
    <w:rsid w:val="00843815"/>
    <w:rsid w:val="008439FF"/>
    <w:rsid w:val="00843DB9"/>
    <w:rsid w:val="00843E2F"/>
    <w:rsid w:val="00843E69"/>
    <w:rsid w:val="008449FC"/>
    <w:rsid w:val="008479C2"/>
    <w:rsid w:val="00847CA8"/>
    <w:rsid w:val="00851EA0"/>
    <w:rsid w:val="008530B4"/>
    <w:rsid w:val="00854E76"/>
    <w:rsid w:val="00855D45"/>
    <w:rsid w:val="008562A8"/>
    <w:rsid w:val="00856ABF"/>
    <w:rsid w:val="00857398"/>
    <w:rsid w:val="008574F3"/>
    <w:rsid w:val="0086003D"/>
    <w:rsid w:val="00860CF2"/>
    <w:rsid w:val="00862BBA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12DC"/>
    <w:rsid w:val="00885BB5"/>
    <w:rsid w:val="0088600D"/>
    <w:rsid w:val="0088620D"/>
    <w:rsid w:val="00886B02"/>
    <w:rsid w:val="00886CC6"/>
    <w:rsid w:val="00887166"/>
    <w:rsid w:val="00887804"/>
    <w:rsid w:val="00887B9C"/>
    <w:rsid w:val="00892BE5"/>
    <w:rsid w:val="0089394E"/>
    <w:rsid w:val="00894188"/>
    <w:rsid w:val="0089617F"/>
    <w:rsid w:val="008971BA"/>
    <w:rsid w:val="00897673"/>
    <w:rsid w:val="008978B5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3EB8"/>
    <w:rsid w:val="008B6459"/>
    <w:rsid w:val="008B70B1"/>
    <w:rsid w:val="008B78E0"/>
    <w:rsid w:val="008C0256"/>
    <w:rsid w:val="008C10EF"/>
    <w:rsid w:val="008C250E"/>
    <w:rsid w:val="008C25F9"/>
    <w:rsid w:val="008C282E"/>
    <w:rsid w:val="008C3774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7E5"/>
    <w:rsid w:val="008E6B9B"/>
    <w:rsid w:val="008E6F34"/>
    <w:rsid w:val="008F11DF"/>
    <w:rsid w:val="008F4124"/>
    <w:rsid w:val="008F4139"/>
    <w:rsid w:val="008F5F16"/>
    <w:rsid w:val="008F717C"/>
    <w:rsid w:val="008F72BA"/>
    <w:rsid w:val="009010FF"/>
    <w:rsid w:val="0090194B"/>
    <w:rsid w:val="00901BE5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3E9E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2EC4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3BE3"/>
    <w:rsid w:val="0095593E"/>
    <w:rsid w:val="00956047"/>
    <w:rsid w:val="00956D2E"/>
    <w:rsid w:val="00957A2A"/>
    <w:rsid w:val="00960625"/>
    <w:rsid w:val="00961FB8"/>
    <w:rsid w:val="009624B7"/>
    <w:rsid w:val="00962C04"/>
    <w:rsid w:val="00964137"/>
    <w:rsid w:val="00966141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96FD7"/>
    <w:rsid w:val="009A0D15"/>
    <w:rsid w:val="009A25FE"/>
    <w:rsid w:val="009A3AD5"/>
    <w:rsid w:val="009A3B61"/>
    <w:rsid w:val="009A4710"/>
    <w:rsid w:val="009A4E38"/>
    <w:rsid w:val="009A59B7"/>
    <w:rsid w:val="009B0127"/>
    <w:rsid w:val="009B0FAD"/>
    <w:rsid w:val="009B1C41"/>
    <w:rsid w:val="009B301B"/>
    <w:rsid w:val="009B456F"/>
    <w:rsid w:val="009B537A"/>
    <w:rsid w:val="009B75E2"/>
    <w:rsid w:val="009C2405"/>
    <w:rsid w:val="009C3D9C"/>
    <w:rsid w:val="009C4248"/>
    <w:rsid w:val="009C57AD"/>
    <w:rsid w:val="009C744F"/>
    <w:rsid w:val="009D0E2A"/>
    <w:rsid w:val="009D1C30"/>
    <w:rsid w:val="009D277C"/>
    <w:rsid w:val="009D29E1"/>
    <w:rsid w:val="009D2DB9"/>
    <w:rsid w:val="009D5194"/>
    <w:rsid w:val="009D5633"/>
    <w:rsid w:val="009D60C7"/>
    <w:rsid w:val="009D6D38"/>
    <w:rsid w:val="009D6D5F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3F2F"/>
    <w:rsid w:val="009F4383"/>
    <w:rsid w:val="009F5BCF"/>
    <w:rsid w:val="009F720A"/>
    <w:rsid w:val="009F77E8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0030"/>
    <w:rsid w:val="00AA16F7"/>
    <w:rsid w:val="00AA2C4D"/>
    <w:rsid w:val="00AA3224"/>
    <w:rsid w:val="00AA3BFC"/>
    <w:rsid w:val="00AA3F4D"/>
    <w:rsid w:val="00AA46C3"/>
    <w:rsid w:val="00AA4962"/>
    <w:rsid w:val="00AA6AE9"/>
    <w:rsid w:val="00AA77EB"/>
    <w:rsid w:val="00AA7E5B"/>
    <w:rsid w:val="00AB079E"/>
    <w:rsid w:val="00AB4297"/>
    <w:rsid w:val="00AB62E2"/>
    <w:rsid w:val="00AB6CE2"/>
    <w:rsid w:val="00AC3605"/>
    <w:rsid w:val="00AC4932"/>
    <w:rsid w:val="00AC5F85"/>
    <w:rsid w:val="00AC705F"/>
    <w:rsid w:val="00AC74A2"/>
    <w:rsid w:val="00AD18A4"/>
    <w:rsid w:val="00AD1E78"/>
    <w:rsid w:val="00AD21D2"/>
    <w:rsid w:val="00AD5B85"/>
    <w:rsid w:val="00AD6189"/>
    <w:rsid w:val="00AD68CA"/>
    <w:rsid w:val="00AD6B1D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0CD"/>
    <w:rsid w:val="00B11BC9"/>
    <w:rsid w:val="00B11D11"/>
    <w:rsid w:val="00B11F1F"/>
    <w:rsid w:val="00B135AF"/>
    <w:rsid w:val="00B139BD"/>
    <w:rsid w:val="00B141C3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2F5"/>
    <w:rsid w:val="00B367E6"/>
    <w:rsid w:val="00B36FC5"/>
    <w:rsid w:val="00B3772D"/>
    <w:rsid w:val="00B42E5B"/>
    <w:rsid w:val="00B46697"/>
    <w:rsid w:val="00B47006"/>
    <w:rsid w:val="00B477D3"/>
    <w:rsid w:val="00B50C72"/>
    <w:rsid w:val="00B50D93"/>
    <w:rsid w:val="00B5114A"/>
    <w:rsid w:val="00B521B7"/>
    <w:rsid w:val="00B52209"/>
    <w:rsid w:val="00B552E3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66D3"/>
    <w:rsid w:val="00B870CA"/>
    <w:rsid w:val="00B876C6"/>
    <w:rsid w:val="00B90BAD"/>
    <w:rsid w:val="00B95A4B"/>
    <w:rsid w:val="00B9706F"/>
    <w:rsid w:val="00BA2425"/>
    <w:rsid w:val="00BA2770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1F6"/>
    <w:rsid w:val="00BD04AB"/>
    <w:rsid w:val="00BD061B"/>
    <w:rsid w:val="00BD0EA6"/>
    <w:rsid w:val="00BD1873"/>
    <w:rsid w:val="00BD1CAB"/>
    <w:rsid w:val="00BD21E9"/>
    <w:rsid w:val="00BD3246"/>
    <w:rsid w:val="00BD4899"/>
    <w:rsid w:val="00BD5764"/>
    <w:rsid w:val="00BD6635"/>
    <w:rsid w:val="00BD6B2A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00"/>
    <w:rsid w:val="00C03ACB"/>
    <w:rsid w:val="00C050BA"/>
    <w:rsid w:val="00C05121"/>
    <w:rsid w:val="00C05C5A"/>
    <w:rsid w:val="00C05EF7"/>
    <w:rsid w:val="00C07016"/>
    <w:rsid w:val="00C07023"/>
    <w:rsid w:val="00C07168"/>
    <w:rsid w:val="00C0750D"/>
    <w:rsid w:val="00C07699"/>
    <w:rsid w:val="00C0798E"/>
    <w:rsid w:val="00C10175"/>
    <w:rsid w:val="00C10B2F"/>
    <w:rsid w:val="00C10F3D"/>
    <w:rsid w:val="00C1102F"/>
    <w:rsid w:val="00C115DB"/>
    <w:rsid w:val="00C12575"/>
    <w:rsid w:val="00C126E8"/>
    <w:rsid w:val="00C13E79"/>
    <w:rsid w:val="00C15194"/>
    <w:rsid w:val="00C162B1"/>
    <w:rsid w:val="00C17539"/>
    <w:rsid w:val="00C1778A"/>
    <w:rsid w:val="00C20AD3"/>
    <w:rsid w:val="00C2117E"/>
    <w:rsid w:val="00C216E5"/>
    <w:rsid w:val="00C22A46"/>
    <w:rsid w:val="00C24602"/>
    <w:rsid w:val="00C25CBE"/>
    <w:rsid w:val="00C26553"/>
    <w:rsid w:val="00C308BA"/>
    <w:rsid w:val="00C30CFF"/>
    <w:rsid w:val="00C311AB"/>
    <w:rsid w:val="00C31493"/>
    <w:rsid w:val="00C32BF4"/>
    <w:rsid w:val="00C3446F"/>
    <w:rsid w:val="00C34932"/>
    <w:rsid w:val="00C354EB"/>
    <w:rsid w:val="00C35DD4"/>
    <w:rsid w:val="00C36BF1"/>
    <w:rsid w:val="00C41548"/>
    <w:rsid w:val="00C41857"/>
    <w:rsid w:val="00C41DE4"/>
    <w:rsid w:val="00C4290C"/>
    <w:rsid w:val="00C45AE4"/>
    <w:rsid w:val="00C45C13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0D7C"/>
    <w:rsid w:val="00C71030"/>
    <w:rsid w:val="00C7117C"/>
    <w:rsid w:val="00C7153D"/>
    <w:rsid w:val="00C716A2"/>
    <w:rsid w:val="00C73828"/>
    <w:rsid w:val="00C74935"/>
    <w:rsid w:val="00C750E2"/>
    <w:rsid w:val="00C76276"/>
    <w:rsid w:val="00C7678F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6D22"/>
    <w:rsid w:val="00CA01C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178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447B"/>
    <w:rsid w:val="00CB5CED"/>
    <w:rsid w:val="00CB6746"/>
    <w:rsid w:val="00CB7017"/>
    <w:rsid w:val="00CB7783"/>
    <w:rsid w:val="00CC3214"/>
    <w:rsid w:val="00CC333D"/>
    <w:rsid w:val="00CC36D8"/>
    <w:rsid w:val="00CC3955"/>
    <w:rsid w:val="00CC6187"/>
    <w:rsid w:val="00CC6E98"/>
    <w:rsid w:val="00CD1364"/>
    <w:rsid w:val="00CD28AE"/>
    <w:rsid w:val="00CD3308"/>
    <w:rsid w:val="00CD42BB"/>
    <w:rsid w:val="00CD5122"/>
    <w:rsid w:val="00CD520A"/>
    <w:rsid w:val="00CD55DA"/>
    <w:rsid w:val="00CD58D5"/>
    <w:rsid w:val="00CD7237"/>
    <w:rsid w:val="00CD77F2"/>
    <w:rsid w:val="00CE18F0"/>
    <w:rsid w:val="00CE2901"/>
    <w:rsid w:val="00CE33D2"/>
    <w:rsid w:val="00CE563E"/>
    <w:rsid w:val="00CE5BEC"/>
    <w:rsid w:val="00CE6134"/>
    <w:rsid w:val="00CE7594"/>
    <w:rsid w:val="00CE7B3C"/>
    <w:rsid w:val="00CE7E13"/>
    <w:rsid w:val="00CF2845"/>
    <w:rsid w:val="00CF32AC"/>
    <w:rsid w:val="00CF385E"/>
    <w:rsid w:val="00CF4A47"/>
    <w:rsid w:val="00CF4CAF"/>
    <w:rsid w:val="00CF5078"/>
    <w:rsid w:val="00CF6BC0"/>
    <w:rsid w:val="00CF7E4E"/>
    <w:rsid w:val="00D00861"/>
    <w:rsid w:val="00D01635"/>
    <w:rsid w:val="00D02293"/>
    <w:rsid w:val="00D03741"/>
    <w:rsid w:val="00D041D2"/>
    <w:rsid w:val="00D048C8"/>
    <w:rsid w:val="00D04905"/>
    <w:rsid w:val="00D06891"/>
    <w:rsid w:val="00D068E7"/>
    <w:rsid w:val="00D06924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30C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24FD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1DD"/>
    <w:rsid w:val="00D7556C"/>
    <w:rsid w:val="00D75585"/>
    <w:rsid w:val="00D75F8B"/>
    <w:rsid w:val="00D7663A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1C5F"/>
    <w:rsid w:val="00DA36FB"/>
    <w:rsid w:val="00DA3C20"/>
    <w:rsid w:val="00DA498B"/>
    <w:rsid w:val="00DA5757"/>
    <w:rsid w:val="00DA7B49"/>
    <w:rsid w:val="00DB07EC"/>
    <w:rsid w:val="00DB1580"/>
    <w:rsid w:val="00DB2B38"/>
    <w:rsid w:val="00DB3673"/>
    <w:rsid w:val="00DB3E65"/>
    <w:rsid w:val="00DB6FE6"/>
    <w:rsid w:val="00DB766B"/>
    <w:rsid w:val="00DC0467"/>
    <w:rsid w:val="00DC080D"/>
    <w:rsid w:val="00DC1ECC"/>
    <w:rsid w:val="00DC3010"/>
    <w:rsid w:val="00DC3806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8F4"/>
    <w:rsid w:val="00DE3509"/>
    <w:rsid w:val="00DE3EAE"/>
    <w:rsid w:val="00DE58DC"/>
    <w:rsid w:val="00DE7519"/>
    <w:rsid w:val="00DF014E"/>
    <w:rsid w:val="00DF0F1B"/>
    <w:rsid w:val="00DF1048"/>
    <w:rsid w:val="00DF2A61"/>
    <w:rsid w:val="00DF31FF"/>
    <w:rsid w:val="00DF3BA5"/>
    <w:rsid w:val="00DF4737"/>
    <w:rsid w:val="00DF4CD0"/>
    <w:rsid w:val="00DF6B27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379B7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D2C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0C05"/>
    <w:rsid w:val="00E72091"/>
    <w:rsid w:val="00E724E5"/>
    <w:rsid w:val="00E7393C"/>
    <w:rsid w:val="00E73CC4"/>
    <w:rsid w:val="00E747FF"/>
    <w:rsid w:val="00E758AA"/>
    <w:rsid w:val="00E764AC"/>
    <w:rsid w:val="00E80207"/>
    <w:rsid w:val="00E8075C"/>
    <w:rsid w:val="00E8114C"/>
    <w:rsid w:val="00E813AD"/>
    <w:rsid w:val="00E826C6"/>
    <w:rsid w:val="00E828C1"/>
    <w:rsid w:val="00E84237"/>
    <w:rsid w:val="00E843DB"/>
    <w:rsid w:val="00E86B98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3E1E"/>
    <w:rsid w:val="00EA4B4B"/>
    <w:rsid w:val="00EA52C9"/>
    <w:rsid w:val="00EA59F5"/>
    <w:rsid w:val="00EA6F2E"/>
    <w:rsid w:val="00EA74DA"/>
    <w:rsid w:val="00EA785F"/>
    <w:rsid w:val="00EB145B"/>
    <w:rsid w:val="00EB18EA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07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0B6"/>
    <w:rsid w:val="00EF6843"/>
    <w:rsid w:val="00EF72AC"/>
    <w:rsid w:val="00F0059F"/>
    <w:rsid w:val="00F0110C"/>
    <w:rsid w:val="00F0188A"/>
    <w:rsid w:val="00F01F04"/>
    <w:rsid w:val="00F0410A"/>
    <w:rsid w:val="00F06CA9"/>
    <w:rsid w:val="00F06E75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05F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47D03"/>
    <w:rsid w:val="00F47EF4"/>
    <w:rsid w:val="00F50C71"/>
    <w:rsid w:val="00F50CE3"/>
    <w:rsid w:val="00F51808"/>
    <w:rsid w:val="00F524E9"/>
    <w:rsid w:val="00F527DA"/>
    <w:rsid w:val="00F537D0"/>
    <w:rsid w:val="00F53FE2"/>
    <w:rsid w:val="00F54532"/>
    <w:rsid w:val="00F54D49"/>
    <w:rsid w:val="00F56000"/>
    <w:rsid w:val="00F576E7"/>
    <w:rsid w:val="00F577E9"/>
    <w:rsid w:val="00F57E51"/>
    <w:rsid w:val="00F60354"/>
    <w:rsid w:val="00F60757"/>
    <w:rsid w:val="00F61305"/>
    <w:rsid w:val="00F613C9"/>
    <w:rsid w:val="00F61519"/>
    <w:rsid w:val="00F61FAC"/>
    <w:rsid w:val="00F63D7A"/>
    <w:rsid w:val="00F64278"/>
    <w:rsid w:val="00F672B0"/>
    <w:rsid w:val="00F7010A"/>
    <w:rsid w:val="00F70BF3"/>
    <w:rsid w:val="00F72A7A"/>
    <w:rsid w:val="00F72CED"/>
    <w:rsid w:val="00F72FD5"/>
    <w:rsid w:val="00F73487"/>
    <w:rsid w:val="00F73BA6"/>
    <w:rsid w:val="00F73D80"/>
    <w:rsid w:val="00F76834"/>
    <w:rsid w:val="00F76D36"/>
    <w:rsid w:val="00F76DD7"/>
    <w:rsid w:val="00F80213"/>
    <w:rsid w:val="00F80FA1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1EAD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53EA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D0E"/>
    <w:rsid w:val="00FD4F8E"/>
    <w:rsid w:val="00FD5CCC"/>
    <w:rsid w:val="00FD65E7"/>
    <w:rsid w:val="00FD76A2"/>
    <w:rsid w:val="00FD7B38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qFormat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DF3BA5"/>
    <w:rPr>
      <w:color w:val="605E5C"/>
      <w:shd w:val="clear" w:color="auto" w:fill="E1DFDD"/>
    </w:rPr>
  </w:style>
  <w:style w:type="table" w:customStyle="1" w:styleId="TableGrid">
    <w:name w:val="TableGrid"/>
    <w:rsid w:val="00786897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-colore5">
    <w:name w:val="Grid Table 5 Dark Accent 5"/>
    <w:basedOn w:val="Tabellanormale"/>
    <w:uiPriority w:val="50"/>
    <w:rsid w:val="000F24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CorpoA">
    <w:name w:val="Corpo A"/>
    <w:rsid w:val="00375836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o">
    <w:name w:val="Corpo"/>
    <w:rsid w:val="00C7678F"/>
    <w:rPr>
      <w:rFonts w:ascii="Helvetica Neue" w:eastAsia="Arial Unicode MS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0">
    <w:name w:val="Hyperlink.0"/>
    <w:basedOn w:val="Nessuno"/>
    <w:rsid w:val="00C7678F"/>
    <w:rPr>
      <w:outline w:val="0"/>
      <w:shadow w:val="0"/>
      <w:emboss w:val="0"/>
      <w:imprint w:val="0"/>
      <w:color w:val="000000"/>
      <w:u w:val="single" w:color="0000FF"/>
    </w:rPr>
  </w:style>
  <w:style w:type="numbering" w:customStyle="1" w:styleId="Stileimportato3">
    <w:name w:val="Stile importato 3"/>
    <w:rsid w:val="00C7678F"/>
    <w:pPr>
      <w:numPr>
        <w:numId w:val="8"/>
      </w:numPr>
    </w:pPr>
  </w:style>
  <w:style w:type="numbering" w:customStyle="1" w:styleId="Stileimportato2">
    <w:name w:val="Stile importato 2"/>
    <w:rsid w:val="00C7678F"/>
    <w:pPr>
      <w:numPr>
        <w:numId w:val="9"/>
      </w:numPr>
    </w:pPr>
  </w:style>
  <w:style w:type="numbering" w:customStyle="1" w:styleId="Conlettere">
    <w:name w:val="Con lettere"/>
    <w:rsid w:val="00C7678F"/>
    <w:pPr>
      <w:numPr>
        <w:numId w:val="10"/>
      </w:numPr>
    </w:pPr>
  </w:style>
  <w:style w:type="numbering" w:customStyle="1" w:styleId="Stileimportato4">
    <w:name w:val="Stile importato 4"/>
    <w:rsid w:val="00C7678F"/>
    <w:pPr>
      <w:numPr>
        <w:numId w:val="11"/>
      </w:numPr>
    </w:pPr>
  </w:style>
  <w:style w:type="numbering" w:customStyle="1" w:styleId="Puntielenco">
    <w:name w:val="Punti elenco"/>
    <w:rsid w:val="00C7678F"/>
    <w:pPr>
      <w:numPr>
        <w:numId w:val="12"/>
      </w:numPr>
    </w:pPr>
  </w:style>
  <w:style w:type="table" w:customStyle="1" w:styleId="Grigliatabella2">
    <w:name w:val="Griglia tabella2"/>
    <w:basedOn w:val="Tabellanormale"/>
    <w:next w:val="Grigliatabella"/>
    <w:uiPriority w:val="39"/>
    <w:rsid w:val="009D51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F8200-0986-8548-A3DD-EAB61A1D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2024-02-08T12:06:00Z</cp:lastPrinted>
  <dcterms:created xsi:type="dcterms:W3CDTF">2024-02-16T13:57:00Z</dcterms:created>
  <dcterms:modified xsi:type="dcterms:W3CDTF">2024-02-16T13:57:00Z</dcterms:modified>
</cp:coreProperties>
</file>