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E4BFD3" w14:textId="77777777" w:rsidR="00F77EC0" w:rsidRDefault="00F77EC0" w:rsidP="00D62A37">
      <w:pPr>
        <w:widowControl w:val="0"/>
        <w:spacing w:line="360" w:lineRule="auto"/>
        <w:ind w:left="4956" w:firstLine="708"/>
        <w:rPr>
          <w:rFonts w:ascii="Verdana" w:eastAsia="Batang" w:hAnsi="Verdana"/>
          <w:sz w:val="16"/>
          <w:szCs w:val="16"/>
        </w:rPr>
      </w:pPr>
    </w:p>
    <w:p w14:paraId="280E7D6D" w14:textId="77777777" w:rsidR="006F0765" w:rsidRPr="001F5C07" w:rsidRDefault="006F0765" w:rsidP="006F0765">
      <w:pPr>
        <w:rPr>
          <w:b/>
        </w:rPr>
      </w:pPr>
      <w:r w:rsidRPr="001F5C07">
        <w:rPr>
          <w:b/>
        </w:rPr>
        <w:t>Modulo di Adesione all'Esperienza di Stage Linguistico in Inghilterra A.S. 2024-2025</w:t>
      </w:r>
    </w:p>
    <w:p w14:paraId="4EEE8DA5" w14:textId="77777777" w:rsidR="006F0765" w:rsidRDefault="006F0765" w:rsidP="006F0765"/>
    <w:p w14:paraId="30BCE4FC" w14:textId="77777777" w:rsidR="006F0765" w:rsidRPr="001F5C07" w:rsidRDefault="006F0765" w:rsidP="006F0765">
      <w:pPr>
        <w:rPr>
          <w:b/>
        </w:rPr>
      </w:pPr>
      <w:r w:rsidRPr="001F5C07">
        <w:rPr>
          <w:b/>
        </w:rPr>
        <w:t>Dati dello Studente:</w:t>
      </w:r>
    </w:p>
    <w:p w14:paraId="59A95C8E" w14:textId="77777777" w:rsidR="006F0765" w:rsidRDefault="006F0765" w:rsidP="006F0765"/>
    <w:p w14:paraId="51509897" w14:textId="77777777" w:rsidR="006F0765" w:rsidRDefault="006F0765" w:rsidP="006F0765">
      <w:r>
        <w:t xml:space="preserve">- </w:t>
      </w:r>
      <w:proofErr w:type="gramStart"/>
      <w:r>
        <w:t>Nome:_</w:t>
      </w:r>
      <w:proofErr w:type="gramEnd"/>
      <w:r>
        <w:t>_______________________</w:t>
      </w:r>
    </w:p>
    <w:p w14:paraId="1BFAAD01" w14:textId="77777777" w:rsidR="006F0765" w:rsidRDefault="006F0765" w:rsidP="006F0765">
      <w:r>
        <w:t xml:space="preserve">- </w:t>
      </w:r>
      <w:proofErr w:type="gramStart"/>
      <w:r>
        <w:t>Cognome:_</w:t>
      </w:r>
      <w:proofErr w:type="gramEnd"/>
      <w:r>
        <w:t>___________________________________</w:t>
      </w:r>
    </w:p>
    <w:p w14:paraId="7ACBB229" w14:textId="77777777" w:rsidR="006F0765" w:rsidRDefault="006F0765" w:rsidP="006F0765">
      <w:r>
        <w:t>- Classe (per l’A.S. 2024/2025): ____________________</w:t>
      </w:r>
    </w:p>
    <w:p w14:paraId="737ED4F0" w14:textId="77777777" w:rsidR="006F0765" w:rsidRDefault="006F0765" w:rsidP="006F0765">
      <w:r>
        <w:t>- Data di Nascita: _________________________________</w:t>
      </w:r>
    </w:p>
    <w:p w14:paraId="63BBF9BD" w14:textId="77777777" w:rsidR="006F0765" w:rsidRDefault="006F0765" w:rsidP="006F0765">
      <w:r>
        <w:t>- Email Studente: __________________________________</w:t>
      </w:r>
    </w:p>
    <w:p w14:paraId="3D68BFEC" w14:textId="77777777" w:rsidR="006F0765" w:rsidRDefault="006F0765" w:rsidP="006F0765"/>
    <w:p w14:paraId="769788AA" w14:textId="77777777" w:rsidR="006F0765" w:rsidRPr="001F5C07" w:rsidRDefault="006F0765" w:rsidP="006F0765">
      <w:pPr>
        <w:rPr>
          <w:b/>
        </w:rPr>
      </w:pPr>
      <w:r w:rsidRPr="001F5C07">
        <w:rPr>
          <w:b/>
        </w:rPr>
        <w:t>Dati dei Genitori/ Tutori:</w:t>
      </w:r>
    </w:p>
    <w:p w14:paraId="2E62C9FC" w14:textId="77777777" w:rsidR="006F0765" w:rsidRDefault="006F0765" w:rsidP="006F0765"/>
    <w:p w14:paraId="1EEB9580" w14:textId="77777777" w:rsidR="006F0765" w:rsidRDefault="006F0765" w:rsidP="006F0765">
      <w:r>
        <w:t>- Nome del Genitore/Tutore: _________________________</w:t>
      </w:r>
    </w:p>
    <w:p w14:paraId="4ED317E1" w14:textId="77777777" w:rsidR="006F0765" w:rsidRDefault="006F0765" w:rsidP="006F0765">
      <w:r>
        <w:t>- Cognome del Genitore/Tutore: ______________________</w:t>
      </w:r>
    </w:p>
    <w:p w14:paraId="1347FE6A" w14:textId="77777777" w:rsidR="006F0765" w:rsidRDefault="006F0765" w:rsidP="006F0765">
      <w:r>
        <w:t>- Telefono del Genitore/Tutore: ______________________</w:t>
      </w:r>
    </w:p>
    <w:p w14:paraId="4BF7DCA8" w14:textId="77777777" w:rsidR="006F0765" w:rsidRDefault="006F0765" w:rsidP="006F0765">
      <w:r>
        <w:t>- Email del Genitore/Tutore: _________________________</w:t>
      </w:r>
    </w:p>
    <w:p w14:paraId="7ED9030D" w14:textId="77777777" w:rsidR="006F0765" w:rsidRDefault="006F0765" w:rsidP="006F0765"/>
    <w:p w14:paraId="66570ABF" w14:textId="77777777" w:rsidR="006F0765" w:rsidRPr="001F5C07" w:rsidRDefault="006F0765" w:rsidP="006F0765">
      <w:pPr>
        <w:rPr>
          <w:b/>
        </w:rPr>
      </w:pPr>
      <w:r w:rsidRPr="001F5C07">
        <w:rPr>
          <w:b/>
        </w:rPr>
        <w:t>Griglia di Valutazione:</w:t>
      </w:r>
    </w:p>
    <w:p w14:paraId="3444397F" w14:textId="77777777" w:rsidR="006F0765" w:rsidRDefault="006F0765" w:rsidP="006F0765">
      <w:pPr>
        <w:rPr>
          <w:rFonts w:ascii="Arial Unicode MS" w:eastAsia="Arial Unicode MS" w:hAnsi="Arial Unicode MS" w:cs="Arial Unicode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787"/>
      </w:tblGrid>
      <w:tr w:rsidR="006F0765" w:rsidRPr="001F5C07" w14:paraId="413557FA" w14:textId="77777777" w:rsidTr="00FC6A8B">
        <w:tc>
          <w:tcPr>
            <w:tcW w:w="2405" w:type="dxa"/>
          </w:tcPr>
          <w:p w14:paraId="385E9D7F" w14:textId="77777777" w:rsidR="006F0765" w:rsidRPr="001F5C07" w:rsidRDefault="006F0765" w:rsidP="00FC6A8B">
            <w:pPr>
              <w:rPr>
                <w:rFonts w:ascii="Arial Unicode MS" w:eastAsia="Arial Unicode MS" w:hAnsi="Arial Unicode MS" w:cs="Arial Unicode MS"/>
                <w:b/>
                <w:sz w:val="16"/>
              </w:rPr>
            </w:pPr>
            <w:r w:rsidRPr="001F5C07">
              <w:rPr>
                <w:b/>
                <w:sz w:val="16"/>
              </w:rPr>
              <w:t xml:space="preserve">Campo      </w:t>
            </w:r>
          </w:p>
        </w:tc>
        <w:tc>
          <w:tcPr>
            <w:tcW w:w="2268" w:type="dxa"/>
          </w:tcPr>
          <w:p w14:paraId="20CCDB3E" w14:textId="77777777" w:rsidR="006F0765" w:rsidRPr="001F5C07" w:rsidRDefault="006F0765" w:rsidP="00FC6A8B">
            <w:pPr>
              <w:rPr>
                <w:rFonts w:ascii="Arial Unicode MS" w:eastAsia="Arial Unicode MS" w:hAnsi="Arial Unicode MS" w:cs="Arial Unicode MS"/>
                <w:b/>
                <w:sz w:val="16"/>
              </w:rPr>
            </w:pPr>
            <w:r w:rsidRPr="001F5C07">
              <w:rPr>
                <w:b/>
                <w:sz w:val="16"/>
              </w:rPr>
              <w:t>Requisito Minimo</w:t>
            </w:r>
          </w:p>
        </w:tc>
        <w:tc>
          <w:tcPr>
            <w:tcW w:w="1559" w:type="dxa"/>
          </w:tcPr>
          <w:p w14:paraId="6E03A5A6" w14:textId="77777777" w:rsidR="006F0765" w:rsidRPr="001F5C07" w:rsidRDefault="006F0765" w:rsidP="00FC6A8B">
            <w:pPr>
              <w:rPr>
                <w:rFonts w:ascii="Arial Unicode MS" w:eastAsia="Arial Unicode MS" w:hAnsi="Arial Unicode MS" w:cs="Arial Unicode MS"/>
                <w:b/>
                <w:sz w:val="16"/>
              </w:rPr>
            </w:pPr>
            <w:r w:rsidRPr="001F5C07">
              <w:rPr>
                <w:b/>
                <w:sz w:val="16"/>
              </w:rPr>
              <w:t>Voto ottenuto</w:t>
            </w:r>
          </w:p>
        </w:tc>
        <w:tc>
          <w:tcPr>
            <w:tcW w:w="2787" w:type="dxa"/>
          </w:tcPr>
          <w:p w14:paraId="1CF6C020" w14:textId="77777777" w:rsidR="006F0765" w:rsidRPr="001F5C07" w:rsidRDefault="006F0765" w:rsidP="00FC6A8B">
            <w:pPr>
              <w:rPr>
                <w:rFonts w:ascii="Arial Unicode MS" w:eastAsia="Arial Unicode MS" w:hAnsi="Arial Unicode MS" w:cs="Arial Unicode MS"/>
                <w:b/>
                <w:sz w:val="16"/>
              </w:rPr>
            </w:pPr>
            <w:r w:rsidRPr="001F5C07">
              <w:rPr>
                <w:b/>
                <w:sz w:val="16"/>
              </w:rPr>
              <w:t>Verifica (Riservato alla Scuola)</w:t>
            </w:r>
          </w:p>
        </w:tc>
      </w:tr>
      <w:tr w:rsidR="006F0765" w14:paraId="38493D04" w14:textId="77777777" w:rsidTr="00FC6A8B">
        <w:tc>
          <w:tcPr>
            <w:tcW w:w="2405" w:type="dxa"/>
          </w:tcPr>
          <w:p w14:paraId="367CEF2F" w14:textId="77777777" w:rsidR="006F0765" w:rsidRPr="001F5C07" w:rsidRDefault="006F0765" w:rsidP="00FC6A8B">
            <w:pPr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1F5C07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Media Generale                   </w:t>
            </w:r>
          </w:p>
        </w:tc>
        <w:tc>
          <w:tcPr>
            <w:tcW w:w="2268" w:type="dxa"/>
          </w:tcPr>
          <w:p w14:paraId="71F09DFC" w14:textId="77777777" w:rsidR="006F0765" w:rsidRPr="001F5C07" w:rsidRDefault="006F0765" w:rsidP="00FC6A8B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1F5C07">
              <w:rPr>
                <w:rFonts w:ascii="Arial Unicode MS" w:eastAsia="Arial Unicode MS" w:hAnsi="Arial Unicode MS" w:cs="Arial Unicode MS"/>
                <w:sz w:val="18"/>
              </w:rPr>
              <w:t>≥ 8/10</w:t>
            </w:r>
          </w:p>
        </w:tc>
        <w:tc>
          <w:tcPr>
            <w:tcW w:w="1559" w:type="dxa"/>
          </w:tcPr>
          <w:p w14:paraId="36E9CA6D" w14:textId="77777777" w:rsidR="006F0765" w:rsidRPr="001F5C07" w:rsidRDefault="006F0765" w:rsidP="00FC6A8B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1F5C07">
              <w:rPr>
                <w:rFonts w:ascii="Arial Unicode MS" w:eastAsia="Arial Unicode MS" w:hAnsi="Arial Unicode MS" w:cs="Arial Unicode MS"/>
                <w:sz w:val="18"/>
              </w:rPr>
              <w:t>____ /10</w:t>
            </w:r>
          </w:p>
        </w:tc>
        <w:tc>
          <w:tcPr>
            <w:tcW w:w="2787" w:type="dxa"/>
          </w:tcPr>
          <w:p w14:paraId="4207976E" w14:textId="77777777" w:rsidR="006F0765" w:rsidRDefault="006F0765" w:rsidP="00FC6A8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✅ / ❌</w:t>
            </w:r>
          </w:p>
        </w:tc>
      </w:tr>
      <w:tr w:rsidR="006F0765" w14:paraId="0A67488B" w14:textId="77777777" w:rsidTr="00FC6A8B">
        <w:tc>
          <w:tcPr>
            <w:tcW w:w="2405" w:type="dxa"/>
          </w:tcPr>
          <w:p w14:paraId="6CB68510" w14:textId="77777777" w:rsidR="006F0765" w:rsidRPr="001F5C07" w:rsidRDefault="006F0765" w:rsidP="00FC6A8B">
            <w:pPr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1F5C07">
              <w:rPr>
                <w:rFonts w:ascii="Arial Unicode MS" w:eastAsia="Arial Unicode MS" w:hAnsi="Arial Unicode MS" w:cs="Arial Unicode MS"/>
                <w:sz w:val="16"/>
                <w:szCs w:val="20"/>
              </w:rPr>
              <w:t>Lingua e Letteratura Inglese</w:t>
            </w:r>
          </w:p>
        </w:tc>
        <w:tc>
          <w:tcPr>
            <w:tcW w:w="2268" w:type="dxa"/>
          </w:tcPr>
          <w:p w14:paraId="311BA303" w14:textId="77777777" w:rsidR="006F0765" w:rsidRPr="001F5C07" w:rsidRDefault="006F0765" w:rsidP="00FC6A8B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1F5C07">
              <w:rPr>
                <w:rFonts w:ascii="Arial Unicode MS" w:eastAsia="Arial Unicode MS" w:hAnsi="Arial Unicode MS" w:cs="Arial Unicode MS"/>
                <w:sz w:val="18"/>
              </w:rPr>
              <w:t>≥ 8/10</w:t>
            </w:r>
          </w:p>
        </w:tc>
        <w:tc>
          <w:tcPr>
            <w:tcW w:w="1559" w:type="dxa"/>
          </w:tcPr>
          <w:p w14:paraId="0C4968A9" w14:textId="77777777" w:rsidR="006F0765" w:rsidRPr="001F5C07" w:rsidRDefault="006F0765" w:rsidP="00FC6A8B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1F5C07">
              <w:rPr>
                <w:rFonts w:ascii="Arial Unicode MS" w:eastAsia="Arial Unicode MS" w:hAnsi="Arial Unicode MS" w:cs="Arial Unicode MS"/>
                <w:sz w:val="18"/>
              </w:rPr>
              <w:t>____ /10</w:t>
            </w:r>
          </w:p>
        </w:tc>
        <w:tc>
          <w:tcPr>
            <w:tcW w:w="2787" w:type="dxa"/>
          </w:tcPr>
          <w:p w14:paraId="7740C234" w14:textId="77777777" w:rsidR="006F0765" w:rsidRDefault="006F0765" w:rsidP="00FC6A8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✅ / ❌</w:t>
            </w:r>
          </w:p>
        </w:tc>
      </w:tr>
      <w:tr w:rsidR="006F0765" w14:paraId="6D056949" w14:textId="77777777" w:rsidTr="00FC6A8B">
        <w:tc>
          <w:tcPr>
            <w:tcW w:w="2405" w:type="dxa"/>
          </w:tcPr>
          <w:p w14:paraId="3756B584" w14:textId="77777777" w:rsidR="006F0765" w:rsidRPr="001F5C07" w:rsidRDefault="006F0765" w:rsidP="00FC6A8B">
            <w:pPr>
              <w:spacing w:line="276" w:lineRule="auto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1F5C07">
              <w:rPr>
                <w:rFonts w:ascii="Arial Unicode MS" w:eastAsia="Arial Unicode MS" w:hAnsi="Arial Unicode MS" w:cs="Arial Unicode MS"/>
                <w:sz w:val="16"/>
                <w:szCs w:val="20"/>
              </w:rPr>
              <w:t>Voto in Condotta</w:t>
            </w:r>
          </w:p>
        </w:tc>
        <w:tc>
          <w:tcPr>
            <w:tcW w:w="2268" w:type="dxa"/>
          </w:tcPr>
          <w:p w14:paraId="147E6B90" w14:textId="77777777" w:rsidR="006F0765" w:rsidRPr="001F5C07" w:rsidRDefault="006F0765" w:rsidP="00FC6A8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1F5C07">
              <w:rPr>
                <w:rFonts w:ascii="Arial Unicode MS" w:eastAsia="Arial Unicode MS" w:hAnsi="Arial Unicode MS" w:cs="Arial Unicode MS"/>
                <w:sz w:val="18"/>
              </w:rPr>
              <w:t>≥ 9/10</w:t>
            </w:r>
          </w:p>
        </w:tc>
        <w:tc>
          <w:tcPr>
            <w:tcW w:w="1559" w:type="dxa"/>
          </w:tcPr>
          <w:p w14:paraId="50F12849" w14:textId="77777777" w:rsidR="006F0765" w:rsidRPr="001F5C07" w:rsidRDefault="006F0765" w:rsidP="00FC6A8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1F5C07">
              <w:rPr>
                <w:rFonts w:ascii="Arial Unicode MS" w:eastAsia="Arial Unicode MS" w:hAnsi="Arial Unicode MS" w:cs="Arial Unicode MS"/>
                <w:sz w:val="18"/>
              </w:rPr>
              <w:t>____ /10</w:t>
            </w:r>
          </w:p>
        </w:tc>
        <w:tc>
          <w:tcPr>
            <w:tcW w:w="2787" w:type="dxa"/>
          </w:tcPr>
          <w:p w14:paraId="4EA36278" w14:textId="77777777" w:rsidR="006F0765" w:rsidRDefault="006F0765" w:rsidP="00FC6A8B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✅ / ❌</w:t>
            </w:r>
          </w:p>
        </w:tc>
      </w:tr>
    </w:tbl>
    <w:p w14:paraId="03A5119B" w14:textId="77777777" w:rsidR="006F0765" w:rsidRDefault="006F0765" w:rsidP="006F0765"/>
    <w:p w14:paraId="6EA112FD" w14:textId="77777777" w:rsidR="006F0765" w:rsidRPr="001F5C07" w:rsidRDefault="006F0765" w:rsidP="006F0765">
      <w:pPr>
        <w:rPr>
          <w:b/>
        </w:rPr>
      </w:pPr>
      <w:r w:rsidRPr="001F5C07">
        <w:rPr>
          <w:b/>
        </w:rPr>
        <w:t>Dichiarazione di Consenso:</w:t>
      </w:r>
    </w:p>
    <w:p w14:paraId="34627024" w14:textId="77777777" w:rsidR="006F0765" w:rsidRDefault="006F0765" w:rsidP="006F0765"/>
    <w:p w14:paraId="3F74F536" w14:textId="785B2EC8" w:rsidR="006F0765" w:rsidRDefault="006F0765" w:rsidP="006F0765">
      <w:r>
        <w:t>Io sottoscritto/a, ___________, genitore/tutore dello studente/</w:t>
      </w:r>
      <w:proofErr w:type="spellStart"/>
      <w:r>
        <w:t>ssa</w:t>
      </w:r>
      <w:proofErr w:type="spellEnd"/>
      <w:r>
        <w:t xml:space="preserve"> _______________________, acconsento alla partecipazione di mio/a figlio/a allo stage linguistico in Inghilterra organizzato dal Liceo Scientifico "E. Fermi" per l’A.S. 2024/2025. Dichiaro inoltre di essere a conoscenza dei requisiti di accesso e della necessità di versare la quota di adesione in caso di selezione.</w:t>
      </w:r>
    </w:p>
    <w:p w14:paraId="04EFF42F" w14:textId="77777777" w:rsidR="006F0765" w:rsidRDefault="006F0765" w:rsidP="006F0765"/>
    <w:p w14:paraId="04776135" w14:textId="77777777" w:rsidR="006F0765" w:rsidRDefault="006F0765" w:rsidP="006F0765">
      <w:r>
        <w:t>Data: _________________</w:t>
      </w:r>
    </w:p>
    <w:p w14:paraId="72D8CF38" w14:textId="77777777" w:rsidR="006F0765" w:rsidRDefault="006F0765" w:rsidP="006F0765"/>
    <w:p w14:paraId="0292948E" w14:textId="77777777" w:rsidR="006F0765" w:rsidRDefault="006F0765" w:rsidP="006F0765">
      <w:r>
        <w:t>Firma del Genitore/Tutore: _______________________________</w:t>
      </w:r>
    </w:p>
    <w:p w14:paraId="4C59ACC7" w14:textId="77777777" w:rsidR="006F0765" w:rsidRDefault="006F0765" w:rsidP="006F0765"/>
    <w:p w14:paraId="4B382796" w14:textId="0A187DBD" w:rsidR="00F77EC0" w:rsidRPr="006F0765" w:rsidRDefault="006F0765" w:rsidP="006F0765">
      <w:r>
        <w:t>Nota Bene: Si prega di allegare alla presente domanda la documentazione relativa ai voti riportati nell’A.S. 2023/2024 e inviare tutto all’indirizzo mail sopra indicato entro il termine stabilito</w:t>
      </w:r>
    </w:p>
    <w:p w14:paraId="71AF2C58" w14:textId="77777777" w:rsidR="00D62A37" w:rsidRDefault="00D62A37"/>
    <w:p w14:paraId="2DF0EBDA" w14:textId="77777777" w:rsidR="00102450" w:rsidRDefault="00102450" w:rsidP="00102450">
      <w:pPr>
        <w:jc w:val="both"/>
        <w:rPr>
          <w:rFonts w:ascii="Calibri" w:hAnsi="Calibri" w:cs="Calibri"/>
          <w:b/>
          <w:bCs/>
          <w:color w:val="000000"/>
          <w:u w:val="single"/>
        </w:rPr>
      </w:pPr>
    </w:p>
    <w:sectPr w:rsidR="00102450" w:rsidSect="00827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750F" w14:textId="77777777" w:rsidR="006906FE" w:rsidRDefault="006906FE" w:rsidP="001302C9">
      <w:r>
        <w:separator/>
      </w:r>
    </w:p>
  </w:endnote>
  <w:endnote w:type="continuationSeparator" w:id="0">
    <w:p w14:paraId="11E3C9F3" w14:textId="77777777" w:rsidR="006906FE" w:rsidRDefault="006906FE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202C" w14:textId="77777777" w:rsidR="00EB3666" w:rsidRDefault="00EB3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7B10E1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8FC4" w14:textId="77777777" w:rsidR="00EB3666" w:rsidRDefault="00EB3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E113" w14:textId="77777777" w:rsidR="006906FE" w:rsidRDefault="006906FE" w:rsidP="001302C9">
      <w:r>
        <w:separator/>
      </w:r>
    </w:p>
  </w:footnote>
  <w:footnote w:type="continuationSeparator" w:id="0">
    <w:p w14:paraId="2554F6D8" w14:textId="77777777" w:rsidR="006906FE" w:rsidRDefault="006906FE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DA0" w14:textId="77777777" w:rsidR="00902FBC" w:rsidRDefault="00902F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3276"/>
      <w:gridCol w:w="2329"/>
      <w:gridCol w:w="2328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353F0C6F" w:rsidR="00C05C5A" w:rsidRDefault="00971135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562D" w14:textId="77777777" w:rsidR="00902FBC" w:rsidRDefault="00902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8CD57F7"/>
    <w:multiLevelType w:val="hybridMultilevel"/>
    <w:tmpl w:val="E3722256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8B1365"/>
    <w:multiLevelType w:val="hybridMultilevel"/>
    <w:tmpl w:val="56BAB0D6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E5E1E"/>
    <w:multiLevelType w:val="hybridMultilevel"/>
    <w:tmpl w:val="FB766E0C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3D70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13DB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999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01B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709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3021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06FE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0765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B80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0E1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0942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0861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53C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4E02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5923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5737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0BB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2A37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19C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E6335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7D9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0A7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77EC0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0540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B1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78E9-7553-B54C-923A-B8E577C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2023-11-22T17:06:00Z</cp:lastPrinted>
  <dcterms:created xsi:type="dcterms:W3CDTF">2024-06-05T05:58:00Z</dcterms:created>
  <dcterms:modified xsi:type="dcterms:W3CDTF">2024-06-05T05:59:00Z</dcterms:modified>
</cp:coreProperties>
</file>