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9ED7F7" w14:textId="1744E877" w:rsidR="00872794" w:rsidRPr="00F52DAF" w:rsidRDefault="00872794" w:rsidP="00872794">
      <w:pPr>
        <w:keepNext/>
        <w:spacing w:before="102"/>
        <w:outlineLvl w:val="0"/>
        <w:rPr>
          <w:rFonts w:asciiTheme="minorHAnsi" w:hAnsiTheme="minorHAnsi" w:cstheme="minorHAnsi"/>
          <w:sz w:val="28"/>
          <w:szCs w:val="28"/>
          <w:lang w:eastAsia="en-US"/>
        </w:rPr>
      </w:pPr>
      <w:proofErr w:type="spellStart"/>
      <w:r w:rsidRPr="00F52DAF">
        <w:rPr>
          <w:rFonts w:asciiTheme="minorHAnsi" w:hAnsiTheme="minorHAnsi" w:cstheme="minorHAnsi"/>
          <w:sz w:val="28"/>
          <w:szCs w:val="28"/>
          <w:lang w:eastAsia="en-US"/>
        </w:rPr>
        <w:t>All</w:t>
      </w:r>
      <w:proofErr w:type="spellEnd"/>
      <w:r w:rsidRPr="00F52DAF">
        <w:rPr>
          <w:rFonts w:asciiTheme="minorHAnsi" w:hAnsiTheme="minorHAnsi" w:cstheme="minorHAnsi"/>
          <w:sz w:val="28"/>
          <w:szCs w:val="28"/>
          <w:lang w:eastAsia="en-US"/>
        </w:rPr>
        <w:t xml:space="preserve">. </w:t>
      </w:r>
      <w:proofErr w:type="gramStart"/>
      <w:r w:rsidRPr="00F52DAF">
        <w:rPr>
          <w:rFonts w:asciiTheme="minorHAnsi" w:hAnsiTheme="minorHAnsi" w:cstheme="minorHAnsi"/>
          <w:sz w:val="28"/>
          <w:szCs w:val="28"/>
          <w:lang w:eastAsia="en-US"/>
        </w:rPr>
        <w:t xml:space="preserve">A </w:t>
      </w:r>
      <w:r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BB3632">
        <w:rPr>
          <w:sz w:val="22"/>
          <w:szCs w:val="22"/>
          <w:lang w:eastAsia="en-US"/>
        </w:rPr>
        <w:t>all’avviso</w:t>
      </w:r>
      <w:proofErr w:type="gramEnd"/>
      <w:r w:rsidRPr="00BB3632">
        <w:rPr>
          <w:sz w:val="22"/>
          <w:szCs w:val="22"/>
          <w:lang w:eastAsia="en-US"/>
        </w:rPr>
        <w:t xml:space="preserve"> individuazione tutor per docenti neo immessi in ruolo </w:t>
      </w:r>
      <w:r w:rsidR="00FB20F6" w:rsidRPr="00021D2E">
        <w:rPr>
          <w:rFonts w:asciiTheme="minorHAnsi" w:hAnsiTheme="minorHAnsi" w:cstheme="minorHAnsi"/>
          <w:sz w:val="22"/>
        </w:rPr>
        <w:t>DM n. 226/2022</w:t>
      </w:r>
      <w:r w:rsidR="00FB20F6">
        <w:rPr>
          <w:rFonts w:asciiTheme="minorHAnsi" w:hAnsiTheme="minorHAnsi" w:cstheme="minorHAnsi"/>
          <w:sz w:val="22"/>
        </w:rPr>
        <w:t xml:space="preserve"> </w:t>
      </w:r>
      <w:r w:rsidRPr="00BB3632">
        <w:rPr>
          <w:sz w:val="22"/>
          <w:szCs w:val="22"/>
          <w:lang w:eastAsia="en-US"/>
        </w:rPr>
        <w:t xml:space="preserve"> anno scolastico 202</w:t>
      </w:r>
      <w:r w:rsidR="00FB20F6">
        <w:rPr>
          <w:sz w:val="22"/>
          <w:szCs w:val="22"/>
          <w:lang w:eastAsia="en-US"/>
        </w:rPr>
        <w:t>4</w:t>
      </w:r>
      <w:r w:rsidRPr="00BB3632">
        <w:rPr>
          <w:sz w:val="22"/>
          <w:szCs w:val="22"/>
          <w:lang w:eastAsia="en-US"/>
        </w:rPr>
        <w:t>/2</w:t>
      </w:r>
      <w:r w:rsidR="00FB20F6">
        <w:rPr>
          <w:sz w:val="22"/>
          <w:szCs w:val="22"/>
          <w:lang w:eastAsia="en-US"/>
        </w:rPr>
        <w:t>5</w:t>
      </w:r>
    </w:p>
    <w:p w14:paraId="03CFFA5F" w14:textId="77777777" w:rsidR="00872794" w:rsidRDefault="00872794" w:rsidP="00872794">
      <w:pPr>
        <w:widowControl w:val="0"/>
        <w:autoSpaceDE w:val="0"/>
        <w:autoSpaceDN w:val="0"/>
        <w:spacing w:before="270"/>
        <w:ind w:left="6089" w:right="422"/>
        <w:jc w:val="center"/>
        <w:outlineLvl w:val="1"/>
        <w:rPr>
          <w:b/>
          <w:bCs/>
          <w:sz w:val="22"/>
          <w:szCs w:val="22"/>
          <w:lang w:eastAsia="en-US"/>
        </w:rPr>
      </w:pPr>
    </w:p>
    <w:p w14:paraId="5CC4C79B" w14:textId="77777777" w:rsidR="00872794" w:rsidRPr="00CF3008" w:rsidRDefault="00872794" w:rsidP="00872794">
      <w:pPr>
        <w:widowControl w:val="0"/>
        <w:autoSpaceDE w:val="0"/>
        <w:autoSpaceDN w:val="0"/>
        <w:spacing w:before="270"/>
        <w:ind w:left="6089" w:right="422"/>
        <w:jc w:val="center"/>
        <w:outlineLvl w:val="1"/>
        <w:rPr>
          <w:b/>
          <w:bCs/>
          <w:sz w:val="22"/>
          <w:szCs w:val="22"/>
          <w:lang w:eastAsia="en-US"/>
        </w:rPr>
      </w:pPr>
      <w:r w:rsidRPr="00CF3008">
        <w:rPr>
          <w:b/>
          <w:bCs/>
          <w:sz w:val="22"/>
          <w:szCs w:val="22"/>
          <w:lang w:eastAsia="en-US"/>
        </w:rPr>
        <w:t>Al DIRIGENTE SCOLASTICO</w:t>
      </w:r>
    </w:p>
    <w:p w14:paraId="042A6EE3" w14:textId="77777777" w:rsidR="00872794" w:rsidRPr="00CF3008" w:rsidRDefault="00872794" w:rsidP="00872794">
      <w:pPr>
        <w:widowControl w:val="0"/>
        <w:autoSpaceDE w:val="0"/>
        <w:autoSpaceDN w:val="0"/>
        <w:spacing w:before="3"/>
        <w:ind w:left="6089" w:right="422"/>
        <w:jc w:val="center"/>
        <w:rPr>
          <w:b/>
          <w:sz w:val="22"/>
          <w:szCs w:val="22"/>
          <w:lang w:eastAsia="en-US"/>
        </w:rPr>
      </w:pPr>
      <w:r w:rsidRPr="00CF3008">
        <w:rPr>
          <w:b/>
          <w:sz w:val="22"/>
          <w:szCs w:val="22"/>
          <w:lang w:eastAsia="en-US"/>
        </w:rPr>
        <w:t>Sede</w:t>
      </w:r>
    </w:p>
    <w:p w14:paraId="6AECAB51" w14:textId="77777777" w:rsidR="00872794" w:rsidRPr="00CF3008" w:rsidRDefault="00872794" w:rsidP="00872794">
      <w:pPr>
        <w:widowControl w:val="0"/>
        <w:autoSpaceDE w:val="0"/>
        <w:autoSpaceDN w:val="0"/>
        <w:rPr>
          <w:b/>
          <w:sz w:val="22"/>
          <w:szCs w:val="22"/>
          <w:lang w:eastAsia="en-US"/>
        </w:rPr>
      </w:pPr>
    </w:p>
    <w:p w14:paraId="14752CC1" w14:textId="77777777" w:rsidR="00872794" w:rsidRPr="00CF3008" w:rsidRDefault="00872794" w:rsidP="00872794">
      <w:pPr>
        <w:widowControl w:val="0"/>
        <w:autoSpaceDE w:val="0"/>
        <w:autoSpaceDN w:val="0"/>
        <w:spacing w:before="9"/>
        <w:ind w:right="566"/>
        <w:rPr>
          <w:b/>
          <w:sz w:val="22"/>
          <w:szCs w:val="22"/>
          <w:lang w:eastAsia="en-US"/>
        </w:rPr>
      </w:pPr>
    </w:p>
    <w:p w14:paraId="6E4291FF" w14:textId="3146AFE4" w:rsidR="00872794" w:rsidRPr="00CF3008" w:rsidRDefault="00872794" w:rsidP="00872794">
      <w:pPr>
        <w:widowControl w:val="0"/>
        <w:autoSpaceDE w:val="0"/>
        <w:autoSpaceDN w:val="0"/>
        <w:spacing w:line="360" w:lineRule="auto"/>
        <w:ind w:right="567"/>
        <w:jc w:val="both"/>
        <w:rPr>
          <w:b/>
          <w:sz w:val="22"/>
          <w:szCs w:val="22"/>
          <w:lang w:eastAsia="en-US"/>
        </w:rPr>
      </w:pPr>
      <w:r w:rsidRPr="00CF3008">
        <w:rPr>
          <w:b/>
          <w:sz w:val="22"/>
          <w:szCs w:val="22"/>
          <w:lang w:eastAsia="en-US"/>
        </w:rPr>
        <w:t>Oggetto:</w:t>
      </w:r>
      <w:r>
        <w:rPr>
          <w:b/>
          <w:sz w:val="22"/>
          <w:szCs w:val="22"/>
          <w:lang w:eastAsia="en-US"/>
        </w:rPr>
        <w:t xml:space="preserve"> </w:t>
      </w:r>
      <w:r w:rsidRPr="00BB3632">
        <w:rPr>
          <w:sz w:val="22"/>
          <w:szCs w:val="22"/>
          <w:lang w:eastAsia="en-US"/>
        </w:rPr>
        <w:t xml:space="preserve">Domanda per individuazione tutor per docenti neo immessi in ruolo </w:t>
      </w:r>
      <w:r w:rsidR="00FB20F6" w:rsidRPr="00021D2E">
        <w:rPr>
          <w:rFonts w:asciiTheme="minorHAnsi" w:hAnsiTheme="minorHAnsi" w:cstheme="minorHAnsi"/>
          <w:sz w:val="22"/>
        </w:rPr>
        <w:t>DM n. 226/</w:t>
      </w:r>
      <w:proofErr w:type="gramStart"/>
      <w:r w:rsidR="00FB20F6" w:rsidRPr="00021D2E">
        <w:rPr>
          <w:rFonts w:asciiTheme="minorHAnsi" w:hAnsiTheme="minorHAnsi" w:cstheme="minorHAnsi"/>
          <w:sz w:val="22"/>
        </w:rPr>
        <w:t>2022</w:t>
      </w:r>
      <w:r w:rsidR="00FB20F6">
        <w:rPr>
          <w:rFonts w:asciiTheme="minorHAnsi" w:hAnsiTheme="minorHAnsi" w:cstheme="minorHAnsi"/>
          <w:sz w:val="22"/>
        </w:rPr>
        <w:t xml:space="preserve"> </w:t>
      </w:r>
      <w:r w:rsidR="00FB20F6" w:rsidRPr="00BB3632">
        <w:rPr>
          <w:sz w:val="22"/>
          <w:szCs w:val="22"/>
          <w:lang w:eastAsia="en-US"/>
        </w:rPr>
        <w:t xml:space="preserve"> </w:t>
      </w:r>
      <w:r w:rsidRPr="00FB20F6">
        <w:rPr>
          <w:sz w:val="22"/>
          <w:szCs w:val="22"/>
          <w:highlight w:val="yellow"/>
          <w:lang w:eastAsia="en-US"/>
        </w:rPr>
        <w:t>anno</w:t>
      </w:r>
      <w:proofErr w:type="gramEnd"/>
      <w:r w:rsidRPr="00FB20F6">
        <w:rPr>
          <w:sz w:val="22"/>
          <w:szCs w:val="22"/>
          <w:highlight w:val="yellow"/>
          <w:lang w:eastAsia="en-US"/>
        </w:rPr>
        <w:t xml:space="preserve"> scolastico 202</w:t>
      </w:r>
      <w:r w:rsidR="00FB20F6" w:rsidRPr="00FB20F6">
        <w:rPr>
          <w:sz w:val="22"/>
          <w:szCs w:val="22"/>
          <w:highlight w:val="yellow"/>
          <w:lang w:eastAsia="en-US"/>
        </w:rPr>
        <w:t>4</w:t>
      </w:r>
      <w:r w:rsidRPr="00FB20F6">
        <w:rPr>
          <w:sz w:val="22"/>
          <w:szCs w:val="22"/>
          <w:highlight w:val="yellow"/>
          <w:lang w:eastAsia="en-US"/>
        </w:rPr>
        <w:t>/2</w:t>
      </w:r>
      <w:r w:rsidR="00FB20F6" w:rsidRPr="00FB20F6">
        <w:rPr>
          <w:sz w:val="22"/>
          <w:szCs w:val="22"/>
          <w:highlight w:val="yellow"/>
          <w:lang w:eastAsia="en-US"/>
        </w:rPr>
        <w:t>5</w:t>
      </w:r>
    </w:p>
    <w:p w14:paraId="0AE7D216" w14:textId="77777777" w:rsidR="00872794" w:rsidRPr="00CF3008" w:rsidRDefault="00872794" w:rsidP="00872794">
      <w:pPr>
        <w:widowControl w:val="0"/>
        <w:autoSpaceDE w:val="0"/>
        <w:autoSpaceDN w:val="0"/>
        <w:spacing w:before="4"/>
        <w:rPr>
          <w:b/>
          <w:sz w:val="22"/>
          <w:szCs w:val="22"/>
          <w:lang w:eastAsia="en-US"/>
        </w:rPr>
      </w:pPr>
    </w:p>
    <w:p w14:paraId="7A733F93" w14:textId="77777777" w:rsidR="00872794" w:rsidRPr="00CF3008" w:rsidRDefault="00872794" w:rsidP="00872794">
      <w:pPr>
        <w:widowControl w:val="0"/>
        <w:tabs>
          <w:tab w:val="left" w:pos="432"/>
          <w:tab w:val="left" w:pos="841"/>
          <w:tab w:val="left" w:pos="1358"/>
          <w:tab w:val="left" w:pos="1743"/>
          <w:tab w:val="left" w:pos="2127"/>
          <w:tab w:val="left" w:pos="2511"/>
          <w:tab w:val="left" w:pos="2895"/>
          <w:tab w:val="left" w:pos="3280"/>
          <w:tab w:val="left" w:pos="3664"/>
          <w:tab w:val="left" w:pos="4048"/>
          <w:tab w:val="left" w:pos="4131"/>
          <w:tab w:val="left" w:pos="4432"/>
          <w:tab w:val="left" w:pos="4515"/>
          <w:tab w:val="left" w:pos="4817"/>
          <w:tab w:val="left" w:pos="4899"/>
          <w:tab w:val="left" w:pos="5201"/>
          <w:tab w:val="left" w:pos="5283"/>
          <w:tab w:val="left" w:pos="5585"/>
          <w:tab w:val="left" w:pos="5667"/>
          <w:tab w:val="left" w:pos="5969"/>
          <w:tab w:val="left" w:pos="6050"/>
          <w:tab w:val="left" w:pos="6354"/>
          <w:tab w:val="left" w:pos="6434"/>
          <w:tab w:val="left" w:pos="6738"/>
          <w:tab w:val="left" w:pos="6818"/>
          <w:tab w:val="left" w:pos="7202"/>
          <w:tab w:val="left" w:pos="7586"/>
          <w:tab w:val="left" w:pos="7969"/>
          <w:tab w:val="left" w:pos="8353"/>
          <w:tab w:val="left" w:pos="8737"/>
          <w:tab w:val="left" w:pos="9121"/>
          <w:tab w:val="left" w:pos="9505"/>
        </w:tabs>
        <w:autoSpaceDE w:val="0"/>
        <w:autoSpaceDN w:val="0"/>
        <w:spacing w:line="360" w:lineRule="auto"/>
        <w:ind w:left="112" w:right="288"/>
        <w:outlineLvl w:val="0"/>
        <w:rPr>
          <w:sz w:val="22"/>
          <w:szCs w:val="22"/>
          <w:lang w:eastAsia="en-US"/>
        </w:rPr>
      </w:pPr>
      <w:r w:rsidRPr="00CF3008">
        <w:rPr>
          <w:sz w:val="22"/>
          <w:szCs w:val="22"/>
          <w:u w:val="single"/>
          <w:lang w:eastAsia="en-US"/>
        </w:rPr>
        <w:tab/>
      </w:r>
      <w:r w:rsidRPr="00CF3008">
        <w:rPr>
          <w:sz w:val="22"/>
          <w:szCs w:val="22"/>
          <w:lang w:eastAsia="en-US"/>
        </w:rPr>
        <w:t>l</w:t>
      </w:r>
      <w:r w:rsidRPr="00CF3008">
        <w:rPr>
          <w:sz w:val="22"/>
          <w:szCs w:val="22"/>
          <w:u w:val="single"/>
          <w:lang w:eastAsia="en-US"/>
        </w:rPr>
        <w:tab/>
      </w:r>
      <w:r w:rsidRPr="00CF3008">
        <w:rPr>
          <w:sz w:val="22"/>
          <w:szCs w:val="22"/>
          <w:lang w:eastAsia="en-US"/>
        </w:rPr>
        <w:t>sottoscritt_Cognome</w:t>
      </w:r>
      <w:r>
        <w:rPr>
          <w:sz w:val="22"/>
          <w:szCs w:val="22"/>
          <w:lang w:eastAsia="en-US"/>
        </w:rPr>
        <w:t>___________________________</w:t>
      </w:r>
      <w:r w:rsidRPr="00CF3008">
        <w:rPr>
          <w:sz w:val="22"/>
          <w:szCs w:val="22"/>
          <w:lang w:eastAsia="en-US"/>
        </w:rPr>
        <w:t>Nome</w:t>
      </w:r>
      <w:r>
        <w:rPr>
          <w:sz w:val="22"/>
          <w:szCs w:val="22"/>
          <w:lang w:eastAsia="en-US"/>
        </w:rPr>
        <w:t>__________________________</w:t>
      </w:r>
    </w:p>
    <w:p w14:paraId="325AE356" w14:textId="77777777" w:rsidR="00872794" w:rsidRDefault="00872794" w:rsidP="00872794">
      <w:pPr>
        <w:widowControl w:val="0"/>
        <w:tabs>
          <w:tab w:val="left" w:pos="895"/>
          <w:tab w:val="left" w:pos="1616"/>
          <w:tab w:val="left" w:pos="2001"/>
          <w:tab w:val="left" w:pos="2640"/>
          <w:tab w:val="left" w:pos="3024"/>
          <w:tab w:val="left" w:pos="3619"/>
          <w:tab w:val="left" w:pos="4004"/>
          <w:tab w:val="left" w:pos="4388"/>
          <w:tab w:val="left" w:pos="4772"/>
        </w:tabs>
        <w:autoSpaceDE w:val="0"/>
        <w:autoSpaceDN w:val="0"/>
        <w:rPr>
          <w:sz w:val="22"/>
          <w:szCs w:val="22"/>
          <w:lang w:eastAsia="en-US"/>
        </w:rPr>
      </w:pPr>
      <w:proofErr w:type="spellStart"/>
      <w:r w:rsidRPr="00CF3008">
        <w:rPr>
          <w:sz w:val="22"/>
          <w:szCs w:val="22"/>
          <w:lang w:eastAsia="en-US"/>
        </w:rPr>
        <w:t>Na</w:t>
      </w:r>
      <w:r>
        <w:rPr>
          <w:sz w:val="22"/>
          <w:szCs w:val="22"/>
          <w:lang w:eastAsia="en-US"/>
        </w:rPr>
        <w:t>t</w:t>
      </w:r>
      <w:proofErr w:type="spellEnd"/>
      <w:r>
        <w:rPr>
          <w:sz w:val="22"/>
          <w:szCs w:val="22"/>
          <w:lang w:eastAsia="en-US"/>
        </w:rPr>
        <w:t>________________</w:t>
      </w:r>
      <w:r w:rsidRPr="00CF3008">
        <w:rPr>
          <w:sz w:val="22"/>
          <w:szCs w:val="22"/>
          <w:lang w:eastAsia="en-US"/>
        </w:rPr>
        <w:t>il</w:t>
      </w:r>
      <w:r>
        <w:rPr>
          <w:sz w:val="22"/>
          <w:szCs w:val="22"/>
          <w:lang w:eastAsia="en-US"/>
        </w:rPr>
        <w:t xml:space="preserve">____________________ </w:t>
      </w:r>
      <w:r w:rsidRPr="00CF3008">
        <w:rPr>
          <w:sz w:val="22"/>
          <w:szCs w:val="22"/>
          <w:lang w:eastAsia="en-US"/>
        </w:rPr>
        <w:t>a</w:t>
      </w:r>
      <w:r>
        <w:rPr>
          <w:sz w:val="22"/>
          <w:szCs w:val="22"/>
          <w:lang w:eastAsia="en-US"/>
        </w:rPr>
        <w:t xml:space="preserve"> _______________________________________</w:t>
      </w:r>
    </w:p>
    <w:p w14:paraId="63D03AAC" w14:textId="77777777" w:rsidR="00872794" w:rsidRDefault="00872794" w:rsidP="00872794">
      <w:pPr>
        <w:widowControl w:val="0"/>
        <w:tabs>
          <w:tab w:val="left" w:pos="895"/>
          <w:tab w:val="left" w:pos="1616"/>
          <w:tab w:val="left" w:pos="2001"/>
          <w:tab w:val="left" w:pos="2640"/>
          <w:tab w:val="left" w:pos="3024"/>
          <w:tab w:val="left" w:pos="3619"/>
          <w:tab w:val="left" w:pos="4004"/>
          <w:tab w:val="left" w:pos="4388"/>
          <w:tab w:val="left" w:pos="4772"/>
        </w:tabs>
        <w:autoSpaceDE w:val="0"/>
        <w:autoSpaceDN w:val="0"/>
        <w:ind w:left="112"/>
        <w:rPr>
          <w:sz w:val="22"/>
          <w:szCs w:val="22"/>
          <w:u w:val="single"/>
          <w:lang w:eastAsia="en-US"/>
        </w:rPr>
      </w:pPr>
    </w:p>
    <w:p w14:paraId="4667CFEC" w14:textId="77777777" w:rsidR="00872794" w:rsidRDefault="00872794" w:rsidP="00872794">
      <w:pPr>
        <w:widowControl w:val="0"/>
        <w:tabs>
          <w:tab w:val="left" w:pos="895"/>
          <w:tab w:val="left" w:pos="1616"/>
          <w:tab w:val="left" w:pos="2001"/>
          <w:tab w:val="left" w:pos="2640"/>
          <w:tab w:val="left" w:pos="3024"/>
          <w:tab w:val="left" w:pos="3619"/>
          <w:tab w:val="left" w:pos="4004"/>
          <w:tab w:val="left" w:pos="4388"/>
          <w:tab w:val="left" w:pos="4772"/>
        </w:tabs>
        <w:autoSpaceDE w:val="0"/>
        <w:autoSpaceDN w:val="0"/>
        <w:rPr>
          <w:sz w:val="22"/>
          <w:szCs w:val="22"/>
          <w:lang w:eastAsia="en-US"/>
        </w:rPr>
      </w:pPr>
      <w:r w:rsidRPr="00CF3008">
        <w:rPr>
          <w:sz w:val="22"/>
          <w:szCs w:val="22"/>
          <w:lang w:eastAsia="en-US"/>
        </w:rPr>
        <w:t>Provincia</w:t>
      </w:r>
      <w:r>
        <w:rPr>
          <w:sz w:val="22"/>
          <w:szCs w:val="22"/>
          <w:lang w:eastAsia="en-US"/>
        </w:rPr>
        <w:t>__________________________________</w:t>
      </w:r>
    </w:p>
    <w:p w14:paraId="17A058BE" w14:textId="77777777" w:rsidR="00872794" w:rsidRDefault="00872794" w:rsidP="00872794">
      <w:pPr>
        <w:widowControl w:val="0"/>
        <w:tabs>
          <w:tab w:val="left" w:pos="895"/>
          <w:tab w:val="left" w:pos="1616"/>
          <w:tab w:val="left" w:pos="2001"/>
          <w:tab w:val="left" w:pos="2640"/>
          <w:tab w:val="left" w:pos="3024"/>
          <w:tab w:val="left" w:pos="3619"/>
          <w:tab w:val="left" w:pos="4004"/>
          <w:tab w:val="left" w:pos="4388"/>
          <w:tab w:val="left" w:pos="4772"/>
        </w:tabs>
        <w:autoSpaceDE w:val="0"/>
        <w:autoSpaceDN w:val="0"/>
        <w:rPr>
          <w:sz w:val="22"/>
          <w:szCs w:val="22"/>
          <w:lang w:eastAsia="en-US"/>
        </w:rPr>
      </w:pPr>
    </w:p>
    <w:p w14:paraId="7D7939DA" w14:textId="77777777" w:rsidR="00872794" w:rsidRDefault="00872794" w:rsidP="00872794">
      <w:pPr>
        <w:widowControl w:val="0"/>
        <w:tabs>
          <w:tab w:val="left" w:pos="880"/>
          <w:tab w:val="left" w:pos="1616"/>
          <w:tab w:val="left" w:pos="2001"/>
          <w:tab w:val="left" w:pos="2640"/>
          <w:tab w:val="left" w:pos="3024"/>
          <w:tab w:val="left" w:pos="3619"/>
          <w:tab w:val="left" w:pos="4004"/>
          <w:tab w:val="left" w:pos="4388"/>
          <w:tab w:val="left" w:pos="4772"/>
          <w:tab w:val="left" w:pos="9356"/>
        </w:tabs>
        <w:autoSpaceDE w:val="0"/>
        <w:autoSpaceDN w:val="0"/>
        <w:ind w:right="424"/>
        <w:jc w:val="both"/>
        <w:rPr>
          <w:sz w:val="22"/>
          <w:szCs w:val="22"/>
          <w:lang w:eastAsia="en-US"/>
        </w:rPr>
      </w:pPr>
      <w:r w:rsidRPr="00CF3008">
        <w:rPr>
          <w:sz w:val="22"/>
          <w:szCs w:val="22"/>
          <w:lang w:eastAsia="en-US"/>
        </w:rPr>
        <w:t>D</w:t>
      </w:r>
      <w:r>
        <w:rPr>
          <w:sz w:val="22"/>
          <w:szCs w:val="22"/>
          <w:lang w:eastAsia="en-US"/>
        </w:rPr>
        <w:t xml:space="preserve">ocente </w:t>
      </w:r>
      <w:r w:rsidRPr="00CF3008">
        <w:rPr>
          <w:sz w:val="22"/>
          <w:szCs w:val="22"/>
          <w:lang w:eastAsia="en-US"/>
        </w:rPr>
        <w:t>d</w:t>
      </w:r>
      <w:r>
        <w:rPr>
          <w:sz w:val="22"/>
          <w:szCs w:val="22"/>
          <w:lang w:eastAsia="en-US"/>
        </w:rPr>
        <w:t xml:space="preserve">i </w:t>
      </w:r>
      <w:r w:rsidRPr="00CF3008">
        <w:rPr>
          <w:sz w:val="22"/>
          <w:szCs w:val="22"/>
          <w:lang w:eastAsia="en-US"/>
        </w:rPr>
        <w:t>classe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di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concorso</w:t>
      </w:r>
      <w:r>
        <w:rPr>
          <w:sz w:val="22"/>
          <w:szCs w:val="22"/>
          <w:lang w:eastAsia="en-US"/>
        </w:rPr>
        <w:t xml:space="preserve"> ____________________________________</w:t>
      </w:r>
      <w:r w:rsidRPr="00CF3008">
        <w:rPr>
          <w:sz w:val="22"/>
          <w:szCs w:val="22"/>
          <w:lang w:eastAsia="en-US"/>
        </w:rPr>
        <w:t>in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servizio</w:t>
      </w:r>
      <w:r>
        <w:rPr>
          <w:sz w:val="22"/>
          <w:szCs w:val="22"/>
          <w:lang w:eastAsia="en-US"/>
        </w:rPr>
        <w:t xml:space="preserve"> p</w:t>
      </w:r>
      <w:r w:rsidRPr="00CF3008">
        <w:rPr>
          <w:sz w:val="22"/>
          <w:szCs w:val="22"/>
          <w:lang w:eastAsia="en-US"/>
        </w:rPr>
        <w:t>resso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l’istituto</w:t>
      </w:r>
      <w:r>
        <w:rPr>
          <w:sz w:val="22"/>
          <w:szCs w:val="22"/>
          <w:lang w:eastAsia="en-US"/>
        </w:rPr>
        <w:t xml:space="preserve"> </w:t>
      </w:r>
    </w:p>
    <w:p w14:paraId="2EAD4F51" w14:textId="77777777" w:rsidR="00872794" w:rsidRDefault="00872794" w:rsidP="00872794">
      <w:pPr>
        <w:widowControl w:val="0"/>
        <w:tabs>
          <w:tab w:val="left" w:pos="880"/>
          <w:tab w:val="left" w:pos="1616"/>
          <w:tab w:val="left" w:pos="2001"/>
          <w:tab w:val="left" w:pos="2640"/>
          <w:tab w:val="left" w:pos="3024"/>
          <w:tab w:val="left" w:pos="3619"/>
          <w:tab w:val="left" w:pos="4004"/>
          <w:tab w:val="left" w:pos="4388"/>
          <w:tab w:val="left" w:pos="4772"/>
          <w:tab w:val="left" w:pos="9356"/>
        </w:tabs>
        <w:autoSpaceDE w:val="0"/>
        <w:autoSpaceDN w:val="0"/>
        <w:ind w:right="424"/>
        <w:jc w:val="both"/>
        <w:rPr>
          <w:sz w:val="22"/>
          <w:szCs w:val="22"/>
          <w:lang w:eastAsia="en-US"/>
        </w:rPr>
      </w:pPr>
    </w:p>
    <w:p w14:paraId="49C8984A" w14:textId="77777777" w:rsidR="00872794" w:rsidRPr="00CF3008" w:rsidRDefault="00872794" w:rsidP="00872794">
      <w:pPr>
        <w:widowControl w:val="0"/>
        <w:tabs>
          <w:tab w:val="left" w:pos="880"/>
          <w:tab w:val="left" w:pos="1616"/>
          <w:tab w:val="left" w:pos="2001"/>
          <w:tab w:val="left" w:pos="2640"/>
          <w:tab w:val="left" w:pos="3024"/>
          <w:tab w:val="left" w:pos="3619"/>
          <w:tab w:val="left" w:pos="4004"/>
          <w:tab w:val="left" w:pos="4388"/>
          <w:tab w:val="left" w:pos="4772"/>
          <w:tab w:val="left" w:pos="9356"/>
        </w:tabs>
        <w:autoSpaceDE w:val="0"/>
        <w:autoSpaceDN w:val="0"/>
        <w:ind w:right="424"/>
        <w:jc w:val="both"/>
        <w:rPr>
          <w:sz w:val="22"/>
          <w:szCs w:val="22"/>
          <w:lang w:eastAsia="en-US"/>
        </w:rPr>
      </w:pPr>
      <w:r w:rsidRPr="00CF3008">
        <w:rPr>
          <w:sz w:val="22"/>
          <w:szCs w:val="22"/>
          <w:lang w:eastAsia="en-US"/>
        </w:rPr>
        <w:t>dall’A.S.</w:t>
      </w:r>
      <w:r>
        <w:rPr>
          <w:sz w:val="22"/>
          <w:szCs w:val="22"/>
          <w:lang w:eastAsia="en-US"/>
        </w:rPr>
        <w:t xml:space="preserve"> ______________</w:t>
      </w:r>
    </w:p>
    <w:p w14:paraId="2F871BC3" w14:textId="77777777" w:rsidR="00872794" w:rsidRPr="00CF3008" w:rsidRDefault="00872794" w:rsidP="00872794">
      <w:pPr>
        <w:widowControl w:val="0"/>
        <w:autoSpaceDE w:val="0"/>
        <w:autoSpaceDN w:val="0"/>
        <w:spacing w:before="315"/>
        <w:ind w:right="422"/>
        <w:jc w:val="center"/>
        <w:outlineLvl w:val="1"/>
        <w:rPr>
          <w:b/>
          <w:bCs/>
          <w:sz w:val="22"/>
          <w:szCs w:val="22"/>
          <w:lang w:eastAsia="en-US"/>
        </w:rPr>
      </w:pPr>
      <w:r w:rsidRPr="00CF3008">
        <w:rPr>
          <w:b/>
          <w:bCs/>
          <w:sz w:val="22"/>
          <w:szCs w:val="22"/>
          <w:lang w:eastAsia="en-US"/>
        </w:rPr>
        <w:t>C H I E D E</w:t>
      </w:r>
    </w:p>
    <w:p w14:paraId="6D40C940" w14:textId="77777777" w:rsidR="00872794" w:rsidRPr="00CF3008" w:rsidRDefault="00872794" w:rsidP="00872794">
      <w:pPr>
        <w:widowControl w:val="0"/>
        <w:autoSpaceDE w:val="0"/>
        <w:autoSpaceDN w:val="0"/>
        <w:rPr>
          <w:b/>
          <w:sz w:val="22"/>
          <w:szCs w:val="22"/>
          <w:lang w:eastAsia="en-US"/>
        </w:rPr>
      </w:pPr>
    </w:p>
    <w:p w14:paraId="69758C0A" w14:textId="3488CCAB" w:rsidR="00872794" w:rsidRPr="00CF3008" w:rsidRDefault="00872794" w:rsidP="00872794">
      <w:pPr>
        <w:widowControl w:val="0"/>
        <w:autoSpaceDE w:val="0"/>
        <w:autoSpaceDN w:val="0"/>
        <w:spacing w:line="360" w:lineRule="auto"/>
        <w:ind w:right="567"/>
        <w:jc w:val="both"/>
        <w:rPr>
          <w:b/>
          <w:sz w:val="22"/>
          <w:szCs w:val="22"/>
          <w:lang w:eastAsia="en-US"/>
        </w:rPr>
      </w:pPr>
      <w:r w:rsidRPr="00CF3008">
        <w:rPr>
          <w:sz w:val="22"/>
          <w:szCs w:val="22"/>
          <w:lang w:eastAsia="en-US"/>
        </w:rPr>
        <w:t>Di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essere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ammesso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a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partecipare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alla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selezione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per</w:t>
      </w:r>
      <w:r>
        <w:rPr>
          <w:sz w:val="22"/>
          <w:szCs w:val="22"/>
          <w:lang w:eastAsia="en-US"/>
        </w:rPr>
        <w:t xml:space="preserve"> l’</w:t>
      </w:r>
      <w:r w:rsidRPr="00BB3632">
        <w:rPr>
          <w:sz w:val="22"/>
          <w:szCs w:val="22"/>
          <w:lang w:eastAsia="en-US"/>
        </w:rPr>
        <w:t xml:space="preserve">individuazione tutor per docenti neo immessi in ruolo </w:t>
      </w:r>
      <w:r w:rsidR="00FB20F6" w:rsidRPr="00021D2E">
        <w:rPr>
          <w:rFonts w:asciiTheme="minorHAnsi" w:hAnsiTheme="minorHAnsi" w:cstheme="minorHAnsi"/>
          <w:sz w:val="22"/>
        </w:rPr>
        <w:t>DM n. 226/</w:t>
      </w:r>
      <w:proofErr w:type="gramStart"/>
      <w:r w:rsidR="00FB20F6" w:rsidRPr="00021D2E">
        <w:rPr>
          <w:rFonts w:asciiTheme="minorHAnsi" w:hAnsiTheme="minorHAnsi" w:cstheme="minorHAnsi"/>
          <w:sz w:val="22"/>
        </w:rPr>
        <w:t>2022</w:t>
      </w:r>
      <w:r w:rsidR="00FB20F6">
        <w:rPr>
          <w:rFonts w:asciiTheme="minorHAnsi" w:hAnsiTheme="minorHAnsi" w:cstheme="minorHAnsi"/>
          <w:sz w:val="22"/>
        </w:rPr>
        <w:t xml:space="preserve"> </w:t>
      </w:r>
      <w:r w:rsidR="00FB20F6" w:rsidRPr="00BB3632">
        <w:rPr>
          <w:sz w:val="22"/>
          <w:szCs w:val="22"/>
          <w:lang w:eastAsia="en-US"/>
        </w:rPr>
        <w:t xml:space="preserve"> </w:t>
      </w:r>
      <w:r w:rsidRPr="00BB3632">
        <w:rPr>
          <w:sz w:val="22"/>
          <w:szCs w:val="22"/>
          <w:lang w:eastAsia="en-US"/>
        </w:rPr>
        <w:t>anno</w:t>
      </w:r>
      <w:proofErr w:type="gramEnd"/>
      <w:r w:rsidRPr="00BB3632">
        <w:rPr>
          <w:sz w:val="22"/>
          <w:szCs w:val="22"/>
          <w:lang w:eastAsia="en-US"/>
        </w:rPr>
        <w:t xml:space="preserve"> scolastico 202</w:t>
      </w:r>
      <w:r w:rsidR="00FB20F6">
        <w:rPr>
          <w:sz w:val="22"/>
          <w:szCs w:val="22"/>
          <w:lang w:eastAsia="en-US"/>
        </w:rPr>
        <w:t>4</w:t>
      </w:r>
      <w:r w:rsidRPr="00BB3632">
        <w:rPr>
          <w:sz w:val="22"/>
          <w:szCs w:val="22"/>
          <w:lang w:eastAsia="en-US"/>
        </w:rPr>
        <w:t>/2</w:t>
      </w:r>
      <w:r w:rsidR="00FB20F6">
        <w:rPr>
          <w:sz w:val="22"/>
          <w:szCs w:val="22"/>
          <w:lang w:eastAsia="en-US"/>
        </w:rPr>
        <w:t>5</w:t>
      </w:r>
      <w:r>
        <w:rPr>
          <w:sz w:val="22"/>
          <w:szCs w:val="22"/>
          <w:lang w:eastAsia="en-US"/>
        </w:rPr>
        <w:t xml:space="preserve"> .</w:t>
      </w:r>
    </w:p>
    <w:p w14:paraId="5D8A5C22" w14:textId="77777777" w:rsidR="00872794" w:rsidRPr="00CF3008" w:rsidRDefault="00872794" w:rsidP="00872794">
      <w:pPr>
        <w:widowControl w:val="0"/>
        <w:autoSpaceDE w:val="0"/>
        <w:autoSpaceDN w:val="0"/>
        <w:spacing w:before="2"/>
        <w:rPr>
          <w:sz w:val="22"/>
          <w:szCs w:val="22"/>
          <w:lang w:eastAsia="en-US"/>
        </w:rPr>
      </w:pPr>
    </w:p>
    <w:p w14:paraId="1FFD71E6" w14:textId="77777777" w:rsidR="00872794" w:rsidRPr="00CF3008" w:rsidRDefault="00872794" w:rsidP="00872794">
      <w:pPr>
        <w:widowControl w:val="0"/>
        <w:autoSpaceDE w:val="0"/>
        <w:autoSpaceDN w:val="0"/>
        <w:spacing w:before="90"/>
        <w:ind w:right="107"/>
        <w:jc w:val="both"/>
        <w:rPr>
          <w:sz w:val="22"/>
          <w:szCs w:val="22"/>
          <w:lang w:eastAsia="en-US"/>
        </w:rPr>
      </w:pPr>
      <w:r w:rsidRPr="00CF3008">
        <w:rPr>
          <w:sz w:val="22"/>
          <w:szCs w:val="22"/>
          <w:lang w:eastAsia="en-US"/>
        </w:rPr>
        <w:t>A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tal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fine,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ai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sensi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degli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artt.46e47del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D.P.R.28/12/</w:t>
      </w:r>
      <w:proofErr w:type="gramStart"/>
      <w:r w:rsidRPr="00CF3008">
        <w:rPr>
          <w:sz w:val="22"/>
          <w:szCs w:val="22"/>
          <w:lang w:eastAsia="en-US"/>
        </w:rPr>
        <w:t>2000,n.</w:t>
      </w:r>
      <w:proofErr w:type="gramEnd"/>
      <w:r w:rsidRPr="00CF3008">
        <w:rPr>
          <w:sz w:val="22"/>
          <w:szCs w:val="22"/>
          <w:lang w:eastAsia="en-US"/>
        </w:rPr>
        <w:t>455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consapevole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che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le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dichiarazioni mendaci sono punite ai sensi degli artt. 483, 495, 496 del Codice Penale e delle leggi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speciali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in materia</w:t>
      </w:r>
    </w:p>
    <w:p w14:paraId="59074D75" w14:textId="77777777" w:rsidR="00872794" w:rsidRDefault="00872794" w:rsidP="00872794">
      <w:pPr>
        <w:widowControl w:val="0"/>
        <w:autoSpaceDE w:val="0"/>
        <w:autoSpaceDN w:val="0"/>
        <w:spacing w:line="274" w:lineRule="exact"/>
        <w:ind w:left="425" w:right="422"/>
        <w:jc w:val="center"/>
        <w:outlineLvl w:val="1"/>
        <w:rPr>
          <w:b/>
          <w:bCs/>
          <w:sz w:val="22"/>
          <w:szCs w:val="22"/>
          <w:lang w:eastAsia="en-US"/>
        </w:rPr>
      </w:pPr>
    </w:p>
    <w:p w14:paraId="08337798" w14:textId="77777777" w:rsidR="00872794" w:rsidRPr="00CF3008" w:rsidRDefault="00872794" w:rsidP="00872794">
      <w:pPr>
        <w:widowControl w:val="0"/>
        <w:autoSpaceDE w:val="0"/>
        <w:autoSpaceDN w:val="0"/>
        <w:spacing w:line="274" w:lineRule="exact"/>
        <w:ind w:left="425" w:right="422"/>
        <w:jc w:val="center"/>
        <w:outlineLvl w:val="1"/>
        <w:rPr>
          <w:b/>
          <w:bCs/>
          <w:sz w:val="22"/>
          <w:szCs w:val="22"/>
          <w:lang w:eastAsia="en-US"/>
        </w:rPr>
      </w:pPr>
      <w:r w:rsidRPr="00CF3008">
        <w:rPr>
          <w:b/>
          <w:bCs/>
          <w:sz w:val="22"/>
          <w:szCs w:val="22"/>
          <w:lang w:eastAsia="en-US"/>
        </w:rPr>
        <w:t>D I C H I A R A</w:t>
      </w:r>
    </w:p>
    <w:p w14:paraId="397FBFE3" w14:textId="77777777" w:rsidR="00872794" w:rsidRPr="00CF3008" w:rsidRDefault="00872794" w:rsidP="00872794">
      <w:pPr>
        <w:widowControl w:val="0"/>
        <w:autoSpaceDE w:val="0"/>
        <w:autoSpaceDN w:val="0"/>
        <w:rPr>
          <w:b/>
          <w:sz w:val="22"/>
          <w:szCs w:val="22"/>
          <w:lang w:eastAsia="en-US"/>
        </w:rPr>
      </w:pPr>
    </w:p>
    <w:p w14:paraId="74F12DBF" w14:textId="77777777" w:rsidR="00872794" w:rsidRDefault="00872794" w:rsidP="00872794">
      <w:pPr>
        <w:widowControl w:val="0"/>
        <w:autoSpaceDE w:val="0"/>
        <w:autoSpaceDN w:val="0"/>
        <w:ind w:left="112"/>
        <w:rPr>
          <w:b/>
          <w:sz w:val="22"/>
          <w:szCs w:val="22"/>
          <w:lang w:eastAsia="en-US"/>
        </w:rPr>
      </w:pPr>
      <w:r w:rsidRPr="00CF3008">
        <w:rPr>
          <w:b/>
          <w:sz w:val="22"/>
          <w:szCs w:val="22"/>
          <w:lang w:eastAsia="en-US"/>
        </w:rPr>
        <w:t>A)</w:t>
      </w:r>
      <w:r>
        <w:rPr>
          <w:b/>
          <w:sz w:val="22"/>
          <w:szCs w:val="22"/>
          <w:lang w:eastAsia="en-US"/>
        </w:rPr>
        <w:t xml:space="preserve">    </w:t>
      </w:r>
      <w:r w:rsidRPr="009B1AFF">
        <w:rPr>
          <w:bCs/>
          <w:sz w:val="22"/>
          <w:szCs w:val="22"/>
          <w:lang w:eastAsia="en-US"/>
        </w:rPr>
        <w:t xml:space="preserve">di avere almeno cinque </w:t>
      </w:r>
      <w:r w:rsidRPr="00240DE0">
        <w:rPr>
          <w:sz w:val="22"/>
          <w:szCs w:val="22"/>
          <w:lang w:eastAsia="en-US"/>
        </w:rPr>
        <w:t>anni di servizio d'insegnamento a tempo indeterminato</w:t>
      </w:r>
      <w:r>
        <w:rPr>
          <w:b/>
          <w:sz w:val="22"/>
          <w:szCs w:val="22"/>
          <w:lang w:eastAsia="en-US"/>
        </w:rPr>
        <w:t xml:space="preserve"> </w:t>
      </w:r>
    </w:p>
    <w:p w14:paraId="6374E0C3" w14:textId="77777777" w:rsidR="00872794" w:rsidRPr="00CF3008" w:rsidRDefault="00872794" w:rsidP="00872794">
      <w:pPr>
        <w:widowControl w:val="0"/>
        <w:autoSpaceDE w:val="0"/>
        <w:autoSpaceDN w:val="0"/>
        <w:ind w:left="112"/>
        <w:rPr>
          <w:sz w:val="22"/>
          <w:szCs w:val="22"/>
          <w:lang w:eastAsia="en-US"/>
        </w:rPr>
      </w:pPr>
      <w:r w:rsidRPr="000C276E">
        <w:rPr>
          <w:b/>
          <w:sz w:val="22"/>
          <w:szCs w:val="22"/>
          <w:lang w:eastAsia="en-US"/>
        </w:rPr>
        <w:t>B)</w:t>
      </w:r>
      <w:r>
        <w:rPr>
          <w:sz w:val="22"/>
          <w:szCs w:val="22"/>
          <w:lang w:eastAsia="en-US"/>
        </w:rPr>
        <w:t xml:space="preserve">    </w:t>
      </w:r>
      <w:r w:rsidRPr="00CF3008">
        <w:rPr>
          <w:sz w:val="22"/>
          <w:szCs w:val="22"/>
          <w:lang w:eastAsia="en-US"/>
        </w:rPr>
        <w:t>di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essere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disponibile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a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svolgere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tutti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compiti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previsti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dal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bando</w:t>
      </w:r>
    </w:p>
    <w:p w14:paraId="15DF73BB" w14:textId="77777777" w:rsidR="00872794" w:rsidRPr="00CF3008" w:rsidRDefault="00872794" w:rsidP="00872794">
      <w:pPr>
        <w:widowControl w:val="0"/>
        <w:autoSpaceDE w:val="0"/>
        <w:autoSpaceDN w:val="0"/>
        <w:spacing w:before="2" w:line="275" w:lineRule="exact"/>
        <w:ind w:left="112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C</w:t>
      </w:r>
      <w:r w:rsidRPr="00CF3008">
        <w:rPr>
          <w:b/>
          <w:sz w:val="22"/>
          <w:szCs w:val="22"/>
          <w:lang w:eastAsia="en-US"/>
        </w:rPr>
        <w:t>)</w:t>
      </w:r>
      <w:r>
        <w:rPr>
          <w:b/>
          <w:sz w:val="22"/>
          <w:szCs w:val="22"/>
          <w:lang w:eastAsia="en-US"/>
        </w:rPr>
        <w:t xml:space="preserve">    </w:t>
      </w:r>
      <w:r w:rsidRPr="00CF3008">
        <w:rPr>
          <w:sz w:val="22"/>
          <w:szCs w:val="22"/>
          <w:lang w:eastAsia="en-US"/>
        </w:rPr>
        <w:t>di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possedere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i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titoli,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le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competenze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le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esperienze</w:t>
      </w:r>
      <w:r>
        <w:rPr>
          <w:sz w:val="22"/>
          <w:szCs w:val="22"/>
          <w:lang w:eastAsia="en-US"/>
        </w:rPr>
        <w:t xml:space="preserve"> </w:t>
      </w:r>
      <w:r w:rsidRPr="00CF3008">
        <w:rPr>
          <w:sz w:val="22"/>
          <w:szCs w:val="22"/>
          <w:lang w:eastAsia="en-US"/>
        </w:rPr>
        <w:t>richieste</w:t>
      </w:r>
      <w:r>
        <w:rPr>
          <w:sz w:val="22"/>
          <w:szCs w:val="22"/>
          <w:lang w:eastAsia="en-US"/>
        </w:rPr>
        <w:t xml:space="preserve"> dall’avviso</w:t>
      </w:r>
    </w:p>
    <w:p w14:paraId="38678D13" w14:textId="77777777" w:rsidR="00872794" w:rsidRDefault="00872794" w:rsidP="00872794">
      <w:pPr>
        <w:widowControl w:val="0"/>
        <w:tabs>
          <w:tab w:val="left" w:pos="547"/>
        </w:tabs>
        <w:autoSpaceDE w:val="0"/>
        <w:autoSpaceDN w:val="0"/>
        <w:spacing w:line="275" w:lineRule="exact"/>
        <w:ind w:left="546"/>
        <w:rPr>
          <w:sz w:val="22"/>
          <w:szCs w:val="22"/>
          <w:lang w:eastAsia="en-US"/>
        </w:rPr>
      </w:pPr>
    </w:p>
    <w:p w14:paraId="779BD7F5" w14:textId="77777777" w:rsidR="00872794" w:rsidRPr="00992A78" w:rsidRDefault="00872794" w:rsidP="00872794">
      <w:pPr>
        <w:widowControl w:val="0"/>
        <w:autoSpaceDE w:val="0"/>
        <w:autoSpaceDN w:val="0"/>
        <w:spacing w:before="10"/>
        <w:rPr>
          <w:sz w:val="22"/>
          <w:szCs w:val="22"/>
          <w:lang w:eastAsia="en-US"/>
        </w:rPr>
      </w:pPr>
    </w:p>
    <w:p w14:paraId="30B8CBD7" w14:textId="77777777" w:rsidR="00872794" w:rsidRPr="00992A78" w:rsidRDefault="00872794" w:rsidP="00872794">
      <w:pPr>
        <w:widowControl w:val="0"/>
        <w:tabs>
          <w:tab w:val="left" w:pos="7192"/>
        </w:tabs>
        <w:autoSpaceDE w:val="0"/>
        <w:autoSpaceDN w:val="0"/>
        <w:spacing w:before="90"/>
        <w:ind w:left="112"/>
        <w:rPr>
          <w:sz w:val="22"/>
          <w:szCs w:val="22"/>
          <w:lang w:eastAsia="en-US"/>
        </w:rPr>
      </w:pPr>
      <w:r w:rsidRPr="00992A78">
        <w:rPr>
          <w:sz w:val="22"/>
          <w:szCs w:val="22"/>
          <w:lang w:eastAsia="en-US"/>
        </w:rPr>
        <w:t>data</w:t>
      </w:r>
      <w:r w:rsidRPr="00992A78">
        <w:rPr>
          <w:sz w:val="22"/>
          <w:szCs w:val="22"/>
          <w:lang w:eastAsia="en-US"/>
        </w:rPr>
        <w:tab/>
        <w:t>firma</w:t>
      </w:r>
    </w:p>
    <w:p w14:paraId="3C70B812" w14:textId="77777777" w:rsidR="00872794" w:rsidRPr="003400DD" w:rsidRDefault="00872794" w:rsidP="00872794">
      <w:pPr>
        <w:pStyle w:val="Corpotesto"/>
        <w:spacing w:before="4"/>
        <w:rPr>
          <w:rFonts w:asciiTheme="minorHAnsi" w:hAnsiTheme="minorHAnsi" w:cstheme="minorHAnsi"/>
        </w:rPr>
      </w:pPr>
    </w:p>
    <w:tbl>
      <w:tblPr>
        <w:tblStyle w:val="TableNormal"/>
        <w:tblW w:w="4383" w:type="dxa"/>
        <w:tblInd w:w="5675" w:type="dxa"/>
        <w:tblLayout w:type="fixed"/>
        <w:tblLook w:val="01E0" w:firstRow="1" w:lastRow="1" w:firstColumn="1" w:lastColumn="1" w:noHBand="0" w:noVBand="0"/>
      </w:tblPr>
      <w:tblGrid>
        <w:gridCol w:w="4383"/>
      </w:tblGrid>
      <w:tr w:rsidR="00872794" w:rsidRPr="003400DD" w14:paraId="2FE7F12F" w14:textId="77777777" w:rsidTr="000A0E4C">
        <w:trPr>
          <w:trHeight w:val="251"/>
        </w:trPr>
        <w:tc>
          <w:tcPr>
            <w:tcW w:w="4383" w:type="dxa"/>
          </w:tcPr>
          <w:p w14:paraId="4B525086" w14:textId="77777777" w:rsidR="00872794" w:rsidRPr="003400DD" w:rsidRDefault="00872794" w:rsidP="000A0E4C">
            <w:pPr>
              <w:pStyle w:val="TableParagraph"/>
              <w:ind w:left="0" w:right="5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1C5D01" w14:textId="77777777" w:rsidR="00872794" w:rsidRPr="00F5091A" w:rsidRDefault="00872794" w:rsidP="00872794">
      <w:pPr>
        <w:pStyle w:val="Corpotesto"/>
        <w:spacing w:before="4"/>
      </w:pPr>
    </w:p>
    <w:p w14:paraId="0B28F3C4" w14:textId="77777777" w:rsidR="00872794" w:rsidRPr="00F5091A" w:rsidRDefault="00872794" w:rsidP="00872794">
      <w:pPr>
        <w:pStyle w:val="Corpotesto"/>
      </w:pPr>
    </w:p>
    <w:p w14:paraId="3D1C582E" w14:textId="77777777" w:rsidR="00872794" w:rsidRPr="00F5091A" w:rsidRDefault="00872794" w:rsidP="00872794">
      <w:pPr>
        <w:pStyle w:val="p1"/>
        <w:ind w:left="4248"/>
        <w:jc w:val="center"/>
        <w:rPr>
          <w:rFonts w:ascii="Times New Roman" w:hAnsi="Times New Roman" w:cs="Times New Roman"/>
          <w:sz w:val="15"/>
          <w:szCs w:val="15"/>
        </w:rPr>
      </w:pPr>
      <w:r w:rsidRPr="00F5091A">
        <w:rPr>
          <w:rFonts w:ascii="Times New Roman" w:hAnsi="Times New Roman" w:cs="Times New Roman"/>
          <w:sz w:val="20"/>
          <w:szCs w:val="20"/>
        </w:rPr>
        <w:br/>
      </w:r>
    </w:p>
    <w:p w14:paraId="036FBC79" w14:textId="77777777" w:rsidR="00872794" w:rsidRPr="00F5091A" w:rsidRDefault="00872794" w:rsidP="00872794">
      <w:pPr>
        <w:jc w:val="both"/>
        <w:rPr>
          <w:color w:val="000000"/>
          <w:sz w:val="22"/>
          <w:szCs w:val="22"/>
        </w:rPr>
      </w:pPr>
    </w:p>
    <w:p w14:paraId="4E53B36A" w14:textId="77777777" w:rsidR="000D6E1A" w:rsidRPr="0061672C" w:rsidRDefault="000D6E1A" w:rsidP="0061672C"/>
    <w:sectPr w:rsidR="000D6E1A" w:rsidRPr="0061672C" w:rsidSect="00C66C4C">
      <w:headerReference w:type="default" r:id="rId8"/>
      <w:footerReference w:type="default" r:id="rId9"/>
      <w:pgSz w:w="11906" w:h="16838"/>
      <w:pgMar w:top="1276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E621" w14:textId="77777777" w:rsidR="00450049" w:rsidRDefault="00450049" w:rsidP="001302C9">
      <w:r>
        <w:separator/>
      </w:r>
    </w:p>
  </w:endnote>
  <w:endnote w:type="continuationSeparator" w:id="0">
    <w:p w14:paraId="48770061" w14:textId="77777777" w:rsidR="00450049" w:rsidRDefault="00450049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﷽﷽﷽﷽﷽﷽﷽﷽6Ⲡƿ怀"/>
    <w:charset w:val="00"/>
    <w:family w:val="auto"/>
    <w:pitch w:val="variable"/>
    <w:sig w:usb0="80000067" w:usb1="00000000" w:usb2="00000000" w:usb3="00000000" w:csb0="00000001" w:csb1="00000000"/>
  </w:font>
  <w:font w:name="Times">
    <w:altName w:val="﷽﷽﷽﷽﷽﷽﷽﷽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3BA25B87" w:rsidR="00CA53F9" w:rsidRPr="006A3EA3" w:rsidRDefault="004B1577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  <w:tr w:rsidR="00CA53F9" w:rsidRPr="004A1E93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05377579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</w:p>
      </w:tc>
    </w:tr>
  </w:tbl>
  <w:p w14:paraId="5D873453" w14:textId="77777777" w:rsidR="00CA53F9" w:rsidRPr="00F94B9A" w:rsidRDefault="00CA53F9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A20C" w14:textId="77777777" w:rsidR="00450049" w:rsidRDefault="00450049" w:rsidP="001302C9">
      <w:r>
        <w:separator/>
      </w:r>
    </w:p>
  </w:footnote>
  <w:footnote w:type="continuationSeparator" w:id="0">
    <w:p w14:paraId="492A3D7D" w14:textId="77777777" w:rsidR="00450049" w:rsidRDefault="00450049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2"/>
      <w:gridCol w:w="3276"/>
      <w:gridCol w:w="2389"/>
      <w:gridCol w:w="2234"/>
    </w:tblGrid>
    <w:tr w:rsidR="00902FBC" w14:paraId="431D53C7" w14:textId="77777777" w:rsidTr="00902FBC">
      <w:tc>
        <w:tcPr>
          <w:tcW w:w="3686" w:type="dxa"/>
          <w:vAlign w:val="center"/>
        </w:tcPr>
        <w:p w14:paraId="698D108A" w14:textId="77777777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3D060C42">
                <wp:extent cx="1848714" cy="515292"/>
                <wp:effectExtent l="0" t="0" r="0" b="5715"/>
                <wp:docPr id="1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238" cy="52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0F7E6923" w14:textId="7A3D1A4F" w:rsidR="00902FBC" w:rsidRDefault="00902FBC" w:rsidP="00902FBC">
          <w:pPr>
            <w:pStyle w:val="Paragrafoelenco"/>
            <w:kinsoku w:val="0"/>
            <w:overflowPunct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37BBD59" wp14:editId="7394341A">
                    <wp:simplePos x="0" y="0"/>
                    <wp:positionH relativeFrom="margin">
                      <wp:posOffset>-105410</wp:posOffset>
                    </wp:positionH>
                    <wp:positionV relativeFrom="margin">
                      <wp:posOffset>167005</wp:posOffset>
                    </wp:positionV>
                    <wp:extent cx="1930400" cy="435610"/>
                    <wp:effectExtent l="0" t="0" r="12700" b="0"/>
                    <wp:wrapSquare wrapText="bothSides"/>
                    <wp:docPr id="2124036445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30400" cy="435610"/>
                              <a:chOff x="0" y="0"/>
                              <a:chExt cx="2111" cy="564"/>
                            </a:xfrm>
                          </wpg:grpSpPr>
                          <pic:pic xmlns:pic="http://schemas.openxmlformats.org/drawingml/2006/picture">
                            <pic:nvPicPr>
                              <pic:cNvPr id="123102853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" y="0"/>
                                <a:ext cx="440" cy="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3006417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"/>
                                <a:ext cx="21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group w14:anchorId="2800CB84" id="Gruppo 1" o:spid="_x0000_s1026" style="position:absolute;margin-left:-8.3pt;margin-top:13.15pt;width:152pt;height:34.3pt;z-index:251666432;mso-position-horizontal-relative:margin;mso-position-vertical-relative:margin;mso-width-relative:margin;mso-height-relative:margin" coordsize="2111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55;width:44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">
                      <v:imagedata r:id="rId4" o:title=""/>
                    </v:shape>
                    <v:shape id="Picture 3" o:spid="_x0000_s1028" type="#_x0000_t75" style="position:absolute;top:2;width:21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">
                      <v:imagedata r:id="rId5" o:title=""/>
                    </v:shape>
                    <w10:wrap type="square" anchorx="margin" anchory="margin"/>
                  </v:group>
                </w:pict>
              </mc:Fallback>
            </mc:AlternateContent>
          </w:r>
        </w:p>
        <w:p w14:paraId="63C05B0B" w14:textId="778B6F54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</w:p>
      </w:tc>
      <w:tc>
        <w:tcPr>
          <w:tcW w:w="2835" w:type="dxa"/>
          <w:vAlign w:val="center"/>
        </w:tcPr>
        <w:p w14:paraId="657197D3" w14:textId="58BF8625" w:rsidR="00C05C5A" w:rsidRDefault="004A3C82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142D8311">
                <wp:extent cx="1015908" cy="447802"/>
                <wp:effectExtent l="0" t="0" r="635" b="0"/>
                <wp:docPr id="16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461" cy="452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51DA69E5" w14:textId="0AD47259" w:rsidR="00C05C5A" w:rsidRDefault="00565D01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noProof/>
            </w:rPr>
            <w:drawing>
              <wp:inline distT="0" distB="0" distL="0" distR="0" wp14:anchorId="1333716A" wp14:editId="696AE8FB">
                <wp:extent cx="790575" cy="344677"/>
                <wp:effectExtent l="0" t="0" r="0" b="0"/>
                <wp:docPr id="160513306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10" cy="367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9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5D96267"/>
    <w:multiLevelType w:val="hybridMultilevel"/>
    <w:tmpl w:val="9172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53EB9"/>
    <w:multiLevelType w:val="hybridMultilevel"/>
    <w:tmpl w:val="72581D8A"/>
    <w:lvl w:ilvl="0" w:tplc="3296F7AE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A38769E">
      <w:numFmt w:val="bullet"/>
      <w:lvlText w:val="•"/>
      <w:lvlJc w:val="left"/>
      <w:pPr>
        <w:ind w:left="2080" w:hanging="360"/>
      </w:pPr>
      <w:rPr>
        <w:lang w:val="it-IT" w:eastAsia="en-US" w:bidi="ar-SA"/>
      </w:rPr>
    </w:lvl>
    <w:lvl w:ilvl="2" w:tplc="0DCEF244">
      <w:numFmt w:val="bullet"/>
      <w:lvlText w:val="•"/>
      <w:lvlJc w:val="left"/>
      <w:pPr>
        <w:ind w:left="3041" w:hanging="360"/>
      </w:pPr>
      <w:rPr>
        <w:lang w:val="it-IT" w:eastAsia="en-US" w:bidi="ar-SA"/>
      </w:rPr>
    </w:lvl>
    <w:lvl w:ilvl="3" w:tplc="A70E4A4E">
      <w:numFmt w:val="bullet"/>
      <w:lvlText w:val="•"/>
      <w:lvlJc w:val="left"/>
      <w:pPr>
        <w:ind w:left="4001" w:hanging="360"/>
      </w:pPr>
      <w:rPr>
        <w:lang w:val="it-IT" w:eastAsia="en-US" w:bidi="ar-SA"/>
      </w:rPr>
    </w:lvl>
    <w:lvl w:ilvl="4" w:tplc="FDECE2AE">
      <w:numFmt w:val="bullet"/>
      <w:lvlText w:val="•"/>
      <w:lvlJc w:val="left"/>
      <w:pPr>
        <w:ind w:left="4962" w:hanging="360"/>
      </w:pPr>
      <w:rPr>
        <w:lang w:val="it-IT" w:eastAsia="en-US" w:bidi="ar-SA"/>
      </w:rPr>
    </w:lvl>
    <w:lvl w:ilvl="5" w:tplc="EC144E50">
      <w:numFmt w:val="bullet"/>
      <w:lvlText w:val="•"/>
      <w:lvlJc w:val="left"/>
      <w:pPr>
        <w:ind w:left="5923" w:hanging="360"/>
      </w:pPr>
      <w:rPr>
        <w:lang w:val="it-IT" w:eastAsia="en-US" w:bidi="ar-SA"/>
      </w:rPr>
    </w:lvl>
    <w:lvl w:ilvl="6" w:tplc="AF62DF46">
      <w:numFmt w:val="bullet"/>
      <w:lvlText w:val="•"/>
      <w:lvlJc w:val="left"/>
      <w:pPr>
        <w:ind w:left="6883" w:hanging="360"/>
      </w:pPr>
      <w:rPr>
        <w:lang w:val="it-IT" w:eastAsia="en-US" w:bidi="ar-SA"/>
      </w:rPr>
    </w:lvl>
    <w:lvl w:ilvl="7" w:tplc="0234C9CC">
      <w:numFmt w:val="bullet"/>
      <w:lvlText w:val="•"/>
      <w:lvlJc w:val="left"/>
      <w:pPr>
        <w:ind w:left="7844" w:hanging="360"/>
      </w:pPr>
      <w:rPr>
        <w:lang w:val="it-IT" w:eastAsia="en-US" w:bidi="ar-SA"/>
      </w:rPr>
    </w:lvl>
    <w:lvl w:ilvl="8" w:tplc="3020C826">
      <w:numFmt w:val="bullet"/>
      <w:lvlText w:val="•"/>
      <w:lvlJc w:val="left"/>
      <w:pPr>
        <w:ind w:left="8805" w:hanging="360"/>
      </w:pPr>
      <w:rPr>
        <w:lang w:val="it-IT" w:eastAsia="en-US" w:bidi="ar-SA"/>
      </w:rPr>
    </w:lvl>
  </w:abstractNum>
  <w:abstractNum w:abstractNumId="23" w15:restartNumberingAfterBreak="0">
    <w:nsid w:val="40BA5FE2"/>
    <w:multiLevelType w:val="hybridMultilevel"/>
    <w:tmpl w:val="995029EE"/>
    <w:lvl w:ilvl="0" w:tplc="D1706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74607"/>
    <w:multiLevelType w:val="hybridMultilevel"/>
    <w:tmpl w:val="5DE44742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C7BD2"/>
    <w:multiLevelType w:val="hybridMultilevel"/>
    <w:tmpl w:val="1A0231BC"/>
    <w:lvl w:ilvl="0" w:tplc="F51027F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701A2"/>
    <w:multiLevelType w:val="hybridMultilevel"/>
    <w:tmpl w:val="A62698B0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5"/>
  </w:num>
  <w:num w:numId="4">
    <w:abstractNumId w:val="26"/>
  </w:num>
  <w:num w:numId="5">
    <w:abstractNumId w:val="24"/>
  </w:num>
  <w:num w:numId="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2EF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24B9"/>
    <w:rsid w:val="0006277C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466"/>
    <w:rsid w:val="00072917"/>
    <w:rsid w:val="00075A41"/>
    <w:rsid w:val="00076CB3"/>
    <w:rsid w:val="00076EFC"/>
    <w:rsid w:val="00080C68"/>
    <w:rsid w:val="000816C5"/>
    <w:rsid w:val="000817DF"/>
    <w:rsid w:val="00081C4E"/>
    <w:rsid w:val="0008256E"/>
    <w:rsid w:val="00082812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3F4"/>
    <w:rsid w:val="0009650F"/>
    <w:rsid w:val="00097D53"/>
    <w:rsid w:val="000A0135"/>
    <w:rsid w:val="000A124D"/>
    <w:rsid w:val="000A2846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B6228"/>
    <w:rsid w:val="000B7E85"/>
    <w:rsid w:val="000C0021"/>
    <w:rsid w:val="000C055C"/>
    <w:rsid w:val="000C0BA2"/>
    <w:rsid w:val="000C0C73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D6E1A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450"/>
    <w:rsid w:val="0010267A"/>
    <w:rsid w:val="00105928"/>
    <w:rsid w:val="00105E6C"/>
    <w:rsid w:val="0010689C"/>
    <w:rsid w:val="001131DB"/>
    <w:rsid w:val="00114871"/>
    <w:rsid w:val="00117E6B"/>
    <w:rsid w:val="00120034"/>
    <w:rsid w:val="001209AF"/>
    <w:rsid w:val="0012243C"/>
    <w:rsid w:val="00123781"/>
    <w:rsid w:val="00125712"/>
    <w:rsid w:val="0012601E"/>
    <w:rsid w:val="001302C9"/>
    <w:rsid w:val="00131E6C"/>
    <w:rsid w:val="00134E62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555A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15E"/>
    <w:rsid w:val="001B12D1"/>
    <w:rsid w:val="001B14A8"/>
    <w:rsid w:val="001B34C8"/>
    <w:rsid w:val="001B396B"/>
    <w:rsid w:val="001B4D21"/>
    <w:rsid w:val="001B7C61"/>
    <w:rsid w:val="001C0F25"/>
    <w:rsid w:val="001C1D97"/>
    <w:rsid w:val="001C6884"/>
    <w:rsid w:val="001C7129"/>
    <w:rsid w:val="001C723A"/>
    <w:rsid w:val="001C783F"/>
    <w:rsid w:val="001C789C"/>
    <w:rsid w:val="001D382D"/>
    <w:rsid w:val="001D3D99"/>
    <w:rsid w:val="001D400C"/>
    <w:rsid w:val="001D49D6"/>
    <w:rsid w:val="001D52FE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1CA8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3693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B95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6C2"/>
    <w:rsid w:val="00277DDA"/>
    <w:rsid w:val="00280B56"/>
    <w:rsid w:val="00280F2C"/>
    <w:rsid w:val="0028107C"/>
    <w:rsid w:val="002816F1"/>
    <w:rsid w:val="00281E56"/>
    <w:rsid w:val="00281EEF"/>
    <w:rsid w:val="00282588"/>
    <w:rsid w:val="00284912"/>
    <w:rsid w:val="00285038"/>
    <w:rsid w:val="002851A5"/>
    <w:rsid w:val="002867C4"/>
    <w:rsid w:val="002872CB"/>
    <w:rsid w:val="00290E9F"/>
    <w:rsid w:val="0029110A"/>
    <w:rsid w:val="00291DC3"/>
    <w:rsid w:val="00293C0B"/>
    <w:rsid w:val="00294CA8"/>
    <w:rsid w:val="00295A84"/>
    <w:rsid w:val="0029741E"/>
    <w:rsid w:val="0029799B"/>
    <w:rsid w:val="002979B9"/>
    <w:rsid w:val="002A1147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2EFF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C791F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16821"/>
    <w:rsid w:val="0032016C"/>
    <w:rsid w:val="003212C6"/>
    <w:rsid w:val="00322AD9"/>
    <w:rsid w:val="0032506D"/>
    <w:rsid w:val="00331895"/>
    <w:rsid w:val="003323E5"/>
    <w:rsid w:val="00332A6C"/>
    <w:rsid w:val="00332D4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2C7"/>
    <w:rsid w:val="003706C0"/>
    <w:rsid w:val="00370927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79E"/>
    <w:rsid w:val="00434832"/>
    <w:rsid w:val="0043494B"/>
    <w:rsid w:val="004370EF"/>
    <w:rsid w:val="00441539"/>
    <w:rsid w:val="004418C4"/>
    <w:rsid w:val="004421F7"/>
    <w:rsid w:val="00442C84"/>
    <w:rsid w:val="0044434A"/>
    <w:rsid w:val="00444CFC"/>
    <w:rsid w:val="0044523A"/>
    <w:rsid w:val="0044768B"/>
    <w:rsid w:val="00450049"/>
    <w:rsid w:val="00450BC0"/>
    <w:rsid w:val="00450EEE"/>
    <w:rsid w:val="00452FC0"/>
    <w:rsid w:val="0045339E"/>
    <w:rsid w:val="00454480"/>
    <w:rsid w:val="00455B5B"/>
    <w:rsid w:val="00456ED4"/>
    <w:rsid w:val="00457B2C"/>
    <w:rsid w:val="00457C66"/>
    <w:rsid w:val="0046028D"/>
    <w:rsid w:val="00461139"/>
    <w:rsid w:val="004654F2"/>
    <w:rsid w:val="00466BB1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4CE"/>
    <w:rsid w:val="0048006E"/>
    <w:rsid w:val="004806CB"/>
    <w:rsid w:val="0048083B"/>
    <w:rsid w:val="004853F2"/>
    <w:rsid w:val="00485B05"/>
    <w:rsid w:val="004877C7"/>
    <w:rsid w:val="004903F0"/>
    <w:rsid w:val="0049046B"/>
    <w:rsid w:val="004907BF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1E93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77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C7464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D7D21"/>
    <w:rsid w:val="004E1A91"/>
    <w:rsid w:val="004E1DAF"/>
    <w:rsid w:val="004E5EC8"/>
    <w:rsid w:val="004E6599"/>
    <w:rsid w:val="004E6B5E"/>
    <w:rsid w:val="004F025B"/>
    <w:rsid w:val="004F0C9A"/>
    <w:rsid w:val="004F0C9D"/>
    <w:rsid w:val="004F0D2A"/>
    <w:rsid w:val="004F2C26"/>
    <w:rsid w:val="004F2FD0"/>
    <w:rsid w:val="004F5D27"/>
    <w:rsid w:val="004F7D60"/>
    <w:rsid w:val="005010CE"/>
    <w:rsid w:val="005012B8"/>
    <w:rsid w:val="00502AC2"/>
    <w:rsid w:val="00502D7F"/>
    <w:rsid w:val="0050339B"/>
    <w:rsid w:val="00503AA1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1E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54E7"/>
    <w:rsid w:val="00546C2A"/>
    <w:rsid w:val="00547080"/>
    <w:rsid w:val="0054771E"/>
    <w:rsid w:val="00547B74"/>
    <w:rsid w:val="00550042"/>
    <w:rsid w:val="005532D7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5D01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67D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A78"/>
    <w:rsid w:val="005B3D8D"/>
    <w:rsid w:val="005B47F4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183"/>
    <w:rsid w:val="00606512"/>
    <w:rsid w:val="00606760"/>
    <w:rsid w:val="00607B51"/>
    <w:rsid w:val="00611587"/>
    <w:rsid w:val="00612799"/>
    <w:rsid w:val="006127EB"/>
    <w:rsid w:val="0061672C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618C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57FBE"/>
    <w:rsid w:val="0066011E"/>
    <w:rsid w:val="006601DD"/>
    <w:rsid w:val="00662B3B"/>
    <w:rsid w:val="00663D8F"/>
    <w:rsid w:val="00664278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6B24"/>
    <w:rsid w:val="006B7895"/>
    <w:rsid w:val="006B7BB7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3AF1"/>
    <w:rsid w:val="006E4FEA"/>
    <w:rsid w:val="006E768C"/>
    <w:rsid w:val="006F18EE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5FDF"/>
    <w:rsid w:val="007162AE"/>
    <w:rsid w:val="007214F7"/>
    <w:rsid w:val="00724533"/>
    <w:rsid w:val="00724F8B"/>
    <w:rsid w:val="00725712"/>
    <w:rsid w:val="00726B3B"/>
    <w:rsid w:val="00726F36"/>
    <w:rsid w:val="00727198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B04"/>
    <w:rsid w:val="00737CE2"/>
    <w:rsid w:val="00740476"/>
    <w:rsid w:val="00740785"/>
    <w:rsid w:val="0074191D"/>
    <w:rsid w:val="00741B14"/>
    <w:rsid w:val="007427B1"/>
    <w:rsid w:val="00743214"/>
    <w:rsid w:val="00744280"/>
    <w:rsid w:val="0074479B"/>
    <w:rsid w:val="0074612F"/>
    <w:rsid w:val="007465B3"/>
    <w:rsid w:val="007465E5"/>
    <w:rsid w:val="00746EB6"/>
    <w:rsid w:val="007473C0"/>
    <w:rsid w:val="007507F2"/>
    <w:rsid w:val="00750F2D"/>
    <w:rsid w:val="00752861"/>
    <w:rsid w:val="00753CC0"/>
    <w:rsid w:val="00754362"/>
    <w:rsid w:val="00754D46"/>
    <w:rsid w:val="007559A0"/>
    <w:rsid w:val="00755C0F"/>
    <w:rsid w:val="00755D38"/>
    <w:rsid w:val="00757423"/>
    <w:rsid w:val="0076071A"/>
    <w:rsid w:val="00760C82"/>
    <w:rsid w:val="00761971"/>
    <w:rsid w:val="0076289E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39D0"/>
    <w:rsid w:val="007A479E"/>
    <w:rsid w:val="007B02A0"/>
    <w:rsid w:val="007B035B"/>
    <w:rsid w:val="007B0E8C"/>
    <w:rsid w:val="007B17F7"/>
    <w:rsid w:val="007B19E7"/>
    <w:rsid w:val="007B6192"/>
    <w:rsid w:val="007B6C9E"/>
    <w:rsid w:val="007B777A"/>
    <w:rsid w:val="007C1A3C"/>
    <w:rsid w:val="007C1DC5"/>
    <w:rsid w:val="007C2C89"/>
    <w:rsid w:val="007C33DD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29BD"/>
    <w:rsid w:val="00824C39"/>
    <w:rsid w:val="008258FB"/>
    <w:rsid w:val="00825D2F"/>
    <w:rsid w:val="00827BE3"/>
    <w:rsid w:val="00827D6D"/>
    <w:rsid w:val="008307BB"/>
    <w:rsid w:val="00830CDC"/>
    <w:rsid w:val="0083184A"/>
    <w:rsid w:val="00831E9C"/>
    <w:rsid w:val="008327BB"/>
    <w:rsid w:val="00832C53"/>
    <w:rsid w:val="00834FD5"/>
    <w:rsid w:val="008355F9"/>
    <w:rsid w:val="00835E4A"/>
    <w:rsid w:val="0083679D"/>
    <w:rsid w:val="0083720C"/>
    <w:rsid w:val="0084013D"/>
    <w:rsid w:val="00843815"/>
    <w:rsid w:val="008439FF"/>
    <w:rsid w:val="00843DB9"/>
    <w:rsid w:val="00843E2F"/>
    <w:rsid w:val="00843E69"/>
    <w:rsid w:val="00846E7B"/>
    <w:rsid w:val="008479C2"/>
    <w:rsid w:val="00847CA8"/>
    <w:rsid w:val="00850942"/>
    <w:rsid w:val="00851BC6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70FE"/>
    <w:rsid w:val="00867115"/>
    <w:rsid w:val="00871F84"/>
    <w:rsid w:val="008722AE"/>
    <w:rsid w:val="00872794"/>
    <w:rsid w:val="008727FE"/>
    <w:rsid w:val="00873586"/>
    <w:rsid w:val="0087412A"/>
    <w:rsid w:val="00874966"/>
    <w:rsid w:val="00877030"/>
    <w:rsid w:val="008779CF"/>
    <w:rsid w:val="00882D4B"/>
    <w:rsid w:val="00882E6F"/>
    <w:rsid w:val="00885BB5"/>
    <w:rsid w:val="0088600D"/>
    <w:rsid w:val="0088620D"/>
    <w:rsid w:val="00886B02"/>
    <w:rsid w:val="00886FF8"/>
    <w:rsid w:val="00887804"/>
    <w:rsid w:val="00887B9C"/>
    <w:rsid w:val="00892BE5"/>
    <w:rsid w:val="00893314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0DC3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1E21"/>
    <w:rsid w:val="008D366D"/>
    <w:rsid w:val="008D3F32"/>
    <w:rsid w:val="008D4AAF"/>
    <w:rsid w:val="008D61C9"/>
    <w:rsid w:val="008D7D96"/>
    <w:rsid w:val="008E2316"/>
    <w:rsid w:val="008E27E0"/>
    <w:rsid w:val="008E2BC3"/>
    <w:rsid w:val="008E582A"/>
    <w:rsid w:val="008E60E3"/>
    <w:rsid w:val="008E6F34"/>
    <w:rsid w:val="008F11DF"/>
    <w:rsid w:val="008F4124"/>
    <w:rsid w:val="008F5F16"/>
    <w:rsid w:val="008F717C"/>
    <w:rsid w:val="008F72BA"/>
    <w:rsid w:val="009010FF"/>
    <w:rsid w:val="0090194B"/>
    <w:rsid w:val="00902A02"/>
    <w:rsid w:val="00902FBC"/>
    <w:rsid w:val="00903590"/>
    <w:rsid w:val="00903C5E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4FA2"/>
    <w:rsid w:val="009155FA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5B66"/>
    <w:rsid w:val="00925BF7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6B3F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56D2E"/>
    <w:rsid w:val="009624B7"/>
    <w:rsid w:val="00962C04"/>
    <w:rsid w:val="00964137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032D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9F8"/>
    <w:rsid w:val="00996F4F"/>
    <w:rsid w:val="009A0D15"/>
    <w:rsid w:val="009A25FE"/>
    <w:rsid w:val="009A3AD5"/>
    <w:rsid w:val="009A4710"/>
    <w:rsid w:val="009A59B7"/>
    <w:rsid w:val="009A7DE1"/>
    <w:rsid w:val="009B0127"/>
    <w:rsid w:val="009B0FAD"/>
    <w:rsid w:val="009B1C41"/>
    <w:rsid w:val="009B301B"/>
    <w:rsid w:val="009B456F"/>
    <w:rsid w:val="009B537A"/>
    <w:rsid w:val="009B75E2"/>
    <w:rsid w:val="009C3D9C"/>
    <w:rsid w:val="009C4248"/>
    <w:rsid w:val="009C57AD"/>
    <w:rsid w:val="009C744F"/>
    <w:rsid w:val="009D1C30"/>
    <w:rsid w:val="009D29E1"/>
    <w:rsid w:val="009D2DB9"/>
    <w:rsid w:val="009D5633"/>
    <w:rsid w:val="009D60C7"/>
    <w:rsid w:val="009D6D38"/>
    <w:rsid w:val="009E00C3"/>
    <w:rsid w:val="009E0FB8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16F1"/>
    <w:rsid w:val="00A02318"/>
    <w:rsid w:val="00A026BA"/>
    <w:rsid w:val="00A02704"/>
    <w:rsid w:val="00A02CA8"/>
    <w:rsid w:val="00A068A6"/>
    <w:rsid w:val="00A07A5A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17DC9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1C40"/>
    <w:rsid w:val="00A32B3A"/>
    <w:rsid w:val="00A334D0"/>
    <w:rsid w:val="00A351D3"/>
    <w:rsid w:val="00A35494"/>
    <w:rsid w:val="00A35B06"/>
    <w:rsid w:val="00A35F30"/>
    <w:rsid w:val="00A367A4"/>
    <w:rsid w:val="00A3680A"/>
    <w:rsid w:val="00A418A0"/>
    <w:rsid w:val="00A41BB3"/>
    <w:rsid w:val="00A41EC7"/>
    <w:rsid w:val="00A42496"/>
    <w:rsid w:val="00A42F40"/>
    <w:rsid w:val="00A430C6"/>
    <w:rsid w:val="00A44D84"/>
    <w:rsid w:val="00A46799"/>
    <w:rsid w:val="00A4764D"/>
    <w:rsid w:val="00A47A2E"/>
    <w:rsid w:val="00A51749"/>
    <w:rsid w:val="00A52181"/>
    <w:rsid w:val="00A53DFD"/>
    <w:rsid w:val="00A545CD"/>
    <w:rsid w:val="00A57F52"/>
    <w:rsid w:val="00A60DF4"/>
    <w:rsid w:val="00A61436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37D"/>
    <w:rsid w:val="00A75D53"/>
    <w:rsid w:val="00A76D4E"/>
    <w:rsid w:val="00A76FA7"/>
    <w:rsid w:val="00A77255"/>
    <w:rsid w:val="00A772E0"/>
    <w:rsid w:val="00A7771F"/>
    <w:rsid w:val="00A77A30"/>
    <w:rsid w:val="00A80E77"/>
    <w:rsid w:val="00A822F4"/>
    <w:rsid w:val="00A827E2"/>
    <w:rsid w:val="00A83C1E"/>
    <w:rsid w:val="00A842A9"/>
    <w:rsid w:val="00A8501D"/>
    <w:rsid w:val="00A85C37"/>
    <w:rsid w:val="00A866D2"/>
    <w:rsid w:val="00A8717C"/>
    <w:rsid w:val="00A879C0"/>
    <w:rsid w:val="00A87C5D"/>
    <w:rsid w:val="00A914F9"/>
    <w:rsid w:val="00A918B3"/>
    <w:rsid w:val="00A9319F"/>
    <w:rsid w:val="00A939D1"/>
    <w:rsid w:val="00A948D0"/>
    <w:rsid w:val="00A957B2"/>
    <w:rsid w:val="00A96579"/>
    <w:rsid w:val="00A96FE1"/>
    <w:rsid w:val="00A97852"/>
    <w:rsid w:val="00AA16F7"/>
    <w:rsid w:val="00AA1B29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1649"/>
    <w:rsid w:val="00AB19D9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6E40"/>
    <w:rsid w:val="00B276B6"/>
    <w:rsid w:val="00B3168F"/>
    <w:rsid w:val="00B322A5"/>
    <w:rsid w:val="00B344B1"/>
    <w:rsid w:val="00B348EB"/>
    <w:rsid w:val="00B367E6"/>
    <w:rsid w:val="00B36FC5"/>
    <w:rsid w:val="00B3772D"/>
    <w:rsid w:val="00B402B4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5E48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5A4B"/>
    <w:rsid w:val="00B9706F"/>
    <w:rsid w:val="00B97CDA"/>
    <w:rsid w:val="00BA2425"/>
    <w:rsid w:val="00BA47EC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F310A"/>
    <w:rsid w:val="00BF5136"/>
    <w:rsid w:val="00BF65CA"/>
    <w:rsid w:val="00BF7705"/>
    <w:rsid w:val="00C000F2"/>
    <w:rsid w:val="00C003F2"/>
    <w:rsid w:val="00C008EE"/>
    <w:rsid w:val="00C00F96"/>
    <w:rsid w:val="00C03ACB"/>
    <w:rsid w:val="00C04042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4E8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2DAA"/>
    <w:rsid w:val="00C33EE3"/>
    <w:rsid w:val="00C34932"/>
    <w:rsid w:val="00C354EB"/>
    <w:rsid w:val="00C35DD4"/>
    <w:rsid w:val="00C36BF1"/>
    <w:rsid w:val="00C41548"/>
    <w:rsid w:val="00C41857"/>
    <w:rsid w:val="00C4257E"/>
    <w:rsid w:val="00C4290C"/>
    <w:rsid w:val="00C45AE4"/>
    <w:rsid w:val="00C45D3E"/>
    <w:rsid w:val="00C4633D"/>
    <w:rsid w:val="00C474A9"/>
    <w:rsid w:val="00C512E1"/>
    <w:rsid w:val="00C5307A"/>
    <w:rsid w:val="00C541BC"/>
    <w:rsid w:val="00C54891"/>
    <w:rsid w:val="00C54AFA"/>
    <w:rsid w:val="00C57B1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6C4C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203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4DE6"/>
    <w:rsid w:val="00C85139"/>
    <w:rsid w:val="00C9082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97FAA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0600"/>
    <w:rsid w:val="00CD1364"/>
    <w:rsid w:val="00CD28AE"/>
    <w:rsid w:val="00CD3308"/>
    <w:rsid w:val="00CD42BB"/>
    <w:rsid w:val="00CD5122"/>
    <w:rsid w:val="00CD520A"/>
    <w:rsid w:val="00CD55DA"/>
    <w:rsid w:val="00CD58D5"/>
    <w:rsid w:val="00CE18F0"/>
    <w:rsid w:val="00CE2901"/>
    <w:rsid w:val="00CE33D2"/>
    <w:rsid w:val="00CE448E"/>
    <w:rsid w:val="00CE563E"/>
    <w:rsid w:val="00CE5BEC"/>
    <w:rsid w:val="00CE6134"/>
    <w:rsid w:val="00CE7594"/>
    <w:rsid w:val="00CE7E13"/>
    <w:rsid w:val="00CF0DB0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1160"/>
    <w:rsid w:val="00D11B22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0E03"/>
    <w:rsid w:val="00D41262"/>
    <w:rsid w:val="00D420C1"/>
    <w:rsid w:val="00D432E7"/>
    <w:rsid w:val="00D43E8F"/>
    <w:rsid w:val="00D43FEA"/>
    <w:rsid w:val="00D46277"/>
    <w:rsid w:val="00D47A9A"/>
    <w:rsid w:val="00D507E9"/>
    <w:rsid w:val="00D50876"/>
    <w:rsid w:val="00D525F0"/>
    <w:rsid w:val="00D5492F"/>
    <w:rsid w:val="00D55291"/>
    <w:rsid w:val="00D56531"/>
    <w:rsid w:val="00D570D9"/>
    <w:rsid w:val="00D57466"/>
    <w:rsid w:val="00D574B6"/>
    <w:rsid w:val="00D57640"/>
    <w:rsid w:val="00D60092"/>
    <w:rsid w:val="00D604C6"/>
    <w:rsid w:val="00D6496F"/>
    <w:rsid w:val="00D6732E"/>
    <w:rsid w:val="00D6738F"/>
    <w:rsid w:val="00D70F72"/>
    <w:rsid w:val="00D711C9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257"/>
    <w:rsid w:val="00D86A55"/>
    <w:rsid w:val="00D87B86"/>
    <w:rsid w:val="00D9150D"/>
    <w:rsid w:val="00D9449B"/>
    <w:rsid w:val="00D9466E"/>
    <w:rsid w:val="00D979F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0F57"/>
    <w:rsid w:val="00DC1ECC"/>
    <w:rsid w:val="00DC3010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D676D"/>
    <w:rsid w:val="00DE3509"/>
    <w:rsid w:val="00DE3EAE"/>
    <w:rsid w:val="00DE58DC"/>
    <w:rsid w:val="00DF0F1B"/>
    <w:rsid w:val="00DF1048"/>
    <w:rsid w:val="00DF2A61"/>
    <w:rsid w:val="00DF2D1B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6C9B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FDE"/>
    <w:rsid w:val="00E52667"/>
    <w:rsid w:val="00E53891"/>
    <w:rsid w:val="00E54A4B"/>
    <w:rsid w:val="00E54EFD"/>
    <w:rsid w:val="00E56761"/>
    <w:rsid w:val="00E568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0B14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0B83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666"/>
    <w:rsid w:val="00EB3984"/>
    <w:rsid w:val="00EB43E5"/>
    <w:rsid w:val="00EB4478"/>
    <w:rsid w:val="00EB52DE"/>
    <w:rsid w:val="00EB5429"/>
    <w:rsid w:val="00EB6296"/>
    <w:rsid w:val="00EC01C7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0E7E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843"/>
    <w:rsid w:val="00EF7C7A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76C"/>
    <w:rsid w:val="00F27C86"/>
    <w:rsid w:val="00F3021D"/>
    <w:rsid w:val="00F304E3"/>
    <w:rsid w:val="00F3050E"/>
    <w:rsid w:val="00F30E11"/>
    <w:rsid w:val="00F31273"/>
    <w:rsid w:val="00F32206"/>
    <w:rsid w:val="00F32265"/>
    <w:rsid w:val="00F333A6"/>
    <w:rsid w:val="00F33C85"/>
    <w:rsid w:val="00F340C4"/>
    <w:rsid w:val="00F34D00"/>
    <w:rsid w:val="00F34E1B"/>
    <w:rsid w:val="00F35C09"/>
    <w:rsid w:val="00F35CBE"/>
    <w:rsid w:val="00F35E8E"/>
    <w:rsid w:val="00F364F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4E9"/>
    <w:rsid w:val="00F527DA"/>
    <w:rsid w:val="00F537D0"/>
    <w:rsid w:val="00F53FE2"/>
    <w:rsid w:val="00F54D49"/>
    <w:rsid w:val="00F56000"/>
    <w:rsid w:val="00F576E7"/>
    <w:rsid w:val="00F577E9"/>
    <w:rsid w:val="00F57E51"/>
    <w:rsid w:val="00F60531"/>
    <w:rsid w:val="00F60757"/>
    <w:rsid w:val="00F61305"/>
    <w:rsid w:val="00F613C9"/>
    <w:rsid w:val="00F61519"/>
    <w:rsid w:val="00F61FAC"/>
    <w:rsid w:val="00F63D7A"/>
    <w:rsid w:val="00F640A7"/>
    <w:rsid w:val="00F64278"/>
    <w:rsid w:val="00F648C0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4B9A"/>
    <w:rsid w:val="00F96C19"/>
    <w:rsid w:val="00F9767A"/>
    <w:rsid w:val="00FA1301"/>
    <w:rsid w:val="00FA1EE9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0F6"/>
    <w:rsid w:val="00FB2183"/>
    <w:rsid w:val="00FB2E2A"/>
    <w:rsid w:val="00FB2FB1"/>
    <w:rsid w:val="00FB311B"/>
    <w:rsid w:val="00FB4028"/>
    <w:rsid w:val="00FB6AA9"/>
    <w:rsid w:val="00FB6AFD"/>
    <w:rsid w:val="00FB76E0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370C"/>
    <w:rsid w:val="00FD4F8E"/>
    <w:rsid w:val="00FD5CCC"/>
    <w:rsid w:val="00FD65E7"/>
    <w:rsid w:val="00FD76A2"/>
    <w:rsid w:val="00FE00FC"/>
    <w:rsid w:val="00FE017C"/>
    <w:rsid w:val="00FE17C9"/>
    <w:rsid w:val="00FE2903"/>
    <w:rsid w:val="00FE5E7E"/>
    <w:rsid w:val="00FE66A0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7B7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emf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Liceo scientifico E. Fermi</cp:lastModifiedBy>
  <cp:revision>5</cp:revision>
  <cp:lastPrinted>2023-11-22T17:06:00Z</cp:lastPrinted>
  <dcterms:created xsi:type="dcterms:W3CDTF">2024-09-30T10:46:00Z</dcterms:created>
  <dcterms:modified xsi:type="dcterms:W3CDTF">2024-10-01T07:00:00Z</dcterms:modified>
</cp:coreProperties>
</file>