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BD16F1" w14:textId="77777777" w:rsidR="000471A1" w:rsidRPr="00A805B5" w:rsidRDefault="000471A1" w:rsidP="0061672C">
      <w:pPr>
        <w:rPr>
          <w:rFonts w:asciiTheme="minorHAnsi" w:hAnsiTheme="minorHAnsi" w:cstheme="minorHAnsi"/>
          <w:sz w:val="20"/>
          <w:szCs w:val="20"/>
        </w:rPr>
      </w:pPr>
    </w:p>
    <w:p w14:paraId="40D0F8EF" w14:textId="4A451169" w:rsidR="00A805B5" w:rsidRPr="00A805B5" w:rsidRDefault="00A805B5" w:rsidP="00A805B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>Al Dirigente scolastico del Liceo Scientifico Statale “E. Fermi”</w:t>
      </w:r>
    </w:p>
    <w:p w14:paraId="7FAA87AE" w14:textId="28681C0D" w:rsidR="00A805B5" w:rsidRPr="00A805B5" w:rsidRDefault="00A805B5" w:rsidP="00A805B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>di Aversa</w:t>
      </w:r>
    </w:p>
    <w:p w14:paraId="16ED7AC5" w14:textId="77777777" w:rsidR="00A805B5" w:rsidRPr="00A805B5" w:rsidRDefault="00A805B5" w:rsidP="00A805B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89C8108" w14:textId="3FF8F54F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>Domanda esami di Stato – Alunni maggiorenni anno scolastico 2024_2025</w:t>
      </w:r>
    </w:p>
    <w:p w14:paraId="6DA742EB" w14:textId="77777777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2C4D51" w14:textId="190F9DFE" w:rsidR="00A805B5" w:rsidRDefault="00A805B5" w:rsidP="00A805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 xml:space="preserve">_I_sottoscritt_____________________________nato/a______________________ a _____________________________(____) </w:t>
      </w:r>
      <w:proofErr w:type="spellStart"/>
      <w:r w:rsidRPr="00A805B5">
        <w:rPr>
          <w:rFonts w:asciiTheme="minorHAnsi" w:hAnsiTheme="minorHAnsi" w:cstheme="minorHAnsi"/>
          <w:sz w:val="20"/>
          <w:szCs w:val="20"/>
        </w:rPr>
        <w:t>il___________________residente</w:t>
      </w:r>
      <w:proofErr w:type="spellEnd"/>
      <w:r w:rsidRPr="00A805B5">
        <w:rPr>
          <w:rFonts w:asciiTheme="minorHAnsi" w:hAnsiTheme="minorHAnsi" w:cstheme="minorHAnsi"/>
          <w:sz w:val="20"/>
          <w:szCs w:val="20"/>
        </w:rPr>
        <w:t xml:space="preserve"> a _______________________(_____)via/piazza_______________________________ n._____tel/cell._______________________________email_________________________________________</w:t>
      </w:r>
    </w:p>
    <w:p w14:paraId="27CF3C09" w14:textId="77777777" w:rsidR="00737900" w:rsidRDefault="00737900" w:rsidP="00A805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2A1D194" w14:textId="77777777" w:rsidR="00737900" w:rsidRDefault="00737900" w:rsidP="00737900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356"/>
          <w:tab w:val="left" w:pos="9739"/>
        </w:tabs>
        <w:ind w:left="112" w:right="-285"/>
        <w:rPr>
          <w:rFonts w:asciiTheme="minorHAnsi" w:hAnsiTheme="minorHAnsi" w:cstheme="minorHAnsi"/>
          <w:spacing w:val="-6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</w:rPr>
        <w:t xml:space="preserve">frequentante la classe 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sez. 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con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z w:val="22"/>
          <w:szCs w:val="22"/>
        </w:rPr>
        <w:t>indirizzo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14:paraId="0BEDF377" w14:textId="77777777" w:rsidR="00737900" w:rsidRPr="00A805B5" w:rsidRDefault="00737900" w:rsidP="00A805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2BF09F" w14:textId="029ED0BB" w:rsidR="00A805B5" w:rsidRPr="00A805B5" w:rsidRDefault="00A805B5" w:rsidP="00A805B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>(campi obbligatori della compilazione)</w:t>
      </w:r>
    </w:p>
    <w:p w14:paraId="74187FD0" w14:textId="77777777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F1E090" w14:textId="77777777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>□</w:t>
      </w:r>
      <w:r w:rsidRPr="00A805B5">
        <w:rPr>
          <w:rFonts w:asciiTheme="minorHAnsi" w:hAnsiTheme="minorHAnsi" w:cstheme="minorHAnsi"/>
          <w:sz w:val="20"/>
          <w:szCs w:val="20"/>
        </w:rPr>
        <w:tab/>
        <w:t>Scientifico ordinamentale</w:t>
      </w:r>
    </w:p>
    <w:p w14:paraId="0740A16C" w14:textId="77777777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>□</w:t>
      </w:r>
      <w:r w:rsidRPr="00A805B5">
        <w:rPr>
          <w:rFonts w:asciiTheme="minorHAnsi" w:hAnsiTheme="minorHAnsi" w:cstheme="minorHAnsi"/>
          <w:sz w:val="20"/>
          <w:szCs w:val="20"/>
        </w:rPr>
        <w:tab/>
        <w:t>Scienze applicate</w:t>
      </w:r>
    </w:p>
    <w:p w14:paraId="557D6D0C" w14:textId="77777777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>□</w:t>
      </w:r>
      <w:r w:rsidRPr="00A805B5">
        <w:rPr>
          <w:rFonts w:asciiTheme="minorHAnsi" w:hAnsiTheme="minorHAnsi" w:cstheme="minorHAnsi"/>
          <w:sz w:val="20"/>
          <w:szCs w:val="20"/>
        </w:rPr>
        <w:tab/>
        <w:t>Classe 2.0</w:t>
      </w:r>
    </w:p>
    <w:p w14:paraId="47CD43C5" w14:textId="77777777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>□</w:t>
      </w:r>
      <w:r w:rsidRPr="00A805B5">
        <w:rPr>
          <w:rFonts w:asciiTheme="minorHAnsi" w:hAnsiTheme="minorHAnsi" w:cstheme="minorHAnsi"/>
          <w:sz w:val="20"/>
          <w:szCs w:val="20"/>
        </w:rPr>
        <w:tab/>
        <w:t>Cambridge</w:t>
      </w:r>
    </w:p>
    <w:p w14:paraId="28ADB150" w14:textId="6004CD66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>□</w:t>
      </w:r>
      <w:r w:rsidRPr="00A805B5">
        <w:rPr>
          <w:rFonts w:asciiTheme="minorHAnsi" w:hAnsiTheme="minorHAnsi" w:cstheme="minorHAnsi"/>
          <w:sz w:val="20"/>
          <w:szCs w:val="20"/>
        </w:rPr>
        <w:tab/>
        <w:t>Biomedico</w:t>
      </w:r>
    </w:p>
    <w:p w14:paraId="05E756F8" w14:textId="41D7584C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>□</w:t>
      </w:r>
      <w:r w:rsidRPr="00A805B5">
        <w:rPr>
          <w:rFonts w:asciiTheme="minorHAnsi" w:hAnsiTheme="minorHAnsi" w:cstheme="minorHAnsi"/>
          <w:sz w:val="20"/>
          <w:szCs w:val="20"/>
        </w:rPr>
        <w:tab/>
        <w:t>Potenziato Matematico</w:t>
      </w:r>
    </w:p>
    <w:p w14:paraId="5AC76BF7" w14:textId="544768B8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>presso codesto Liceo scientifico nell’anno scolastico____/____</w:t>
      </w:r>
      <w:r w:rsidRPr="00A805B5">
        <w:rPr>
          <w:rFonts w:asciiTheme="minorHAnsi" w:hAnsiTheme="minorHAnsi" w:cstheme="minorHAnsi"/>
          <w:sz w:val="20"/>
          <w:szCs w:val="20"/>
        </w:rPr>
        <w:tab/>
      </w:r>
    </w:p>
    <w:p w14:paraId="38D0DC83" w14:textId="17F605C1" w:rsidR="00A805B5" w:rsidRPr="00A805B5" w:rsidRDefault="00A805B5" w:rsidP="00A805B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>CHIEDE</w:t>
      </w:r>
    </w:p>
    <w:p w14:paraId="3B834DE6" w14:textId="5289501B" w:rsidR="00A805B5" w:rsidRPr="00A805B5" w:rsidRDefault="00A805B5" w:rsidP="00A805B5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805B5">
        <w:rPr>
          <w:rFonts w:asciiTheme="minorHAnsi" w:hAnsiTheme="minorHAnsi" w:cstheme="minorHAnsi"/>
          <w:sz w:val="20"/>
          <w:szCs w:val="20"/>
        </w:rPr>
        <w:t>di poter sostenere l'Esame di Stato conclusivo del percorso di studio</w:t>
      </w:r>
    </w:p>
    <w:p w14:paraId="20B877A8" w14:textId="77777777" w:rsidR="00A805B5" w:rsidRDefault="00A805B5" w:rsidP="00A805B5">
      <w:pPr>
        <w:spacing w:line="276" w:lineRule="auto"/>
        <w:jc w:val="both"/>
        <w:rPr>
          <w:rFonts w:asciiTheme="minorHAnsi" w:hAnsiTheme="minorHAnsi" w:cstheme="minorHAnsi"/>
        </w:rPr>
      </w:pPr>
    </w:p>
    <w:p w14:paraId="1EAD3195" w14:textId="7997E363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</w:rPr>
      </w:pPr>
      <w:r w:rsidRPr="00A805B5">
        <w:rPr>
          <w:rFonts w:asciiTheme="minorHAnsi" w:hAnsiTheme="minorHAnsi" w:cstheme="minorHAnsi"/>
        </w:rPr>
        <w:t xml:space="preserve">Allega alla presente </w:t>
      </w:r>
      <w:r>
        <w:rPr>
          <w:rFonts w:asciiTheme="minorHAnsi" w:hAnsiTheme="minorHAnsi" w:cstheme="minorHAnsi"/>
        </w:rPr>
        <w:t>(</w:t>
      </w:r>
      <w:r w:rsidRPr="00A805B5">
        <w:rPr>
          <w:rFonts w:asciiTheme="minorHAnsi" w:hAnsiTheme="minorHAnsi" w:cstheme="minorHAnsi"/>
        </w:rPr>
        <w:t>entro il 30 dicembre 2024</w:t>
      </w:r>
      <w:r>
        <w:rPr>
          <w:rFonts w:asciiTheme="minorHAnsi" w:hAnsiTheme="minorHAnsi" w:cstheme="minorHAnsi"/>
        </w:rPr>
        <w:t>)</w:t>
      </w:r>
    </w:p>
    <w:p w14:paraId="3BFE394C" w14:textId="77777777" w:rsidR="00A805B5" w:rsidRDefault="00A805B5" w:rsidP="00A805B5">
      <w:pPr>
        <w:pStyle w:val="NormaleWeb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150B">
        <w:rPr>
          <w:rFonts w:asciiTheme="minorHAnsi" w:hAnsiTheme="minorHAnsi" w:cstheme="minorHAnsi"/>
          <w:sz w:val="20"/>
          <w:szCs w:val="20"/>
        </w:rPr>
        <w:t xml:space="preserve">Ricevuta TASSE DI ESAME € 12,09 - causale “tassa esame </w:t>
      </w:r>
      <w:proofErr w:type="spellStart"/>
      <w:r w:rsidRPr="0068150B">
        <w:rPr>
          <w:rFonts w:asciiTheme="minorHAnsi" w:hAnsiTheme="minorHAnsi" w:cstheme="minorHAnsi"/>
          <w:sz w:val="20"/>
          <w:szCs w:val="20"/>
        </w:rPr>
        <w:t>a.s.</w:t>
      </w:r>
      <w:proofErr w:type="spellEnd"/>
      <w:r w:rsidRPr="0068150B">
        <w:rPr>
          <w:rFonts w:asciiTheme="minorHAnsi" w:hAnsiTheme="minorHAnsi" w:cstheme="minorHAnsi"/>
          <w:sz w:val="20"/>
          <w:szCs w:val="20"/>
        </w:rPr>
        <w:t xml:space="preserve"> 2024-2025” di partecipazione all’esame di Stato, attraverso il sistema Pago in rete, o</w:t>
      </w:r>
      <w:r>
        <w:rPr>
          <w:rFonts w:asciiTheme="minorHAnsi" w:hAnsiTheme="minorHAnsi" w:cstheme="minorHAnsi"/>
          <w:sz w:val="20"/>
          <w:szCs w:val="20"/>
        </w:rPr>
        <w:t>ppure</w:t>
      </w:r>
      <w:r w:rsidRPr="0068150B">
        <w:rPr>
          <w:rFonts w:asciiTheme="minorHAnsi" w:hAnsiTheme="minorHAnsi" w:cstheme="minorHAnsi"/>
          <w:sz w:val="20"/>
          <w:szCs w:val="20"/>
        </w:rPr>
        <w:t xml:space="preserve"> attraverso bollettino postale nei casi nei casi di impossibilità di accesso alla procedura informatizzata.</w:t>
      </w:r>
    </w:p>
    <w:p w14:paraId="22E8E50A" w14:textId="77777777" w:rsidR="00A805B5" w:rsidRDefault="00A805B5" w:rsidP="00A805B5">
      <w:pPr>
        <w:pStyle w:val="NormaleWeb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150B">
        <w:rPr>
          <w:rFonts w:asciiTheme="minorHAnsi" w:hAnsiTheme="minorHAnsi" w:cstheme="minorHAnsi"/>
          <w:sz w:val="20"/>
          <w:szCs w:val="20"/>
        </w:rPr>
        <w:t xml:space="preserve">La scansione di un documento di riconoscimento in corso di validità; </w:t>
      </w:r>
    </w:p>
    <w:p w14:paraId="2DD03AAF" w14:textId="18FA8463" w:rsidR="00A805B5" w:rsidRPr="00A805B5" w:rsidRDefault="00A805B5" w:rsidP="00A805B5">
      <w:pPr>
        <w:pStyle w:val="NormaleWeb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150B">
        <w:rPr>
          <w:rFonts w:asciiTheme="minorHAnsi" w:hAnsiTheme="minorHAnsi" w:cstheme="minorHAnsi"/>
          <w:sz w:val="20"/>
          <w:szCs w:val="20"/>
        </w:rPr>
        <w:t>Diploma originale di scuola secondaria di primo grado (da richiedere alla scuola superiore di primo grado di provenienza).</w:t>
      </w:r>
    </w:p>
    <w:p w14:paraId="1DEC4C22" w14:textId="2AFB285D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</w:t>
      </w:r>
      <w:r w:rsidRPr="00A805B5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__</w:t>
      </w:r>
      <w:r w:rsidRPr="00A805B5">
        <w:rPr>
          <w:rFonts w:asciiTheme="minorHAnsi" w:hAnsiTheme="minorHAnsi" w:cstheme="minorHAnsi"/>
        </w:rPr>
        <w:t xml:space="preserve"> </w:t>
      </w:r>
      <w:proofErr w:type="spellStart"/>
      <w:r w:rsidRPr="00A805B5">
        <w:rPr>
          <w:rFonts w:asciiTheme="minorHAnsi" w:hAnsiTheme="minorHAnsi" w:cstheme="minorHAnsi"/>
        </w:rPr>
        <w:t>sottoscritt</w:t>
      </w:r>
      <w:proofErr w:type="spellEnd"/>
      <w:r>
        <w:rPr>
          <w:rFonts w:asciiTheme="minorHAnsi" w:hAnsiTheme="minorHAnsi" w:cstheme="minorHAnsi"/>
        </w:rPr>
        <w:t>__</w:t>
      </w:r>
      <w:r w:rsidRPr="00A805B5">
        <w:rPr>
          <w:rFonts w:asciiTheme="minorHAnsi" w:hAnsiTheme="minorHAnsi" w:cstheme="minorHAnsi"/>
        </w:rPr>
        <w:t xml:space="preserve"> conferma i dati sopra riportati.</w:t>
      </w:r>
    </w:p>
    <w:p w14:paraId="0D316CED" w14:textId="77777777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</w:rPr>
      </w:pPr>
    </w:p>
    <w:p w14:paraId="3C2C78E5" w14:textId="68B72622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</w:rPr>
      </w:pPr>
      <w:r w:rsidRPr="00A805B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</w:t>
      </w:r>
      <w:r w:rsidRPr="00A805B5">
        <w:rPr>
          <w:rFonts w:asciiTheme="minorHAnsi" w:hAnsiTheme="minorHAnsi" w:cstheme="minorHAnsi"/>
        </w:rPr>
        <w:t xml:space="preserve">, lì </w:t>
      </w:r>
      <w:r w:rsidRPr="00A805B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</w:t>
      </w:r>
    </w:p>
    <w:p w14:paraId="1126B6E5" w14:textId="77777777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</w:rPr>
      </w:pPr>
    </w:p>
    <w:p w14:paraId="15433088" w14:textId="553EE342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</w:rPr>
      </w:pPr>
      <w:r w:rsidRPr="00A805B5">
        <w:rPr>
          <w:rFonts w:asciiTheme="minorHAnsi" w:hAnsiTheme="minorHAnsi" w:cstheme="minorHAnsi"/>
        </w:rPr>
        <w:t>Dichiara inoltre, sotto la propria responsabilità̀, di non avere presentato e di non presentare domanda presso altro Istituto pena l'annullamento degli Esami.</w:t>
      </w:r>
    </w:p>
    <w:p w14:paraId="7D9A89E8" w14:textId="77777777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</w:rPr>
      </w:pPr>
    </w:p>
    <w:p w14:paraId="2CA97674" w14:textId="0440D865" w:rsidR="00A805B5" w:rsidRPr="00A805B5" w:rsidRDefault="00A805B5" w:rsidP="00A805B5">
      <w:pPr>
        <w:spacing w:line="276" w:lineRule="auto"/>
        <w:jc w:val="both"/>
        <w:rPr>
          <w:rFonts w:asciiTheme="minorHAnsi" w:hAnsiTheme="minorHAnsi" w:cstheme="minorHAnsi"/>
        </w:rPr>
      </w:pPr>
      <w:r w:rsidRPr="00A805B5">
        <w:rPr>
          <w:rFonts w:asciiTheme="minorHAnsi" w:hAnsiTheme="minorHAnsi" w:cstheme="minorHAnsi"/>
        </w:rPr>
        <w:t>Firma dello studente</w:t>
      </w:r>
      <w:r w:rsidRPr="00A805B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______________________________</w:t>
      </w:r>
    </w:p>
    <w:p w14:paraId="724DBCFF" w14:textId="0C8D2239" w:rsidR="00186FB7" w:rsidRPr="00A805B5" w:rsidRDefault="00186FB7" w:rsidP="00186FB7">
      <w:pPr>
        <w:spacing w:line="276" w:lineRule="auto"/>
        <w:jc w:val="both"/>
        <w:rPr>
          <w:rFonts w:asciiTheme="minorHAnsi" w:hAnsiTheme="minorHAnsi" w:cstheme="minorHAnsi"/>
        </w:rPr>
      </w:pPr>
    </w:p>
    <w:p w14:paraId="5F54093D" w14:textId="4BB47613" w:rsidR="000471A1" w:rsidRPr="00A805B5" w:rsidRDefault="000471A1" w:rsidP="00866FA5">
      <w:pPr>
        <w:spacing w:line="276" w:lineRule="auto"/>
        <w:jc w:val="both"/>
        <w:rPr>
          <w:rFonts w:asciiTheme="minorHAnsi" w:hAnsiTheme="minorHAnsi" w:cstheme="minorHAnsi"/>
        </w:rPr>
      </w:pPr>
    </w:p>
    <w:sectPr w:rsidR="000471A1" w:rsidRPr="00A805B5" w:rsidSect="00C66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8423D" w14:textId="77777777" w:rsidR="001D63E8" w:rsidRDefault="001D63E8" w:rsidP="001302C9">
      <w:r>
        <w:separator/>
      </w:r>
    </w:p>
  </w:endnote>
  <w:endnote w:type="continuationSeparator" w:id="0">
    <w:p w14:paraId="67EF07BB" w14:textId="77777777" w:rsidR="001D63E8" w:rsidRDefault="001D63E8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90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366A" w14:textId="77777777" w:rsidR="00535932" w:rsidRDefault="005359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7A07F8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C0B86" w14:textId="77777777" w:rsidR="00535932" w:rsidRDefault="005359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F32E9" w14:textId="77777777" w:rsidR="001D63E8" w:rsidRDefault="001D63E8" w:rsidP="001302C9">
      <w:r>
        <w:separator/>
      </w:r>
    </w:p>
  </w:footnote>
  <w:footnote w:type="continuationSeparator" w:id="0">
    <w:p w14:paraId="6ED67489" w14:textId="77777777" w:rsidR="001D63E8" w:rsidRDefault="001D63E8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A277" w14:textId="77777777" w:rsidR="00535932" w:rsidRDefault="005359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2"/>
      <w:gridCol w:w="3276"/>
      <w:gridCol w:w="2389"/>
      <w:gridCol w:w="2234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1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00CB84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16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0AD47259" w:rsidR="00C05C5A" w:rsidRDefault="00565D01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noProof/>
            </w:rPr>
            <w:drawing>
              <wp:inline distT="0" distB="0" distL="0" distR="0" wp14:anchorId="1333716A" wp14:editId="696AE8FB">
                <wp:extent cx="790575" cy="344677"/>
                <wp:effectExtent l="0" t="0" r="0" b="0"/>
                <wp:docPr id="160513306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10" cy="36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EFE6" w14:textId="77777777" w:rsidR="00535932" w:rsidRDefault="005359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58657D4"/>
    <w:multiLevelType w:val="hybridMultilevel"/>
    <w:tmpl w:val="E71A91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D96267"/>
    <w:multiLevelType w:val="hybridMultilevel"/>
    <w:tmpl w:val="9172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0BD3C21"/>
    <w:multiLevelType w:val="hybridMultilevel"/>
    <w:tmpl w:val="1812AF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553EB9"/>
    <w:multiLevelType w:val="hybridMultilevel"/>
    <w:tmpl w:val="72581D8A"/>
    <w:lvl w:ilvl="0" w:tplc="3296F7AE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A38769E">
      <w:numFmt w:val="bullet"/>
      <w:lvlText w:val="•"/>
      <w:lvlJc w:val="left"/>
      <w:pPr>
        <w:ind w:left="2080" w:hanging="360"/>
      </w:pPr>
      <w:rPr>
        <w:lang w:val="it-IT" w:eastAsia="en-US" w:bidi="ar-SA"/>
      </w:rPr>
    </w:lvl>
    <w:lvl w:ilvl="2" w:tplc="0DCEF244">
      <w:numFmt w:val="bullet"/>
      <w:lvlText w:val="•"/>
      <w:lvlJc w:val="left"/>
      <w:pPr>
        <w:ind w:left="3041" w:hanging="360"/>
      </w:pPr>
      <w:rPr>
        <w:lang w:val="it-IT" w:eastAsia="en-US" w:bidi="ar-SA"/>
      </w:rPr>
    </w:lvl>
    <w:lvl w:ilvl="3" w:tplc="A70E4A4E">
      <w:numFmt w:val="bullet"/>
      <w:lvlText w:val="•"/>
      <w:lvlJc w:val="left"/>
      <w:pPr>
        <w:ind w:left="4001" w:hanging="360"/>
      </w:pPr>
      <w:rPr>
        <w:lang w:val="it-IT" w:eastAsia="en-US" w:bidi="ar-SA"/>
      </w:rPr>
    </w:lvl>
    <w:lvl w:ilvl="4" w:tplc="FDECE2AE">
      <w:numFmt w:val="bullet"/>
      <w:lvlText w:val="•"/>
      <w:lvlJc w:val="left"/>
      <w:pPr>
        <w:ind w:left="4962" w:hanging="360"/>
      </w:pPr>
      <w:rPr>
        <w:lang w:val="it-IT" w:eastAsia="en-US" w:bidi="ar-SA"/>
      </w:rPr>
    </w:lvl>
    <w:lvl w:ilvl="5" w:tplc="EC144E50">
      <w:numFmt w:val="bullet"/>
      <w:lvlText w:val="•"/>
      <w:lvlJc w:val="left"/>
      <w:pPr>
        <w:ind w:left="5923" w:hanging="360"/>
      </w:pPr>
      <w:rPr>
        <w:lang w:val="it-IT" w:eastAsia="en-US" w:bidi="ar-SA"/>
      </w:rPr>
    </w:lvl>
    <w:lvl w:ilvl="6" w:tplc="AF62DF46">
      <w:numFmt w:val="bullet"/>
      <w:lvlText w:val="•"/>
      <w:lvlJc w:val="left"/>
      <w:pPr>
        <w:ind w:left="6883" w:hanging="360"/>
      </w:pPr>
      <w:rPr>
        <w:lang w:val="it-IT" w:eastAsia="en-US" w:bidi="ar-SA"/>
      </w:rPr>
    </w:lvl>
    <w:lvl w:ilvl="7" w:tplc="0234C9CC">
      <w:numFmt w:val="bullet"/>
      <w:lvlText w:val="•"/>
      <w:lvlJc w:val="left"/>
      <w:pPr>
        <w:ind w:left="7844" w:hanging="360"/>
      </w:pPr>
      <w:rPr>
        <w:lang w:val="it-IT" w:eastAsia="en-US" w:bidi="ar-SA"/>
      </w:rPr>
    </w:lvl>
    <w:lvl w:ilvl="8" w:tplc="3020C826">
      <w:numFmt w:val="bullet"/>
      <w:lvlText w:val="•"/>
      <w:lvlJc w:val="left"/>
      <w:pPr>
        <w:ind w:left="8805" w:hanging="360"/>
      </w:pPr>
      <w:rPr>
        <w:lang w:val="it-IT" w:eastAsia="en-US" w:bidi="ar-SA"/>
      </w:rPr>
    </w:lvl>
  </w:abstractNum>
  <w:abstractNum w:abstractNumId="25" w15:restartNumberingAfterBreak="0">
    <w:nsid w:val="40BA5FE2"/>
    <w:multiLevelType w:val="hybridMultilevel"/>
    <w:tmpl w:val="995029EE"/>
    <w:lvl w:ilvl="0" w:tplc="D1706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74607"/>
    <w:multiLevelType w:val="hybridMultilevel"/>
    <w:tmpl w:val="5DE44742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C7BD2"/>
    <w:multiLevelType w:val="hybridMultilevel"/>
    <w:tmpl w:val="1A0231BC"/>
    <w:lvl w:ilvl="0" w:tplc="F51027F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B4A94"/>
    <w:multiLevelType w:val="hybridMultilevel"/>
    <w:tmpl w:val="A3161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701A2"/>
    <w:multiLevelType w:val="hybridMultilevel"/>
    <w:tmpl w:val="A62698B0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646672">
    <w:abstractNumId w:val="25"/>
  </w:num>
  <w:num w:numId="2" w16cid:durableId="13579541">
    <w:abstractNumId w:val="20"/>
  </w:num>
  <w:num w:numId="3" w16cid:durableId="2015959029">
    <w:abstractNumId w:val="27"/>
  </w:num>
  <w:num w:numId="4" w16cid:durableId="1742099286">
    <w:abstractNumId w:val="29"/>
  </w:num>
  <w:num w:numId="5" w16cid:durableId="1220627751">
    <w:abstractNumId w:val="26"/>
  </w:num>
  <w:num w:numId="6" w16cid:durableId="1837459155">
    <w:abstractNumId w:val="24"/>
  </w:num>
  <w:num w:numId="7" w16cid:durableId="1985044078">
    <w:abstractNumId w:val="28"/>
  </w:num>
  <w:num w:numId="8" w16cid:durableId="2086488703">
    <w:abstractNumId w:val="22"/>
  </w:num>
  <w:num w:numId="9" w16cid:durableId="14940247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2EF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1A1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24B9"/>
    <w:rsid w:val="0006277C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466"/>
    <w:rsid w:val="00072917"/>
    <w:rsid w:val="00075A41"/>
    <w:rsid w:val="00076CB3"/>
    <w:rsid w:val="00076EFC"/>
    <w:rsid w:val="00080C68"/>
    <w:rsid w:val="000816C5"/>
    <w:rsid w:val="000817DF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3F4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B7E85"/>
    <w:rsid w:val="000C0021"/>
    <w:rsid w:val="000C055C"/>
    <w:rsid w:val="000C0BA2"/>
    <w:rsid w:val="000C0C73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D6E1A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450"/>
    <w:rsid w:val="0010267A"/>
    <w:rsid w:val="00105928"/>
    <w:rsid w:val="00105E6C"/>
    <w:rsid w:val="0010689C"/>
    <w:rsid w:val="001131DB"/>
    <w:rsid w:val="00114871"/>
    <w:rsid w:val="00117E6B"/>
    <w:rsid w:val="00120034"/>
    <w:rsid w:val="001209AF"/>
    <w:rsid w:val="00120B37"/>
    <w:rsid w:val="0012243C"/>
    <w:rsid w:val="00123781"/>
    <w:rsid w:val="00125712"/>
    <w:rsid w:val="0012601E"/>
    <w:rsid w:val="001302C9"/>
    <w:rsid w:val="00131E6C"/>
    <w:rsid w:val="00134E62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555A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6FB7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15E"/>
    <w:rsid w:val="001B12D1"/>
    <w:rsid w:val="001B14A8"/>
    <w:rsid w:val="001B34C8"/>
    <w:rsid w:val="001B396B"/>
    <w:rsid w:val="001B4D21"/>
    <w:rsid w:val="001B7C61"/>
    <w:rsid w:val="001C0F25"/>
    <w:rsid w:val="001C1D97"/>
    <w:rsid w:val="001C6884"/>
    <w:rsid w:val="001C7129"/>
    <w:rsid w:val="001C723A"/>
    <w:rsid w:val="001C783F"/>
    <w:rsid w:val="001C789C"/>
    <w:rsid w:val="001D382D"/>
    <w:rsid w:val="001D3D99"/>
    <w:rsid w:val="001D400C"/>
    <w:rsid w:val="001D49D6"/>
    <w:rsid w:val="001D52FE"/>
    <w:rsid w:val="001D5301"/>
    <w:rsid w:val="001D56FF"/>
    <w:rsid w:val="001D63E8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1CA8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3693"/>
    <w:rsid w:val="00214B40"/>
    <w:rsid w:val="00214BAB"/>
    <w:rsid w:val="00215271"/>
    <w:rsid w:val="00215F81"/>
    <w:rsid w:val="002206ED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B95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6C2"/>
    <w:rsid w:val="00277DDA"/>
    <w:rsid w:val="00280B56"/>
    <w:rsid w:val="00280F2C"/>
    <w:rsid w:val="0028107C"/>
    <w:rsid w:val="002816F1"/>
    <w:rsid w:val="00281E56"/>
    <w:rsid w:val="00281EEF"/>
    <w:rsid w:val="00282588"/>
    <w:rsid w:val="00284912"/>
    <w:rsid w:val="00285038"/>
    <w:rsid w:val="002851A5"/>
    <w:rsid w:val="002867C4"/>
    <w:rsid w:val="002872CB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1147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2929"/>
    <w:rsid w:val="002B2EFF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C791F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16821"/>
    <w:rsid w:val="0032016C"/>
    <w:rsid w:val="003212C6"/>
    <w:rsid w:val="00322AD9"/>
    <w:rsid w:val="0032506D"/>
    <w:rsid w:val="00331895"/>
    <w:rsid w:val="003323E5"/>
    <w:rsid w:val="00332A6C"/>
    <w:rsid w:val="00332D4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2C7"/>
    <w:rsid w:val="003706C0"/>
    <w:rsid w:val="00370927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79E"/>
    <w:rsid w:val="00434832"/>
    <w:rsid w:val="0043494B"/>
    <w:rsid w:val="004370EF"/>
    <w:rsid w:val="00441539"/>
    <w:rsid w:val="004418C4"/>
    <w:rsid w:val="004421F7"/>
    <w:rsid w:val="00442C84"/>
    <w:rsid w:val="0044434A"/>
    <w:rsid w:val="00444CFC"/>
    <w:rsid w:val="0044523A"/>
    <w:rsid w:val="0044768B"/>
    <w:rsid w:val="00450049"/>
    <w:rsid w:val="00450BC0"/>
    <w:rsid w:val="00450EEE"/>
    <w:rsid w:val="00452FC0"/>
    <w:rsid w:val="0045339E"/>
    <w:rsid w:val="00454480"/>
    <w:rsid w:val="00455B5B"/>
    <w:rsid w:val="00456ED4"/>
    <w:rsid w:val="00457B2C"/>
    <w:rsid w:val="00457C66"/>
    <w:rsid w:val="0046028D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6C53"/>
    <w:rsid w:val="004774CE"/>
    <w:rsid w:val="0048006E"/>
    <w:rsid w:val="004806CB"/>
    <w:rsid w:val="0048083B"/>
    <w:rsid w:val="004853F2"/>
    <w:rsid w:val="00485B05"/>
    <w:rsid w:val="004877C7"/>
    <w:rsid w:val="004903F0"/>
    <w:rsid w:val="0049046B"/>
    <w:rsid w:val="004907BF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1E93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C7464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D7D21"/>
    <w:rsid w:val="004E1A91"/>
    <w:rsid w:val="004E1DAF"/>
    <w:rsid w:val="004E5EC8"/>
    <w:rsid w:val="004E6599"/>
    <w:rsid w:val="004E6B5E"/>
    <w:rsid w:val="004F025B"/>
    <w:rsid w:val="004F0C9A"/>
    <w:rsid w:val="004F0C9D"/>
    <w:rsid w:val="004F0D2A"/>
    <w:rsid w:val="004F2C26"/>
    <w:rsid w:val="004F2FD0"/>
    <w:rsid w:val="004F5D27"/>
    <w:rsid w:val="004F7D60"/>
    <w:rsid w:val="005010CE"/>
    <w:rsid w:val="005012B8"/>
    <w:rsid w:val="00502AC2"/>
    <w:rsid w:val="00502D7F"/>
    <w:rsid w:val="0050339B"/>
    <w:rsid w:val="00503AA1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1E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5932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54E7"/>
    <w:rsid w:val="00546C2A"/>
    <w:rsid w:val="00547080"/>
    <w:rsid w:val="0054771E"/>
    <w:rsid w:val="00547B74"/>
    <w:rsid w:val="00550042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5D01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67D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A78"/>
    <w:rsid w:val="005B3D8D"/>
    <w:rsid w:val="005B47F4"/>
    <w:rsid w:val="005B5FF1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183"/>
    <w:rsid w:val="00606512"/>
    <w:rsid w:val="00606760"/>
    <w:rsid w:val="00607B51"/>
    <w:rsid w:val="00611587"/>
    <w:rsid w:val="00612799"/>
    <w:rsid w:val="006127EB"/>
    <w:rsid w:val="0061672C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57FBE"/>
    <w:rsid w:val="0066011E"/>
    <w:rsid w:val="006601DD"/>
    <w:rsid w:val="00662B3B"/>
    <w:rsid w:val="00663D8F"/>
    <w:rsid w:val="00664278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6B24"/>
    <w:rsid w:val="006B7895"/>
    <w:rsid w:val="006B7BB7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5FDF"/>
    <w:rsid w:val="007162AE"/>
    <w:rsid w:val="007214F7"/>
    <w:rsid w:val="00724533"/>
    <w:rsid w:val="00724F8B"/>
    <w:rsid w:val="00725712"/>
    <w:rsid w:val="00726B3B"/>
    <w:rsid w:val="00726F36"/>
    <w:rsid w:val="00727198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34C"/>
    <w:rsid w:val="00735B04"/>
    <w:rsid w:val="00737900"/>
    <w:rsid w:val="00737CE2"/>
    <w:rsid w:val="00740476"/>
    <w:rsid w:val="00740785"/>
    <w:rsid w:val="0074191D"/>
    <w:rsid w:val="00741B14"/>
    <w:rsid w:val="007427B1"/>
    <w:rsid w:val="00743214"/>
    <w:rsid w:val="00744280"/>
    <w:rsid w:val="0074479B"/>
    <w:rsid w:val="0074612F"/>
    <w:rsid w:val="007465B3"/>
    <w:rsid w:val="007465E5"/>
    <w:rsid w:val="00746EB6"/>
    <w:rsid w:val="007473C0"/>
    <w:rsid w:val="007507F2"/>
    <w:rsid w:val="00750F2D"/>
    <w:rsid w:val="00752861"/>
    <w:rsid w:val="00753CC0"/>
    <w:rsid w:val="00754362"/>
    <w:rsid w:val="00754D46"/>
    <w:rsid w:val="007559A0"/>
    <w:rsid w:val="00755C0F"/>
    <w:rsid w:val="00755D38"/>
    <w:rsid w:val="00757423"/>
    <w:rsid w:val="0076071A"/>
    <w:rsid w:val="00760C82"/>
    <w:rsid w:val="00761971"/>
    <w:rsid w:val="0076289E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7F8"/>
    <w:rsid w:val="007A0B05"/>
    <w:rsid w:val="007A39D0"/>
    <w:rsid w:val="007A479E"/>
    <w:rsid w:val="007B02A0"/>
    <w:rsid w:val="007B035B"/>
    <w:rsid w:val="007B0E8C"/>
    <w:rsid w:val="007B17F7"/>
    <w:rsid w:val="007B19E7"/>
    <w:rsid w:val="007B336A"/>
    <w:rsid w:val="007B6192"/>
    <w:rsid w:val="007B6C9E"/>
    <w:rsid w:val="007B777A"/>
    <w:rsid w:val="007C1A3C"/>
    <w:rsid w:val="007C1DC5"/>
    <w:rsid w:val="007C2C89"/>
    <w:rsid w:val="007C33DD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5C68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29BD"/>
    <w:rsid w:val="00824C39"/>
    <w:rsid w:val="008258FB"/>
    <w:rsid w:val="00825D2F"/>
    <w:rsid w:val="00827BE3"/>
    <w:rsid w:val="00827D6D"/>
    <w:rsid w:val="008307BB"/>
    <w:rsid w:val="00830CDC"/>
    <w:rsid w:val="0083184A"/>
    <w:rsid w:val="008318F5"/>
    <w:rsid w:val="00831E9C"/>
    <w:rsid w:val="008327BB"/>
    <w:rsid w:val="00832C53"/>
    <w:rsid w:val="00834FD5"/>
    <w:rsid w:val="008355F9"/>
    <w:rsid w:val="00835E4A"/>
    <w:rsid w:val="0083679D"/>
    <w:rsid w:val="0083720C"/>
    <w:rsid w:val="0084013D"/>
    <w:rsid w:val="00843815"/>
    <w:rsid w:val="008439FF"/>
    <w:rsid w:val="00843DB9"/>
    <w:rsid w:val="00843E2F"/>
    <w:rsid w:val="00843E69"/>
    <w:rsid w:val="00846E7B"/>
    <w:rsid w:val="008479C2"/>
    <w:rsid w:val="00847CA8"/>
    <w:rsid w:val="00850942"/>
    <w:rsid w:val="00851BC6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6FA5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2D4B"/>
    <w:rsid w:val="00882E6F"/>
    <w:rsid w:val="00885BB5"/>
    <w:rsid w:val="0088600D"/>
    <w:rsid w:val="0088620D"/>
    <w:rsid w:val="00886B02"/>
    <w:rsid w:val="00886FF8"/>
    <w:rsid w:val="00887804"/>
    <w:rsid w:val="00887B9C"/>
    <w:rsid w:val="00892BE5"/>
    <w:rsid w:val="00893314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0DC3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1E21"/>
    <w:rsid w:val="008D366D"/>
    <w:rsid w:val="008D3F32"/>
    <w:rsid w:val="008D4AAF"/>
    <w:rsid w:val="008D61C9"/>
    <w:rsid w:val="008D7D96"/>
    <w:rsid w:val="008E2316"/>
    <w:rsid w:val="008E27E0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A02"/>
    <w:rsid w:val="00902FBC"/>
    <w:rsid w:val="00903590"/>
    <w:rsid w:val="00903C5E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4FA2"/>
    <w:rsid w:val="009155FA"/>
    <w:rsid w:val="00915F99"/>
    <w:rsid w:val="009167C6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5BF7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6B3F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032D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0FB8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704"/>
    <w:rsid w:val="00A02CA8"/>
    <w:rsid w:val="00A068A6"/>
    <w:rsid w:val="00A07A5A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177F2"/>
    <w:rsid w:val="00A17DC9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1C40"/>
    <w:rsid w:val="00A32B3A"/>
    <w:rsid w:val="00A334D0"/>
    <w:rsid w:val="00A351D3"/>
    <w:rsid w:val="00A35494"/>
    <w:rsid w:val="00A35B06"/>
    <w:rsid w:val="00A35F30"/>
    <w:rsid w:val="00A367A4"/>
    <w:rsid w:val="00A3680A"/>
    <w:rsid w:val="00A418A0"/>
    <w:rsid w:val="00A41BB3"/>
    <w:rsid w:val="00A41EC7"/>
    <w:rsid w:val="00A42496"/>
    <w:rsid w:val="00A42F40"/>
    <w:rsid w:val="00A430C6"/>
    <w:rsid w:val="00A44D84"/>
    <w:rsid w:val="00A46799"/>
    <w:rsid w:val="00A4764D"/>
    <w:rsid w:val="00A47A2E"/>
    <w:rsid w:val="00A51749"/>
    <w:rsid w:val="00A52181"/>
    <w:rsid w:val="00A53DFD"/>
    <w:rsid w:val="00A545CD"/>
    <w:rsid w:val="00A57F52"/>
    <w:rsid w:val="00A60DF4"/>
    <w:rsid w:val="00A61436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37D"/>
    <w:rsid w:val="00A75D53"/>
    <w:rsid w:val="00A76D4E"/>
    <w:rsid w:val="00A76FA7"/>
    <w:rsid w:val="00A77255"/>
    <w:rsid w:val="00A772E0"/>
    <w:rsid w:val="00A7771F"/>
    <w:rsid w:val="00A77A30"/>
    <w:rsid w:val="00A805B5"/>
    <w:rsid w:val="00A80E77"/>
    <w:rsid w:val="00A822F4"/>
    <w:rsid w:val="00A827E2"/>
    <w:rsid w:val="00A83C1E"/>
    <w:rsid w:val="00A842A9"/>
    <w:rsid w:val="00A8501D"/>
    <w:rsid w:val="00A85C37"/>
    <w:rsid w:val="00A866D2"/>
    <w:rsid w:val="00A8717C"/>
    <w:rsid w:val="00A879C0"/>
    <w:rsid w:val="00A87C5D"/>
    <w:rsid w:val="00A914F9"/>
    <w:rsid w:val="00A918B3"/>
    <w:rsid w:val="00A9319F"/>
    <w:rsid w:val="00A939D1"/>
    <w:rsid w:val="00A948D0"/>
    <w:rsid w:val="00A957B2"/>
    <w:rsid w:val="00A96579"/>
    <w:rsid w:val="00A96FE1"/>
    <w:rsid w:val="00A97852"/>
    <w:rsid w:val="00AA16F7"/>
    <w:rsid w:val="00AA1B29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1649"/>
    <w:rsid w:val="00AB19D9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6E40"/>
    <w:rsid w:val="00B276B6"/>
    <w:rsid w:val="00B3168F"/>
    <w:rsid w:val="00B322A5"/>
    <w:rsid w:val="00B344B1"/>
    <w:rsid w:val="00B348EB"/>
    <w:rsid w:val="00B367E6"/>
    <w:rsid w:val="00B36FC5"/>
    <w:rsid w:val="00B3772D"/>
    <w:rsid w:val="00B402B4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97CDA"/>
    <w:rsid w:val="00BA2425"/>
    <w:rsid w:val="00BA47EC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310A"/>
    <w:rsid w:val="00BF5136"/>
    <w:rsid w:val="00BF65CA"/>
    <w:rsid w:val="00BF7705"/>
    <w:rsid w:val="00C000F2"/>
    <w:rsid w:val="00C003F2"/>
    <w:rsid w:val="00C008EE"/>
    <w:rsid w:val="00C00F96"/>
    <w:rsid w:val="00C03ACB"/>
    <w:rsid w:val="00C04042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2DAA"/>
    <w:rsid w:val="00C33EE3"/>
    <w:rsid w:val="00C34932"/>
    <w:rsid w:val="00C354EB"/>
    <w:rsid w:val="00C35DD4"/>
    <w:rsid w:val="00C36BF1"/>
    <w:rsid w:val="00C41548"/>
    <w:rsid w:val="00C41857"/>
    <w:rsid w:val="00C4257E"/>
    <w:rsid w:val="00C4290C"/>
    <w:rsid w:val="00C45AE4"/>
    <w:rsid w:val="00C45D3E"/>
    <w:rsid w:val="00C4633D"/>
    <w:rsid w:val="00C474A9"/>
    <w:rsid w:val="00C512E1"/>
    <w:rsid w:val="00C5307A"/>
    <w:rsid w:val="00C541BC"/>
    <w:rsid w:val="00C54891"/>
    <w:rsid w:val="00C54AFA"/>
    <w:rsid w:val="00C57B1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6C4C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203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4DE6"/>
    <w:rsid w:val="00C85139"/>
    <w:rsid w:val="00C9082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97FAA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448E"/>
    <w:rsid w:val="00CE563E"/>
    <w:rsid w:val="00CE5BEC"/>
    <w:rsid w:val="00CE6134"/>
    <w:rsid w:val="00CE7594"/>
    <w:rsid w:val="00CE7E13"/>
    <w:rsid w:val="00CF0DB0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1B22"/>
    <w:rsid w:val="00D123B1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0E03"/>
    <w:rsid w:val="00D41262"/>
    <w:rsid w:val="00D420C1"/>
    <w:rsid w:val="00D432E7"/>
    <w:rsid w:val="00D43E8F"/>
    <w:rsid w:val="00D43FEA"/>
    <w:rsid w:val="00D46277"/>
    <w:rsid w:val="00D47A9A"/>
    <w:rsid w:val="00D507E9"/>
    <w:rsid w:val="00D50876"/>
    <w:rsid w:val="00D525F0"/>
    <w:rsid w:val="00D5492F"/>
    <w:rsid w:val="00D55291"/>
    <w:rsid w:val="00D56531"/>
    <w:rsid w:val="00D570D9"/>
    <w:rsid w:val="00D57466"/>
    <w:rsid w:val="00D574B6"/>
    <w:rsid w:val="00D57640"/>
    <w:rsid w:val="00D60092"/>
    <w:rsid w:val="00D604C6"/>
    <w:rsid w:val="00D6496F"/>
    <w:rsid w:val="00D6732E"/>
    <w:rsid w:val="00D6738F"/>
    <w:rsid w:val="00D70F72"/>
    <w:rsid w:val="00D711C9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257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0F57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D676D"/>
    <w:rsid w:val="00DE3509"/>
    <w:rsid w:val="00DE3EAE"/>
    <w:rsid w:val="00DE58DC"/>
    <w:rsid w:val="00DF0F1B"/>
    <w:rsid w:val="00DF1048"/>
    <w:rsid w:val="00DF2A61"/>
    <w:rsid w:val="00DF2D1B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6C9B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3891"/>
    <w:rsid w:val="00E54A4B"/>
    <w:rsid w:val="00E54EFD"/>
    <w:rsid w:val="00E56761"/>
    <w:rsid w:val="00E568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0B14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0B83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52DE"/>
    <w:rsid w:val="00EB5429"/>
    <w:rsid w:val="00EB6296"/>
    <w:rsid w:val="00EC01C7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0E7E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EF7C7A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B49"/>
    <w:rsid w:val="00F24EDB"/>
    <w:rsid w:val="00F24EE2"/>
    <w:rsid w:val="00F2612F"/>
    <w:rsid w:val="00F2776C"/>
    <w:rsid w:val="00F27C86"/>
    <w:rsid w:val="00F3021D"/>
    <w:rsid w:val="00F304E3"/>
    <w:rsid w:val="00F3050E"/>
    <w:rsid w:val="00F30E11"/>
    <w:rsid w:val="00F31273"/>
    <w:rsid w:val="00F32206"/>
    <w:rsid w:val="00F32265"/>
    <w:rsid w:val="00F333A6"/>
    <w:rsid w:val="00F33C85"/>
    <w:rsid w:val="00F340C4"/>
    <w:rsid w:val="00F34D00"/>
    <w:rsid w:val="00F34E1B"/>
    <w:rsid w:val="00F35C09"/>
    <w:rsid w:val="00F35CBE"/>
    <w:rsid w:val="00F35E8E"/>
    <w:rsid w:val="00F364F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531"/>
    <w:rsid w:val="00F60757"/>
    <w:rsid w:val="00F61305"/>
    <w:rsid w:val="00F613C9"/>
    <w:rsid w:val="00F61519"/>
    <w:rsid w:val="00F61FAC"/>
    <w:rsid w:val="00F63D7A"/>
    <w:rsid w:val="00F640A7"/>
    <w:rsid w:val="00F64278"/>
    <w:rsid w:val="00F648C0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4B9A"/>
    <w:rsid w:val="00F96C19"/>
    <w:rsid w:val="00F9767A"/>
    <w:rsid w:val="00FA1301"/>
    <w:rsid w:val="00FA1EE9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311B"/>
    <w:rsid w:val="00FB4028"/>
    <w:rsid w:val="00FB6AA9"/>
    <w:rsid w:val="00FB6AFD"/>
    <w:rsid w:val="00FB76E0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E66A0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7B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4</cp:revision>
  <cp:lastPrinted>2023-11-22T17:06:00Z</cp:lastPrinted>
  <dcterms:created xsi:type="dcterms:W3CDTF">2024-11-27T12:40:00Z</dcterms:created>
  <dcterms:modified xsi:type="dcterms:W3CDTF">2024-11-29T16:48:00Z</dcterms:modified>
</cp:coreProperties>
</file>