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53B36A" w14:textId="77777777" w:rsidR="000D6E1A" w:rsidRDefault="000D6E1A" w:rsidP="0061672C"/>
    <w:p w14:paraId="0D786475" w14:textId="77777777" w:rsidR="00E5674D" w:rsidRDefault="00E5674D" w:rsidP="00E5674D">
      <w:pPr>
        <w:spacing w:line="276" w:lineRule="auto"/>
        <w:jc w:val="center"/>
        <w:rPr>
          <w:b/>
          <w:sz w:val="32"/>
          <w:szCs w:val="32"/>
        </w:rPr>
      </w:pPr>
    </w:p>
    <w:p w14:paraId="17DB4B6F" w14:textId="68151FF8" w:rsidR="00E5674D" w:rsidRPr="0074150A" w:rsidRDefault="00E5674D" w:rsidP="00E5674D">
      <w:pPr>
        <w:spacing w:line="276" w:lineRule="auto"/>
        <w:jc w:val="center"/>
        <w:rPr>
          <w:b/>
          <w:sz w:val="32"/>
          <w:szCs w:val="32"/>
        </w:rPr>
      </w:pPr>
      <w:r w:rsidRPr="0074150A">
        <w:rPr>
          <w:b/>
          <w:sz w:val="32"/>
          <w:szCs w:val="32"/>
        </w:rPr>
        <w:t>DICHIARAZIONE PERSONALE CUMULATIVA DOCENT</w:t>
      </w:r>
      <w:r>
        <w:rPr>
          <w:b/>
          <w:sz w:val="32"/>
          <w:szCs w:val="32"/>
        </w:rPr>
        <w:t>E</w:t>
      </w:r>
    </w:p>
    <w:p w14:paraId="52E997A5" w14:textId="77777777" w:rsidR="00E5674D" w:rsidRPr="0074150A" w:rsidRDefault="007B63BC" w:rsidP="00E5674D">
      <w:pPr>
        <w:jc w:val="center"/>
        <w:rPr>
          <w:b/>
        </w:rPr>
      </w:pPr>
      <w:r>
        <w:rPr>
          <w:noProof/>
        </w:rPr>
        <w:pict w14:anchorId="63E18401">
          <v:rect id="_x0000_i1025" alt="" style="width:481.9pt;height:.05pt;mso-width-percent:0;mso-height-percent:0;mso-width-percent:0;mso-height-percent:0" o:hralign="center" o:hrstd="t" o:hr="t" fillcolor="#a0a0a0" stroked="f"/>
        </w:pict>
      </w:r>
    </w:p>
    <w:p w14:paraId="666B893A" w14:textId="77777777" w:rsidR="00E5674D" w:rsidRPr="0074150A" w:rsidRDefault="00E5674D" w:rsidP="00E5674D">
      <w:pPr>
        <w:jc w:val="center"/>
        <w:rPr>
          <w:b/>
        </w:rPr>
      </w:pPr>
    </w:p>
    <w:p w14:paraId="467C72AD" w14:textId="77777777" w:rsidR="00E5674D" w:rsidRPr="0074150A" w:rsidRDefault="00E5674D" w:rsidP="00E5674D">
      <w:pPr>
        <w:jc w:val="both"/>
        <w:rPr>
          <w:i/>
        </w:rPr>
      </w:pPr>
      <w:r w:rsidRPr="0074150A">
        <w:t xml:space="preserve">Il/La sottoscritto/a </w:t>
      </w:r>
      <w:sdt>
        <w:sdtPr>
          <w:id w:val="244377807"/>
          <w:placeholder>
            <w:docPart w:val="D015AEEDC021DD42BA5D613A8D18C11D"/>
          </w:placeholder>
        </w:sdtPr>
        <w:sdtContent>
          <w:r w:rsidRPr="002B0BF0">
            <w:rPr>
              <w:shd w:val="clear" w:color="auto" w:fill="D9E2F3" w:themeFill="accent1" w:themeFillTint="33"/>
            </w:rPr>
            <w:t>_________________________________</w:t>
          </w:r>
        </w:sdtContent>
      </w:sdt>
      <w:r w:rsidRPr="0074150A">
        <w:t xml:space="preserve"> nato/a  </w:t>
      </w:r>
      <w:sdt>
        <w:sdtPr>
          <w:id w:val="415674543"/>
          <w:placeholder>
            <w:docPart w:val="D015AEEDC021DD42BA5D613A8D18C11D"/>
          </w:placeholder>
        </w:sdtPr>
        <w:sdtContent>
          <w:r w:rsidRPr="002B0BF0">
            <w:rPr>
              <w:shd w:val="clear" w:color="auto" w:fill="D9E2F3"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D015AEEDC021DD42BA5D613A8D18C11D"/>
          </w:placeholder>
        </w:sdtPr>
        <w:sdtContent>
          <w:r w:rsidRPr="002B0BF0">
            <w:rPr>
              <w:shd w:val="clear" w:color="auto" w:fill="D9E2F3" w:themeFill="accent1" w:themeFillTint="33"/>
            </w:rPr>
            <w:t>_________</w:t>
          </w:r>
        </w:sdtContent>
      </w:sdt>
      <w:r w:rsidRPr="0074150A">
        <w:t xml:space="preserve"> </w:t>
      </w:r>
      <w:r>
        <w:t xml:space="preserve">) </w:t>
      </w:r>
      <w:r w:rsidRPr="0074150A">
        <w:t xml:space="preserve">il </w:t>
      </w:r>
      <w:sdt>
        <w:sdtPr>
          <w:rPr>
            <w:shd w:val="clear" w:color="auto" w:fill="D9E2F3" w:themeFill="accent1" w:themeFillTint="33"/>
          </w:rPr>
          <w:id w:val="-1784405020"/>
          <w:placeholder>
            <w:docPart w:val="3BDD7ACEDCFD904A8DAEA19A6A5055B1"/>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residente in </w:t>
      </w:r>
      <w:sdt>
        <w:sdtPr>
          <w:id w:val="86588019"/>
          <w:placeholder>
            <w:docPart w:val="D015AEEDC021DD42BA5D613A8D18C11D"/>
          </w:placeholder>
        </w:sdtPr>
        <w:sdtContent>
          <w:r w:rsidRPr="002B0BF0">
            <w:rPr>
              <w:shd w:val="clear" w:color="auto" w:fill="D9E2F3"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D015AEEDC021DD42BA5D613A8D18C11D"/>
          </w:placeholder>
        </w:sdtPr>
        <w:sdtContent>
          <w:r w:rsidRPr="002B0BF0">
            <w:rPr>
              <w:shd w:val="clear" w:color="auto" w:fill="D9E2F3" w:themeFill="accent1" w:themeFillTint="33"/>
            </w:rPr>
            <w:t>_____________________________</w:t>
          </w:r>
        </w:sdtContent>
      </w:sdt>
      <w:r w:rsidRPr="0074150A">
        <w:t xml:space="preserve"> (Classe di Concorso: </w:t>
      </w:r>
      <w:sdt>
        <w:sdtPr>
          <w:id w:val="1502007815"/>
          <w:placeholder>
            <w:docPart w:val="D015AEEDC021DD42BA5D613A8D18C11D"/>
          </w:placeholder>
        </w:sdtPr>
        <w:sdtContent>
          <w:r w:rsidRPr="002B0BF0">
            <w:rPr>
              <w:shd w:val="clear" w:color="auto" w:fill="D9E2F3"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D015AEEDC021DD42BA5D613A8D18C11D"/>
          </w:placeholder>
        </w:sdtPr>
        <w:sdtContent>
          <w:r w:rsidRPr="002B0BF0">
            <w:rPr>
              <w:shd w:val="clear" w:color="auto" w:fill="D9E2F3" w:themeFill="accent1" w:themeFillTint="33"/>
            </w:rPr>
            <w:t>________/________</w:t>
          </w:r>
        </w:sdtContent>
      </w:sdt>
      <w:r w:rsidRPr="0074150A">
        <w:t xml:space="preserve"> con decorrenza giuridica  dal </w:t>
      </w:r>
      <w:sdt>
        <w:sdtPr>
          <w:rPr>
            <w:shd w:val="clear" w:color="auto" w:fill="D9E2F3" w:themeFill="accent1" w:themeFillTint="33"/>
          </w:rPr>
          <w:id w:val="-1796662285"/>
          <w:placeholder>
            <w:docPart w:val="3BDD7ACEDCFD904A8DAEA19A6A5055B1"/>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immesso/a in ruolo ai sensi con effettiva assunzione in servizio dal </w:t>
      </w:r>
      <w:sdt>
        <w:sdtPr>
          <w:rPr>
            <w:shd w:val="clear" w:color="auto" w:fill="D9E2F3" w:themeFill="accent1" w:themeFillTint="33"/>
          </w:rPr>
          <w:id w:val="725113631"/>
          <w:placeholder>
            <w:docPart w:val="3BDD7ACEDCFD904A8DAEA19A6A5055B1"/>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ai fini della formulazione della graduatoria, </w:t>
      </w:r>
    </w:p>
    <w:p w14:paraId="2F48334F" w14:textId="77777777" w:rsidR="00E5674D" w:rsidRPr="0074150A" w:rsidRDefault="00E5674D" w:rsidP="00E5674D">
      <w:pPr>
        <w:jc w:val="center"/>
        <w:rPr>
          <w:b/>
        </w:rPr>
      </w:pPr>
      <w:r w:rsidRPr="0074150A">
        <w:rPr>
          <w:b/>
        </w:rPr>
        <w:t>DICHIARA</w:t>
      </w:r>
    </w:p>
    <w:p w14:paraId="7FE53D14" w14:textId="77777777" w:rsidR="00E5674D" w:rsidRPr="0074150A" w:rsidRDefault="00E5674D" w:rsidP="00E5674D">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1865313D" w14:textId="77777777" w:rsidR="00E5674D" w:rsidRPr="0074150A" w:rsidRDefault="00E5674D" w:rsidP="00E5674D">
      <w:pPr>
        <w:rPr>
          <w:b/>
          <w:sz w:val="32"/>
          <w:szCs w:val="32"/>
        </w:rPr>
      </w:pPr>
      <w:r>
        <w:rPr>
          <w:b/>
          <w:sz w:val="32"/>
          <w:szCs w:val="32"/>
        </w:rPr>
        <w:t>A1</w:t>
      </w:r>
      <w:r w:rsidRPr="0074150A">
        <w:rPr>
          <w:b/>
          <w:sz w:val="32"/>
          <w:szCs w:val="32"/>
        </w:rPr>
        <w:t xml:space="preserve"> - ANZIANITÀ DI SERVIZIO</w:t>
      </w:r>
      <w:r>
        <w:rPr>
          <w:b/>
          <w:sz w:val="32"/>
          <w:szCs w:val="32"/>
        </w:rPr>
        <w:t xml:space="preserve"> (non si considera </w:t>
      </w:r>
      <w:proofErr w:type="spellStart"/>
      <w:r>
        <w:rPr>
          <w:b/>
          <w:sz w:val="32"/>
          <w:szCs w:val="32"/>
        </w:rPr>
        <w:t>l’a.s.</w:t>
      </w:r>
      <w:proofErr w:type="spellEnd"/>
      <w:r>
        <w:rPr>
          <w:b/>
          <w:sz w:val="32"/>
          <w:szCs w:val="32"/>
        </w:rPr>
        <w:t xml:space="preserve"> in corso)</w:t>
      </w:r>
    </w:p>
    <w:p w14:paraId="7D1EA622" w14:textId="77777777" w:rsidR="00E5674D" w:rsidRDefault="00E5674D" w:rsidP="00E5674D">
      <w:pPr>
        <w:jc w:val="both"/>
      </w:pPr>
      <w:sdt>
        <w:sdtPr>
          <w:rPr>
            <w:b/>
            <w:shd w:val="clear" w:color="auto" w:fill="D9E2F3" w:themeFill="accent1" w:themeFillTint="33"/>
          </w:rPr>
          <w:id w:val="1014894002"/>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t xml:space="preserve">di aver assunto effettivo servizio nel ruolo di attuale appartenenza dal </w:t>
      </w:r>
      <w:sdt>
        <w:sdtPr>
          <w:id w:val="1030225125"/>
          <w:placeholder>
            <w:docPart w:val="D015AEEDC021DD42BA5D613A8D18C11D"/>
          </w:placeholder>
        </w:sdtPr>
        <w:sdtContent>
          <w:r w:rsidRPr="002B0BF0">
            <w:rPr>
              <w:shd w:val="clear" w:color="auto" w:fill="D9E2F3" w:themeFill="accent1" w:themeFillTint="33"/>
            </w:rPr>
            <w:t>________/________/________</w:t>
          </w:r>
        </w:sdtContent>
      </w:sdt>
      <w:r>
        <w:t xml:space="preserve"> </w:t>
      </w:r>
      <w:r w:rsidRPr="0074150A">
        <w:t>per effetto di concorso o di Legge</w:t>
      </w:r>
      <w:r>
        <w:t xml:space="preserve"> </w:t>
      </w:r>
      <w:sdt>
        <w:sdtPr>
          <w:id w:val="1818306255"/>
          <w:placeholder>
            <w:docPart w:val="D015AEEDC021DD42BA5D613A8D18C11D"/>
          </w:placeholder>
        </w:sdtPr>
        <w:sdtContent>
          <w:r w:rsidRPr="00105E70">
            <w:rPr>
              <w:shd w:val="clear" w:color="auto" w:fill="D9E2F3" w:themeFill="accent1" w:themeFillTint="33"/>
            </w:rPr>
            <w:t>__________________________</w:t>
          </w:r>
        </w:sdtContent>
      </w:sdt>
      <w:r w:rsidRPr="0074150A">
        <w:t xml:space="preserve"> di avere, quindi, una anzianità di servizio, escluso l'anno in corso, valut</w:t>
      </w:r>
      <w:r>
        <w:t xml:space="preserve">abile ai sensi dell’allegato 2 Tabella </w:t>
      </w:r>
      <w:r w:rsidRPr="00572EB5">
        <w:t xml:space="preserve">A) </w:t>
      </w:r>
      <w:r>
        <w:t xml:space="preserve">del CCNI triennio 2025/28, </w:t>
      </w:r>
      <w:r w:rsidRPr="0074150A">
        <w:t>comple</w:t>
      </w:r>
      <w:r>
        <w:t xml:space="preserve">ssivamente di anni </w:t>
      </w:r>
      <w:sdt>
        <w:sdtPr>
          <w:id w:val="1213548922"/>
          <w:placeholder>
            <w:docPart w:val="D015AEEDC021DD42BA5D613A8D18C11D"/>
          </w:placeholder>
        </w:sdtPr>
        <w:sdtContent>
          <w:r w:rsidRPr="002B0BF0">
            <w:rPr>
              <w:shd w:val="clear" w:color="auto" w:fill="D9E2F3" w:themeFill="accent1" w:themeFillTint="33"/>
            </w:rPr>
            <w:t>______</w:t>
          </w:r>
        </w:sdtContent>
      </w:sdt>
      <w:r>
        <w:t xml:space="preserve">, per un totale di punti </w:t>
      </w:r>
      <w:sdt>
        <w:sdtPr>
          <w:id w:val="951433201"/>
          <w:placeholder>
            <w:docPart w:val="D015AEEDC021DD42BA5D613A8D18C11D"/>
          </w:placeholder>
        </w:sdtPr>
        <w:sdtContent>
          <w:r w:rsidRPr="002B0BF0">
            <w:rPr>
              <w:shd w:val="clear" w:color="auto" w:fill="D9E2F3" w:themeFill="accent1" w:themeFillTint="33"/>
            </w:rPr>
            <w:t>______</w:t>
          </w:r>
        </w:sdtContent>
      </w:sdt>
      <w:r>
        <w:t>, così articolati</w:t>
      </w:r>
      <w:r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
        <w:gridCol w:w="1143"/>
        <w:gridCol w:w="3490"/>
        <w:gridCol w:w="771"/>
        <w:gridCol w:w="772"/>
        <w:gridCol w:w="895"/>
        <w:gridCol w:w="1019"/>
        <w:gridCol w:w="648"/>
      </w:tblGrid>
      <w:tr w:rsidR="00E5674D" w:rsidRPr="00B122C2" w14:paraId="1D4279C7" w14:textId="77777777" w:rsidTr="007C75EC">
        <w:trPr>
          <w:trHeight w:val="284"/>
          <w:jc w:val="center"/>
        </w:trPr>
        <w:tc>
          <w:tcPr>
            <w:tcW w:w="847" w:type="dxa"/>
            <w:shd w:val="clear" w:color="auto" w:fill="D9D9D9" w:themeFill="background1" w:themeFillShade="D9"/>
            <w:vAlign w:val="center"/>
          </w:tcPr>
          <w:p w14:paraId="1BD8504D" w14:textId="77777777" w:rsidR="00E5674D" w:rsidRPr="00B122C2" w:rsidRDefault="00E5674D" w:rsidP="007C75EC">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548D6DAB" w14:textId="77777777" w:rsidR="00E5674D" w:rsidRPr="00B122C2" w:rsidRDefault="00E5674D" w:rsidP="007C75EC">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50B50ED7" w14:textId="77777777" w:rsidR="00E5674D" w:rsidRPr="00B122C2" w:rsidRDefault="00E5674D" w:rsidP="007C75EC">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4D072027" w14:textId="77777777" w:rsidR="00E5674D" w:rsidRPr="00B122C2" w:rsidRDefault="00E5674D" w:rsidP="007C75EC">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25694E0A" w14:textId="77777777" w:rsidR="00E5674D" w:rsidRPr="00B122C2" w:rsidRDefault="00E5674D" w:rsidP="007C75EC">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53E38F40" w14:textId="77777777" w:rsidR="00E5674D" w:rsidRPr="00B122C2" w:rsidRDefault="00E5674D" w:rsidP="007C75EC">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5BFB7E3D" w14:textId="77777777" w:rsidR="00E5674D" w:rsidRPr="00B122C2" w:rsidRDefault="00E5674D" w:rsidP="007C75EC">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5A26CAE4" w14:textId="77777777" w:rsidR="00E5674D" w:rsidRPr="00B122C2" w:rsidRDefault="00E5674D" w:rsidP="007C75EC">
            <w:pPr>
              <w:pStyle w:val="Nessunaspaziatura"/>
              <w:rPr>
                <w:b/>
                <w:sz w:val="18"/>
                <w:szCs w:val="18"/>
              </w:rPr>
            </w:pPr>
            <w:r w:rsidRPr="00B122C2">
              <w:rPr>
                <w:b/>
                <w:sz w:val="18"/>
                <w:szCs w:val="18"/>
              </w:rPr>
              <w:t>PUNTI</w:t>
            </w:r>
          </w:p>
        </w:tc>
      </w:tr>
      <w:tr w:rsidR="00E5674D" w:rsidRPr="00474F8A" w14:paraId="1909AB67" w14:textId="77777777" w:rsidTr="007C75EC">
        <w:trPr>
          <w:trHeight w:val="284"/>
          <w:jc w:val="center"/>
        </w:trPr>
        <w:tc>
          <w:tcPr>
            <w:tcW w:w="847" w:type="dxa"/>
            <w:shd w:val="clear" w:color="auto" w:fill="D9E2F3" w:themeFill="accent1" w:themeFillTint="33"/>
            <w:vAlign w:val="center"/>
          </w:tcPr>
          <w:p w14:paraId="1A467ED1" w14:textId="77777777" w:rsidR="00E5674D" w:rsidRPr="00474F8A" w:rsidRDefault="00E5674D" w:rsidP="007C75EC">
            <w:pPr>
              <w:pStyle w:val="Nessunaspaziatura"/>
            </w:pPr>
          </w:p>
        </w:tc>
        <w:tc>
          <w:tcPr>
            <w:tcW w:w="1276" w:type="dxa"/>
            <w:shd w:val="clear" w:color="auto" w:fill="D9E2F3" w:themeFill="accent1" w:themeFillTint="33"/>
            <w:vAlign w:val="center"/>
          </w:tcPr>
          <w:p w14:paraId="1D7BE242" w14:textId="77777777" w:rsidR="00E5674D" w:rsidRPr="00474F8A" w:rsidRDefault="00E5674D" w:rsidP="007C75EC">
            <w:pPr>
              <w:pStyle w:val="Nessunaspaziatura"/>
            </w:pPr>
          </w:p>
        </w:tc>
        <w:tc>
          <w:tcPr>
            <w:tcW w:w="3968" w:type="dxa"/>
            <w:shd w:val="clear" w:color="auto" w:fill="D9E2F3" w:themeFill="accent1" w:themeFillTint="33"/>
            <w:vAlign w:val="center"/>
          </w:tcPr>
          <w:p w14:paraId="34A3B8A5" w14:textId="77777777" w:rsidR="00E5674D" w:rsidRPr="00474F8A" w:rsidRDefault="00E5674D" w:rsidP="007C75EC">
            <w:pPr>
              <w:pStyle w:val="Nessunaspaziatura"/>
            </w:pPr>
          </w:p>
        </w:tc>
        <w:tc>
          <w:tcPr>
            <w:tcW w:w="850" w:type="dxa"/>
            <w:shd w:val="clear" w:color="auto" w:fill="D9E2F3" w:themeFill="accent1" w:themeFillTint="33"/>
            <w:vAlign w:val="center"/>
          </w:tcPr>
          <w:p w14:paraId="07EF7467" w14:textId="77777777" w:rsidR="00E5674D" w:rsidRPr="00474F8A" w:rsidRDefault="00E5674D" w:rsidP="007C75EC">
            <w:pPr>
              <w:pStyle w:val="Nessunaspaziatura"/>
            </w:pPr>
          </w:p>
        </w:tc>
        <w:tc>
          <w:tcPr>
            <w:tcW w:w="851" w:type="dxa"/>
            <w:shd w:val="clear" w:color="auto" w:fill="D9E2F3" w:themeFill="accent1" w:themeFillTint="33"/>
            <w:vAlign w:val="center"/>
          </w:tcPr>
          <w:p w14:paraId="08513A76" w14:textId="77777777" w:rsidR="00E5674D" w:rsidRPr="00474F8A" w:rsidRDefault="00E5674D" w:rsidP="007C75EC">
            <w:pPr>
              <w:pStyle w:val="Nessunaspaziatura"/>
            </w:pPr>
          </w:p>
        </w:tc>
        <w:tc>
          <w:tcPr>
            <w:tcW w:w="992" w:type="dxa"/>
            <w:shd w:val="clear" w:color="auto" w:fill="D9E2F3" w:themeFill="accent1" w:themeFillTint="33"/>
            <w:vAlign w:val="center"/>
          </w:tcPr>
          <w:p w14:paraId="2F3C6655" w14:textId="77777777" w:rsidR="00E5674D" w:rsidRPr="00474F8A" w:rsidRDefault="00E5674D" w:rsidP="007C75EC">
            <w:pPr>
              <w:pStyle w:val="Nessunaspaziatura"/>
            </w:pPr>
          </w:p>
        </w:tc>
        <w:tc>
          <w:tcPr>
            <w:tcW w:w="1134" w:type="dxa"/>
            <w:shd w:val="clear" w:color="auto" w:fill="D9E2F3" w:themeFill="accent1" w:themeFillTint="33"/>
            <w:vAlign w:val="center"/>
          </w:tcPr>
          <w:p w14:paraId="3B2E9DD3" w14:textId="77777777" w:rsidR="00E5674D" w:rsidRPr="00474F8A" w:rsidRDefault="00E5674D" w:rsidP="007C75EC">
            <w:pPr>
              <w:pStyle w:val="Nessunaspaziatura"/>
            </w:pPr>
          </w:p>
        </w:tc>
        <w:tc>
          <w:tcPr>
            <w:tcW w:w="708" w:type="dxa"/>
            <w:shd w:val="clear" w:color="auto" w:fill="D9E2F3" w:themeFill="accent1" w:themeFillTint="33"/>
            <w:vAlign w:val="center"/>
          </w:tcPr>
          <w:p w14:paraId="0669846B" w14:textId="77777777" w:rsidR="00E5674D" w:rsidRPr="00474F8A" w:rsidRDefault="00E5674D" w:rsidP="007C75EC">
            <w:pPr>
              <w:pStyle w:val="Nessunaspaziatura"/>
            </w:pPr>
          </w:p>
        </w:tc>
      </w:tr>
      <w:tr w:rsidR="00E5674D" w:rsidRPr="00474F8A" w14:paraId="7FBCFAA5" w14:textId="77777777" w:rsidTr="007C75EC">
        <w:trPr>
          <w:trHeight w:val="284"/>
          <w:jc w:val="center"/>
        </w:trPr>
        <w:tc>
          <w:tcPr>
            <w:tcW w:w="847" w:type="dxa"/>
            <w:shd w:val="clear" w:color="auto" w:fill="D9E2F3" w:themeFill="accent1" w:themeFillTint="33"/>
            <w:vAlign w:val="center"/>
          </w:tcPr>
          <w:p w14:paraId="2301608B" w14:textId="77777777" w:rsidR="00E5674D" w:rsidRPr="00474F8A" w:rsidRDefault="00E5674D" w:rsidP="007C75EC">
            <w:pPr>
              <w:pStyle w:val="Nessunaspaziatura"/>
            </w:pPr>
          </w:p>
        </w:tc>
        <w:tc>
          <w:tcPr>
            <w:tcW w:w="1276" w:type="dxa"/>
            <w:shd w:val="clear" w:color="auto" w:fill="D9E2F3" w:themeFill="accent1" w:themeFillTint="33"/>
            <w:vAlign w:val="center"/>
          </w:tcPr>
          <w:p w14:paraId="06E16AF9" w14:textId="77777777" w:rsidR="00E5674D" w:rsidRPr="00474F8A" w:rsidRDefault="00E5674D" w:rsidP="007C75EC">
            <w:pPr>
              <w:pStyle w:val="Nessunaspaziatura"/>
            </w:pPr>
          </w:p>
        </w:tc>
        <w:tc>
          <w:tcPr>
            <w:tcW w:w="3968" w:type="dxa"/>
            <w:shd w:val="clear" w:color="auto" w:fill="D9E2F3" w:themeFill="accent1" w:themeFillTint="33"/>
            <w:vAlign w:val="center"/>
          </w:tcPr>
          <w:p w14:paraId="10D187F6" w14:textId="77777777" w:rsidR="00E5674D" w:rsidRPr="00474F8A" w:rsidRDefault="00E5674D" w:rsidP="007C75EC">
            <w:pPr>
              <w:pStyle w:val="Nessunaspaziatura"/>
            </w:pPr>
          </w:p>
        </w:tc>
        <w:tc>
          <w:tcPr>
            <w:tcW w:w="850" w:type="dxa"/>
            <w:shd w:val="clear" w:color="auto" w:fill="D9E2F3" w:themeFill="accent1" w:themeFillTint="33"/>
            <w:vAlign w:val="center"/>
          </w:tcPr>
          <w:p w14:paraId="51599001" w14:textId="77777777" w:rsidR="00E5674D" w:rsidRPr="00474F8A" w:rsidRDefault="00E5674D" w:rsidP="007C75EC">
            <w:pPr>
              <w:pStyle w:val="Nessunaspaziatura"/>
            </w:pPr>
          </w:p>
        </w:tc>
        <w:tc>
          <w:tcPr>
            <w:tcW w:w="851" w:type="dxa"/>
            <w:shd w:val="clear" w:color="auto" w:fill="D9E2F3" w:themeFill="accent1" w:themeFillTint="33"/>
            <w:vAlign w:val="center"/>
          </w:tcPr>
          <w:p w14:paraId="73F65392" w14:textId="77777777" w:rsidR="00E5674D" w:rsidRPr="00474F8A" w:rsidRDefault="00E5674D" w:rsidP="007C75EC">
            <w:pPr>
              <w:pStyle w:val="Nessunaspaziatura"/>
            </w:pPr>
          </w:p>
        </w:tc>
        <w:tc>
          <w:tcPr>
            <w:tcW w:w="992" w:type="dxa"/>
            <w:shd w:val="clear" w:color="auto" w:fill="D9E2F3" w:themeFill="accent1" w:themeFillTint="33"/>
            <w:vAlign w:val="center"/>
          </w:tcPr>
          <w:p w14:paraId="4BF106BE" w14:textId="77777777" w:rsidR="00E5674D" w:rsidRPr="00474F8A" w:rsidRDefault="00E5674D" w:rsidP="007C75EC">
            <w:pPr>
              <w:pStyle w:val="Nessunaspaziatura"/>
            </w:pPr>
          </w:p>
        </w:tc>
        <w:tc>
          <w:tcPr>
            <w:tcW w:w="1134" w:type="dxa"/>
            <w:shd w:val="clear" w:color="auto" w:fill="D9E2F3" w:themeFill="accent1" w:themeFillTint="33"/>
            <w:vAlign w:val="center"/>
          </w:tcPr>
          <w:p w14:paraId="789C86DB" w14:textId="77777777" w:rsidR="00E5674D" w:rsidRPr="00474F8A" w:rsidRDefault="00E5674D" w:rsidP="007C75EC">
            <w:pPr>
              <w:pStyle w:val="Nessunaspaziatura"/>
            </w:pPr>
          </w:p>
        </w:tc>
        <w:tc>
          <w:tcPr>
            <w:tcW w:w="708" w:type="dxa"/>
            <w:shd w:val="clear" w:color="auto" w:fill="D9E2F3" w:themeFill="accent1" w:themeFillTint="33"/>
            <w:vAlign w:val="center"/>
          </w:tcPr>
          <w:p w14:paraId="27EE659D" w14:textId="77777777" w:rsidR="00E5674D" w:rsidRPr="00474F8A" w:rsidRDefault="00E5674D" w:rsidP="007C75EC">
            <w:pPr>
              <w:pStyle w:val="Nessunaspaziatura"/>
            </w:pPr>
          </w:p>
        </w:tc>
      </w:tr>
      <w:tr w:rsidR="00E5674D" w:rsidRPr="00474F8A" w14:paraId="70838AAD" w14:textId="77777777" w:rsidTr="007C75EC">
        <w:trPr>
          <w:trHeight w:val="284"/>
          <w:jc w:val="center"/>
        </w:trPr>
        <w:tc>
          <w:tcPr>
            <w:tcW w:w="847" w:type="dxa"/>
            <w:shd w:val="clear" w:color="auto" w:fill="D9E2F3" w:themeFill="accent1" w:themeFillTint="33"/>
            <w:vAlign w:val="center"/>
          </w:tcPr>
          <w:p w14:paraId="0FE87824" w14:textId="77777777" w:rsidR="00E5674D" w:rsidRPr="00474F8A" w:rsidRDefault="00E5674D" w:rsidP="007C75EC">
            <w:pPr>
              <w:pStyle w:val="Nessunaspaziatura"/>
            </w:pPr>
          </w:p>
        </w:tc>
        <w:tc>
          <w:tcPr>
            <w:tcW w:w="1276" w:type="dxa"/>
            <w:shd w:val="clear" w:color="auto" w:fill="D9E2F3" w:themeFill="accent1" w:themeFillTint="33"/>
            <w:vAlign w:val="center"/>
          </w:tcPr>
          <w:p w14:paraId="6455BBA4" w14:textId="77777777" w:rsidR="00E5674D" w:rsidRPr="00474F8A" w:rsidRDefault="00E5674D" w:rsidP="007C75EC">
            <w:pPr>
              <w:pStyle w:val="Nessunaspaziatura"/>
            </w:pPr>
          </w:p>
        </w:tc>
        <w:tc>
          <w:tcPr>
            <w:tcW w:w="3968" w:type="dxa"/>
            <w:shd w:val="clear" w:color="auto" w:fill="D9E2F3" w:themeFill="accent1" w:themeFillTint="33"/>
            <w:vAlign w:val="center"/>
          </w:tcPr>
          <w:p w14:paraId="480C761E" w14:textId="77777777" w:rsidR="00E5674D" w:rsidRPr="00474F8A" w:rsidRDefault="00E5674D" w:rsidP="007C75EC">
            <w:pPr>
              <w:pStyle w:val="Nessunaspaziatura"/>
            </w:pPr>
          </w:p>
        </w:tc>
        <w:tc>
          <w:tcPr>
            <w:tcW w:w="850" w:type="dxa"/>
            <w:shd w:val="clear" w:color="auto" w:fill="D9E2F3" w:themeFill="accent1" w:themeFillTint="33"/>
            <w:vAlign w:val="center"/>
          </w:tcPr>
          <w:p w14:paraId="211C3A30" w14:textId="77777777" w:rsidR="00E5674D" w:rsidRPr="00474F8A" w:rsidRDefault="00E5674D" w:rsidP="007C75EC">
            <w:pPr>
              <w:pStyle w:val="Nessunaspaziatura"/>
            </w:pPr>
          </w:p>
        </w:tc>
        <w:tc>
          <w:tcPr>
            <w:tcW w:w="851" w:type="dxa"/>
            <w:shd w:val="clear" w:color="auto" w:fill="D9E2F3" w:themeFill="accent1" w:themeFillTint="33"/>
            <w:vAlign w:val="center"/>
          </w:tcPr>
          <w:p w14:paraId="52F0FC62" w14:textId="77777777" w:rsidR="00E5674D" w:rsidRPr="00474F8A" w:rsidRDefault="00E5674D" w:rsidP="007C75EC">
            <w:pPr>
              <w:pStyle w:val="Nessunaspaziatura"/>
            </w:pPr>
          </w:p>
        </w:tc>
        <w:tc>
          <w:tcPr>
            <w:tcW w:w="992" w:type="dxa"/>
            <w:shd w:val="clear" w:color="auto" w:fill="D9E2F3" w:themeFill="accent1" w:themeFillTint="33"/>
            <w:vAlign w:val="center"/>
          </w:tcPr>
          <w:p w14:paraId="020F173E" w14:textId="77777777" w:rsidR="00E5674D" w:rsidRPr="00474F8A" w:rsidRDefault="00E5674D" w:rsidP="007C75EC">
            <w:pPr>
              <w:pStyle w:val="Nessunaspaziatura"/>
            </w:pPr>
          </w:p>
        </w:tc>
        <w:tc>
          <w:tcPr>
            <w:tcW w:w="1134" w:type="dxa"/>
            <w:shd w:val="clear" w:color="auto" w:fill="D9E2F3" w:themeFill="accent1" w:themeFillTint="33"/>
            <w:vAlign w:val="center"/>
          </w:tcPr>
          <w:p w14:paraId="17FB5E9F" w14:textId="77777777" w:rsidR="00E5674D" w:rsidRPr="00474F8A" w:rsidRDefault="00E5674D" w:rsidP="007C75EC">
            <w:pPr>
              <w:pStyle w:val="Nessunaspaziatura"/>
            </w:pPr>
          </w:p>
        </w:tc>
        <w:tc>
          <w:tcPr>
            <w:tcW w:w="708" w:type="dxa"/>
            <w:shd w:val="clear" w:color="auto" w:fill="D9E2F3" w:themeFill="accent1" w:themeFillTint="33"/>
            <w:vAlign w:val="center"/>
          </w:tcPr>
          <w:p w14:paraId="2169BCFA" w14:textId="77777777" w:rsidR="00E5674D" w:rsidRPr="00474F8A" w:rsidRDefault="00E5674D" w:rsidP="007C75EC">
            <w:pPr>
              <w:pStyle w:val="Nessunaspaziatura"/>
            </w:pPr>
          </w:p>
        </w:tc>
      </w:tr>
      <w:tr w:rsidR="00E5674D" w:rsidRPr="00474F8A" w14:paraId="6CFB02EB" w14:textId="77777777" w:rsidTr="007C75EC">
        <w:trPr>
          <w:trHeight w:val="284"/>
          <w:jc w:val="center"/>
        </w:trPr>
        <w:tc>
          <w:tcPr>
            <w:tcW w:w="847" w:type="dxa"/>
            <w:shd w:val="clear" w:color="auto" w:fill="D9E2F3" w:themeFill="accent1" w:themeFillTint="33"/>
            <w:vAlign w:val="center"/>
          </w:tcPr>
          <w:p w14:paraId="016BF01C" w14:textId="77777777" w:rsidR="00E5674D" w:rsidRPr="00474F8A" w:rsidRDefault="00E5674D" w:rsidP="007C75EC">
            <w:pPr>
              <w:pStyle w:val="Nessunaspaziatura"/>
            </w:pPr>
          </w:p>
        </w:tc>
        <w:tc>
          <w:tcPr>
            <w:tcW w:w="1276" w:type="dxa"/>
            <w:shd w:val="clear" w:color="auto" w:fill="D9E2F3" w:themeFill="accent1" w:themeFillTint="33"/>
            <w:vAlign w:val="center"/>
          </w:tcPr>
          <w:p w14:paraId="24E70CCF" w14:textId="77777777" w:rsidR="00E5674D" w:rsidRPr="00474F8A" w:rsidRDefault="00E5674D" w:rsidP="007C75EC">
            <w:pPr>
              <w:pStyle w:val="Nessunaspaziatura"/>
            </w:pPr>
          </w:p>
        </w:tc>
        <w:tc>
          <w:tcPr>
            <w:tcW w:w="3968" w:type="dxa"/>
            <w:shd w:val="clear" w:color="auto" w:fill="D9E2F3" w:themeFill="accent1" w:themeFillTint="33"/>
            <w:vAlign w:val="center"/>
          </w:tcPr>
          <w:p w14:paraId="4EE3223D" w14:textId="77777777" w:rsidR="00E5674D" w:rsidRPr="00474F8A" w:rsidRDefault="00E5674D" w:rsidP="007C75EC">
            <w:pPr>
              <w:pStyle w:val="Nessunaspaziatura"/>
            </w:pPr>
          </w:p>
        </w:tc>
        <w:tc>
          <w:tcPr>
            <w:tcW w:w="850" w:type="dxa"/>
            <w:shd w:val="clear" w:color="auto" w:fill="D9E2F3" w:themeFill="accent1" w:themeFillTint="33"/>
            <w:vAlign w:val="center"/>
          </w:tcPr>
          <w:p w14:paraId="7AA5569C" w14:textId="77777777" w:rsidR="00E5674D" w:rsidRPr="00474F8A" w:rsidRDefault="00E5674D" w:rsidP="007C75EC">
            <w:pPr>
              <w:pStyle w:val="Nessunaspaziatura"/>
            </w:pPr>
          </w:p>
        </w:tc>
        <w:tc>
          <w:tcPr>
            <w:tcW w:w="851" w:type="dxa"/>
            <w:shd w:val="clear" w:color="auto" w:fill="D9E2F3" w:themeFill="accent1" w:themeFillTint="33"/>
            <w:vAlign w:val="center"/>
          </w:tcPr>
          <w:p w14:paraId="33F89C1A" w14:textId="77777777" w:rsidR="00E5674D" w:rsidRPr="00474F8A" w:rsidRDefault="00E5674D" w:rsidP="007C75EC">
            <w:pPr>
              <w:pStyle w:val="Nessunaspaziatura"/>
            </w:pPr>
          </w:p>
        </w:tc>
        <w:tc>
          <w:tcPr>
            <w:tcW w:w="992" w:type="dxa"/>
            <w:shd w:val="clear" w:color="auto" w:fill="D9E2F3" w:themeFill="accent1" w:themeFillTint="33"/>
            <w:vAlign w:val="center"/>
          </w:tcPr>
          <w:p w14:paraId="63896DD4" w14:textId="77777777" w:rsidR="00E5674D" w:rsidRPr="00474F8A" w:rsidRDefault="00E5674D" w:rsidP="007C75EC">
            <w:pPr>
              <w:pStyle w:val="Nessunaspaziatura"/>
            </w:pPr>
          </w:p>
        </w:tc>
        <w:tc>
          <w:tcPr>
            <w:tcW w:w="1134" w:type="dxa"/>
            <w:shd w:val="clear" w:color="auto" w:fill="D9E2F3" w:themeFill="accent1" w:themeFillTint="33"/>
            <w:vAlign w:val="center"/>
          </w:tcPr>
          <w:p w14:paraId="2A475CCC" w14:textId="77777777" w:rsidR="00E5674D" w:rsidRPr="00474F8A" w:rsidRDefault="00E5674D" w:rsidP="007C75EC">
            <w:pPr>
              <w:pStyle w:val="Nessunaspaziatura"/>
            </w:pPr>
          </w:p>
        </w:tc>
        <w:tc>
          <w:tcPr>
            <w:tcW w:w="708" w:type="dxa"/>
            <w:shd w:val="clear" w:color="auto" w:fill="D9E2F3" w:themeFill="accent1" w:themeFillTint="33"/>
            <w:vAlign w:val="center"/>
          </w:tcPr>
          <w:p w14:paraId="0EBFBE7A" w14:textId="77777777" w:rsidR="00E5674D" w:rsidRPr="00474F8A" w:rsidRDefault="00E5674D" w:rsidP="007C75EC">
            <w:pPr>
              <w:pStyle w:val="Nessunaspaziatura"/>
            </w:pPr>
          </w:p>
        </w:tc>
      </w:tr>
      <w:tr w:rsidR="00E5674D" w:rsidRPr="00474F8A" w14:paraId="1CA98BF5" w14:textId="77777777" w:rsidTr="007C75EC">
        <w:trPr>
          <w:trHeight w:val="284"/>
          <w:jc w:val="center"/>
        </w:trPr>
        <w:tc>
          <w:tcPr>
            <w:tcW w:w="847" w:type="dxa"/>
            <w:shd w:val="clear" w:color="auto" w:fill="D9E2F3" w:themeFill="accent1" w:themeFillTint="33"/>
            <w:vAlign w:val="center"/>
          </w:tcPr>
          <w:p w14:paraId="74ABDED7" w14:textId="77777777" w:rsidR="00E5674D" w:rsidRPr="00474F8A" w:rsidRDefault="00E5674D" w:rsidP="007C75EC">
            <w:pPr>
              <w:pStyle w:val="Nessunaspaziatura"/>
            </w:pPr>
          </w:p>
        </w:tc>
        <w:tc>
          <w:tcPr>
            <w:tcW w:w="1276" w:type="dxa"/>
            <w:shd w:val="clear" w:color="auto" w:fill="D9E2F3" w:themeFill="accent1" w:themeFillTint="33"/>
            <w:vAlign w:val="center"/>
          </w:tcPr>
          <w:p w14:paraId="0090C67C" w14:textId="77777777" w:rsidR="00E5674D" w:rsidRPr="00474F8A" w:rsidRDefault="00E5674D" w:rsidP="007C75EC">
            <w:pPr>
              <w:pStyle w:val="Nessunaspaziatura"/>
            </w:pPr>
          </w:p>
        </w:tc>
        <w:tc>
          <w:tcPr>
            <w:tcW w:w="3968" w:type="dxa"/>
            <w:shd w:val="clear" w:color="auto" w:fill="D9E2F3" w:themeFill="accent1" w:themeFillTint="33"/>
            <w:vAlign w:val="center"/>
          </w:tcPr>
          <w:p w14:paraId="4D1B3792" w14:textId="77777777" w:rsidR="00E5674D" w:rsidRPr="00474F8A" w:rsidRDefault="00E5674D" w:rsidP="007C75EC">
            <w:pPr>
              <w:pStyle w:val="Nessunaspaziatura"/>
            </w:pPr>
          </w:p>
        </w:tc>
        <w:tc>
          <w:tcPr>
            <w:tcW w:w="850" w:type="dxa"/>
            <w:shd w:val="clear" w:color="auto" w:fill="D9E2F3" w:themeFill="accent1" w:themeFillTint="33"/>
            <w:vAlign w:val="center"/>
          </w:tcPr>
          <w:p w14:paraId="282FC28B" w14:textId="77777777" w:rsidR="00E5674D" w:rsidRPr="00474F8A" w:rsidRDefault="00E5674D" w:rsidP="007C75EC">
            <w:pPr>
              <w:pStyle w:val="Nessunaspaziatura"/>
            </w:pPr>
          </w:p>
        </w:tc>
        <w:tc>
          <w:tcPr>
            <w:tcW w:w="851" w:type="dxa"/>
            <w:shd w:val="clear" w:color="auto" w:fill="D9E2F3" w:themeFill="accent1" w:themeFillTint="33"/>
            <w:vAlign w:val="center"/>
          </w:tcPr>
          <w:p w14:paraId="4B472005" w14:textId="77777777" w:rsidR="00E5674D" w:rsidRPr="00474F8A" w:rsidRDefault="00E5674D" w:rsidP="007C75EC">
            <w:pPr>
              <w:pStyle w:val="Nessunaspaziatura"/>
            </w:pPr>
          </w:p>
        </w:tc>
        <w:tc>
          <w:tcPr>
            <w:tcW w:w="992" w:type="dxa"/>
            <w:shd w:val="clear" w:color="auto" w:fill="D9E2F3" w:themeFill="accent1" w:themeFillTint="33"/>
            <w:vAlign w:val="center"/>
          </w:tcPr>
          <w:p w14:paraId="02A42B46" w14:textId="77777777" w:rsidR="00E5674D" w:rsidRPr="00474F8A" w:rsidRDefault="00E5674D" w:rsidP="007C75EC">
            <w:pPr>
              <w:pStyle w:val="Nessunaspaziatura"/>
            </w:pPr>
          </w:p>
        </w:tc>
        <w:tc>
          <w:tcPr>
            <w:tcW w:w="1134" w:type="dxa"/>
            <w:shd w:val="clear" w:color="auto" w:fill="D9E2F3" w:themeFill="accent1" w:themeFillTint="33"/>
            <w:vAlign w:val="center"/>
          </w:tcPr>
          <w:p w14:paraId="6F1CCC88" w14:textId="77777777" w:rsidR="00E5674D" w:rsidRPr="00474F8A" w:rsidRDefault="00E5674D" w:rsidP="007C75EC">
            <w:pPr>
              <w:pStyle w:val="Nessunaspaziatura"/>
            </w:pPr>
          </w:p>
        </w:tc>
        <w:tc>
          <w:tcPr>
            <w:tcW w:w="708" w:type="dxa"/>
            <w:shd w:val="clear" w:color="auto" w:fill="D9E2F3" w:themeFill="accent1" w:themeFillTint="33"/>
            <w:vAlign w:val="center"/>
          </w:tcPr>
          <w:p w14:paraId="3EDF6EC7" w14:textId="77777777" w:rsidR="00E5674D" w:rsidRPr="00474F8A" w:rsidRDefault="00E5674D" w:rsidP="007C75EC">
            <w:pPr>
              <w:pStyle w:val="Nessunaspaziatura"/>
            </w:pPr>
          </w:p>
        </w:tc>
      </w:tr>
      <w:tr w:rsidR="00E5674D" w:rsidRPr="00474F8A" w14:paraId="1208428F" w14:textId="77777777" w:rsidTr="007C75EC">
        <w:trPr>
          <w:trHeight w:val="284"/>
          <w:jc w:val="center"/>
        </w:trPr>
        <w:tc>
          <w:tcPr>
            <w:tcW w:w="847" w:type="dxa"/>
            <w:shd w:val="clear" w:color="auto" w:fill="D9E2F3" w:themeFill="accent1" w:themeFillTint="33"/>
            <w:vAlign w:val="center"/>
          </w:tcPr>
          <w:p w14:paraId="2F6AEA4E" w14:textId="77777777" w:rsidR="00E5674D" w:rsidRPr="00474F8A" w:rsidRDefault="00E5674D" w:rsidP="007C75EC">
            <w:pPr>
              <w:pStyle w:val="Nessunaspaziatura"/>
            </w:pPr>
          </w:p>
        </w:tc>
        <w:tc>
          <w:tcPr>
            <w:tcW w:w="1276" w:type="dxa"/>
            <w:shd w:val="clear" w:color="auto" w:fill="D9E2F3" w:themeFill="accent1" w:themeFillTint="33"/>
            <w:vAlign w:val="center"/>
          </w:tcPr>
          <w:p w14:paraId="33AB83EF" w14:textId="77777777" w:rsidR="00E5674D" w:rsidRPr="00474F8A" w:rsidRDefault="00E5674D" w:rsidP="007C75EC">
            <w:pPr>
              <w:pStyle w:val="Nessunaspaziatura"/>
            </w:pPr>
          </w:p>
        </w:tc>
        <w:tc>
          <w:tcPr>
            <w:tcW w:w="3968" w:type="dxa"/>
            <w:shd w:val="clear" w:color="auto" w:fill="D9E2F3" w:themeFill="accent1" w:themeFillTint="33"/>
            <w:vAlign w:val="center"/>
          </w:tcPr>
          <w:p w14:paraId="55F13A3F" w14:textId="77777777" w:rsidR="00E5674D" w:rsidRPr="00474F8A" w:rsidRDefault="00E5674D" w:rsidP="007C75EC">
            <w:pPr>
              <w:pStyle w:val="Nessunaspaziatura"/>
            </w:pPr>
          </w:p>
        </w:tc>
        <w:tc>
          <w:tcPr>
            <w:tcW w:w="850" w:type="dxa"/>
            <w:shd w:val="clear" w:color="auto" w:fill="D9E2F3" w:themeFill="accent1" w:themeFillTint="33"/>
            <w:vAlign w:val="center"/>
          </w:tcPr>
          <w:p w14:paraId="2254553C" w14:textId="77777777" w:rsidR="00E5674D" w:rsidRPr="00474F8A" w:rsidRDefault="00E5674D" w:rsidP="007C75EC">
            <w:pPr>
              <w:pStyle w:val="Nessunaspaziatura"/>
            </w:pPr>
          </w:p>
        </w:tc>
        <w:tc>
          <w:tcPr>
            <w:tcW w:w="851" w:type="dxa"/>
            <w:shd w:val="clear" w:color="auto" w:fill="D9E2F3" w:themeFill="accent1" w:themeFillTint="33"/>
            <w:vAlign w:val="center"/>
          </w:tcPr>
          <w:p w14:paraId="1856AA2D" w14:textId="77777777" w:rsidR="00E5674D" w:rsidRPr="00474F8A" w:rsidRDefault="00E5674D" w:rsidP="007C75EC">
            <w:pPr>
              <w:pStyle w:val="Nessunaspaziatura"/>
            </w:pPr>
          </w:p>
        </w:tc>
        <w:tc>
          <w:tcPr>
            <w:tcW w:w="992" w:type="dxa"/>
            <w:shd w:val="clear" w:color="auto" w:fill="D9E2F3" w:themeFill="accent1" w:themeFillTint="33"/>
            <w:vAlign w:val="center"/>
          </w:tcPr>
          <w:p w14:paraId="4FCB4FD9" w14:textId="77777777" w:rsidR="00E5674D" w:rsidRPr="00474F8A" w:rsidRDefault="00E5674D" w:rsidP="007C75EC">
            <w:pPr>
              <w:pStyle w:val="Nessunaspaziatura"/>
            </w:pPr>
          </w:p>
        </w:tc>
        <w:tc>
          <w:tcPr>
            <w:tcW w:w="1134" w:type="dxa"/>
            <w:shd w:val="clear" w:color="auto" w:fill="D9E2F3" w:themeFill="accent1" w:themeFillTint="33"/>
            <w:vAlign w:val="center"/>
          </w:tcPr>
          <w:p w14:paraId="45C306F5" w14:textId="77777777" w:rsidR="00E5674D" w:rsidRPr="00474F8A" w:rsidRDefault="00E5674D" w:rsidP="007C75EC">
            <w:pPr>
              <w:pStyle w:val="Nessunaspaziatura"/>
            </w:pPr>
          </w:p>
        </w:tc>
        <w:tc>
          <w:tcPr>
            <w:tcW w:w="708" w:type="dxa"/>
            <w:shd w:val="clear" w:color="auto" w:fill="D9E2F3" w:themeFill="accent1" w:themeFillTint="33"/>
            <w:vAlign w:val="center"/>
          </w:tcPr>
          <w:p w14:paraId="65EEB7A6" w14:textId="77777777" w:rsidR="00E5674D" w:rsidRPr="00474F8A" w:rsidRDefault="00E5674D" w:rsidP="007C75EC">
            <w:pPr>
              <w:pStyle w:val="Nessunaspaziatura"/>
            </w:pPr>
          </w:p>
        </w:tc>
      </w:tr>
      <w:tr w:rsidR="00E5674D" w:rsidRPr="00474F8A" w14:paraId="5301890B" w14:textId="77777777" w:rsidTr="007C75EC">
        <w:trPr>
          <w:trHeight w:val="284"/>
          <w:jc w:val="center"/>
        </w:trPr>
        <w:tc>
          <w:tcPr>
            <w:tcW w:w="847" w:type="dxa"/>
            <w:shd w:val="clear" w:color="auto" w:fill="D9E2F3" w:themeFill="accent1" w:themeFillTint="33"/>
            <w:vAlign w:val="center"/>
          </w:tcPr>
          <w:p w14:paraId="61EE26F6" w14:textId="77777777" w:rsidR="00E5674D" w:rsidRPr="00474F8A" w:rsidRDefault="00E5674D" w:rsidP="007C75EC">
            <w:pPr>
              <w:pStyle w:val="Nessunaspaziatura"/>
            </w:pPr>
          </w:p>
        </w:tc>
        <w:tc>
          <w:tcPr>
            <w:tcW w:w="1276" w:type="dxa"/>
            <w:shd w:val="clear" w:color="auto" w:fill="D9E2F3" w:themeFill="accent1" w:themeFillTint="33"/>
            <w:vAlign w:val="center"/>
          </w:tcPr>
          <w:p w14:paraId="0859A25B" w14:textId="77777777" w:rsidR="00E5674D" w:rsidRPr="00474F8A" w:rsidRDefault="00E5674D" w:rsidP="007C75EC">
            <w:pPr>
              <w:pStyle w:val="Nessunaspaziatura"/>
            </w:pPr>
          </w:p>
        </w:tc>
        <w:tc>
          <w:tcPr>
            <w:tcW w:w="3968" w:type="dxa"/>
            <w:shd w:val="clear" w:color="auto" w:fill="D9E2F3" w:themeFill="accent1" w:themeFillTint="33"/>
            <w:vAlign w:val="center"/>
          </w:tcPr>
          <w:p w14:paraId="71B6419E" w14:textId="77777777" w:rsidR="00E5674D" w:rsidRPr="00474F8A" w:rsidRDefault="00E5674D" w:rsidP="007C75EC">
            <w:pPr>
              <w:pStyle w:val="Nessunaspaziatura"/>
            </w:pPr>
          </w:p>
        </w:tc>
        <w:tc>
          <w:tcPr>
            <w:tcW w:w="850" w:type="dxa"/>
            <w:shd w:val="clear" w:color="auto" w:fill="D9E2F3" w:themeFill="accent1" w:themeFillTint="33"/>
            <w:vAlign w:val="center"/>
          </w:tcPr>
          <w:p w14:paraId="78002BF4" w14:textId="77777777" w:rsidR="00E5674D" w:rsidRPr="00474F8A" w:rsidRDefault="00E5674D" w:rsidP="007C75EC">
            <w:pPr>
              <w:pStyle w:val="Nessunaspaziatura"/>
            </w:pPr>
          </w:p>
        </w:tc>
        <w:tc>
          <w:tcPr>
            <w:tcW w:w="851" w:type="dxa"/>
            <w:shd w:val="clear" w:color="auto" w:fill="D9E2F3" w:themeFill="accent1" w:themeFillTint="33"/>
            <w:vAlign w:val="center"/>
          </w:tcPr>
          <w:p w14:paraId="39A31C83" w14:textId="77777777" w:rsidR="00E5674D" w:rsidRPr="00474F8A" w:rsidRDefault="00E5674D" w:rsidP="007C75EC">
            <w:pPr>
              <w:pStyle w:val="Nessunaspaziatura"/>
            </w:pPr>
          </w:p>
        </w:tc>
        <w:tc>
          <w:tcPr>
            <w:tcW w:w="992" w:type="dxa"/>
            <w:shd w:val="clear" w:color="auto" w:fill="D9E2F3" w:themeFill="accent1" w:themeFillTint="33"/>
            <w:vAlign w:val="center"/>
          </w:tcPr>
          <w:p w14:paraId="4189A495" w14:textId="77777777" w:rsidR="00E5674D" w:rsidRPr="00474F8A" w:rsidRDefault="00E5674D" w:rsidP="007C75EC">
            <w:pPr>
              <w:pStyle w:val="Nessunaspaziatura"/>
            </w:pPr>
          </w:p>
        </w:tc>
        <w:tc>
          <w:tcPr>
            <w:tcW w:w="1134" w:type="dxa"/>
            <w:shd w:val="clear" w:color="auto" w:fill="D9E2F3" w:themeFill="accent1" w:themeFillTint="33"/>
            <w:vAlign w:val="center"/>
          </w:tcPr>
          <w:p w14:paraId="587BBD8C" w14:textId="77777777" w:rsidR="00E5674D" w:rsidRPr="00474F8A" w:rsidRDefault="00E5674D" w:rsidP="007C75EC">
            <w:pPr>
              <w:pStyle w:val="Nessunaspaziatura"/>
            </w:pPr>
          </w:p>
        </w:tc>
        <w:tc>
          <w:tcPr>
            <w:tcW w:w="708" w:type="dxa"/>
            <w:shd w:val="clear" w:color="auto" w:fill="D9E2F3" w:themeFill="accent1" w:themeFillTint="33"/>
            <w:vAlign w:val="center"/>
          </w:tcPr>
          <w:p w14:paraId="1E238066" w14:textId="77777777" w:rsidR="00E5674D" w:rsidRPr="00474F8A" w:rsidRDefault="00E5674D" w:rsidP="007C75EC">
            <w:pPr>
              <w:pStyle w:val="Nessunaspaziatura"/>
            </w:pPr>
          </w:p>
        </w:tc>
      </w:tr>
      <w:tr w:rsidR="00E5674D" w:rsidRPr="00474F8A" w14:paraId="0403467B" w14:textId="77777777" w:rsidTr="007C75EC">
        <w:trPr>
          <w:trHeight w:val="284"/>
          <w:jc w:val="center"/>
        </w:trPr>
        <w:tc>
          <w:tcPr>
            <w:tcW w:w="847" w:type="dxa"/>
            <w:shd w:val="clear" w:color="auto" w:fill="D9E2F3" w:themeFill="accent1" w:themeFillTint="33"/>
            <w:vAlign w:val="center"/>
          </w:tcPr>
          <w:p w14:paraId="7CF3497A" w14:textId="77777777" w:rsidR="00E5674D" w:rsidRPr="00474F8A" w:rsidRDefault="00E5674D" w:rsidP="007C75EC">
            <w:pPr>
              <w:pStyle w:val="Nessunaspaziatura"/>
            </w:pPr>
          </w:p>
        </w:tc>
        <w:tc>
          <w:tcPr>
            <w:tcW w:w="1276" w:type="dxa"/>
            <w:shd w:val="clear" w:color="auto" w:fill="D9E2F3" w:themeFill="accent1" w:themeFillTint="33"/>
            <w:vAlign w:val="center"/>
          </w:tcPr>
          <w:p w14:paraId="1C56CF66" w14:textId="77777777" w:rsidR="00E5674D" w:rsidRPr="00474F8A" w:rsidRDefault="00E5674D" w:rsidP="007C75EC">
            <w:pPr>
              <w:pStyle w:val="Nessunaspaziatura"/>
            </w:pPr>
          </w:p>
        </w:tc>
        <w:tc>
          <w:tcPr>
            <w:tcW w:w="3968" w:type="dxa"/>
            <w:shd w:val="clear" w:color="auto" w:fill="D9E2F3" w:themeFill="accent1" w:themeFillTint="33"/>
            <w:vAlign w:val="center"/>
          </w:tcPr>
          <w:p w14:paraId="495F3C1E" w14:textId="77777777" w:rsidR="00E5674D" w:rsidRPr="00474F8A" w:rsidRDefault="00E5674D" w:rsidP="007C75EC">
            <w:pPr>
              <w:pStyle w:val="Nessunaspaziatura"/>
            </w:pPr>
          </w:p>
        </w:tc>
        <w:tc>
          <w:tcPr>
            <w:tcW w:w="850" w:type="dxa"/>
            <w:shd w:val="clear" w:color="auto" w:fill="D9E2F3" w:themeFill="accent1" w:themeFillTint="33"/>
            <w:vAlign w:val="center"/>
          </w:tcPr>
          <w:p w14:paraId="65923059" w14:textId="77777777" w:rsidR="00E5674D" w:rsidRPr="00474F8A" w:rsidRDefault="00E5674D" w:rsidP="007C75EC">
            <w:pPr>
              <w:pStyle w:val="Nessunaspaziatura"/>
            </w:pPr>
          </w:p>
        </w:tc>
        <w:tc>
          <w:tcPr>
            <w:tcW w:w="851" w:type="dxa"/>
            <w:shd w:val="clear" w:color="auto" w:fill="D9E2F3" w:themeFill="accent1" w:themeFillTint="33"/>
            <w:vAlign w:val="center"/>
          </w:tcPr>
          <w:p w14:paraId="3455C44A" w14:textId="77777777" w:rsidR="00E5674D" w:rsidRPr="00474F8A" w:rsidRDefault="00E5674D" w:rsidP="007C75EC">
            <w:pPr>
              <w:pStyle w:val="Nessunaspaziatura"/>
            </w:pPr>
          </w:p>
        </w:tc>
        <w:tc>
          <w:tcPr>
            <w:tcW w:w="992" w:type="dxa"/>
            <w:shd w:val="clear" w:color="auto" w:fill="D9E2F3" w:themeFill="accent1" w:themeFillTint="33"/>
            <w:vAlign w:val="center"/>
          </w:tcPr>
          <w:p w14:paraId="59580B52" w14:textId="77777777" w:rsidR="00E5674D" w:rsidRPr="00474F8A" w:rsidRDefault="00E5674D" w:rsidP="007C75EC">
            <w:pPr>
              <w:pStyle w:val="Nessunaspaziatura"/>
            </w:pPr>
          </w:p>
        </w:tc>
        <w:tc>
          <w:tcPr>
            <w:tcW w:w="1134" w:type="dxa"/>
            <w:shd w:val="clear" w:color="auto" w:fill="D9E2F3" w:themeFill="accent1" w:themeFillTint="33"/>
            <w:vAlign w:val="center"/>
          </w:tcPr>
          <w:p w14:paraId="21B72AB9" w14:textId="77777777" w:rsidR="00E5674D" w:rsidRPr="00474F8A" w:rsidRDefault="00E5674D" w:rsidP="007C75EC">
            <w:pPr>
              <w:pStyle w:val="Nessunaspaziatura"/>
            </w:pPr>
          </w:p>
        </w:tc>
        <w:tc>
          <w:tcPr>
            <w:tcW w:w="708" w:type="dxa"/>
            <w:shd w:val="clear" w:color="auto" w:fill="D9E2F3" w:themeFill="accent1" w:themeFillTint="33"/>
            <w:vAlign w:val="center"/>
          </w:tcPr>
          <w:p w14:paraId="0AEEBE32" w14:textId="77777777" w:rsidR="00E5674D" w:rsidRPr="00474F8A" w:rsidRDefault="00E5674D" w:rsidP="007C75EC">
            <w:pPr>
              <w:pStyle w:val="Nessunaspaziatura"/>
            </w:pPr>
          </w:p>
        </w:tc>
      </w:tr>
      <w:tr w:rsidR="00E5674D" w:rsidRPr="00474F8A" w14:paraId="6BC605E2" w14:textId="77777777" w:rsidTr="007C75EC">
        <w:trPr>
          <w:trHeight w:val="284"/>
          <w:jc w:val="center"/>
        </w:trPr>
        <w:tc>
          <w:tcPr>
            <w:tcW w:w="847" w:type="dxa"/>
            <w:shd w:val="clear" w:color="auto" w:fill="D9E2F3" w:themeFill="accent1" w:themeFillTint="33"/>
            <w:vAlign w:val="center"/>
          </w:tcPr>
          <w:p w14:paraId="0CB386A6" w14:textId="77777777" w:rsidR="00E5674D" w:rsidRPr="00474F8A" w:rsidRDefault="00E5674D" w:rsidP="007C75EC">
            <w:pPr>
              <w:pStyle w:val="Nessunaspaziatura"/>
            </w:pPr>
          </w:p>
        </w:tc>
        <w:tc>
          <w:tcPr>
            <w:tcW w:w="1276" w:type="dxa"/>
            <w:shd w:val="clear" w:color="auto" w:fill="D9E2F3" w:themeFill="accent1" w:themeFillTint="33"/>
            <w:vAlign w:val="center"/>
          </w:tcPr>
          <w:p w14:paraId="5E4136FD" w14:textId="77777777" w:rsidR="00E5674D" w:rsidRPr="00474F8A" w:rsidRDefault="00E5674D" w:rsidP="007C75EC">
            <w:pPr>
              <w:pStyle w:val="Nessunaspaziatura"/>
            </w:pPr>
          </w:p>
        </w:tc>
        <w:tc>
          <w:tcPr>
            <w:tcW w:w="3968" w:type="dxa"/>
            <w:shd w:val="clear" w:color="auto" w:fill="D9E2F3" w:themeFill="accent1" w:themeFillTint="33"/>
            <w:vAlign w:val="center"/>
          </w:tcPr>
          <w:p w14:paraId="06E779F4" w14:textId="77777777" w:rsidR="00E5674D" w:rsidRPr="00474F8A" w:rsidRDefault="00E5674D" w:rsidP="007C75EC">
            <w:pPr>
              <w:pStyle w:val="Nessunaspaziatura"/>
            </w:pPr>
          </w:p>
        </w:tc>
        <w:tc>
          <w:tcPr>
            <w:tcW w:w="850" w:type="dxa"/>
            <w:shd w:val="clear" w:color="auto" w:fill="D9E2F3" w:themeFill="accent1" w:themeFillTint="33"/>
            <w:vAlign w:val="center"/>
          </w:tcPr>
          <w:p w14:paraId="793E4AA5" w14:textId="77777777" w:rsidR="00E5674D" w:rsidRPr="00474F8A" w:rsidRDefault="00E5674D" w:rsidP="007C75EC">
            <w:pPr>
              <w:pStyle w:val="Nessunaspaziatura"/>
            </w:pPr>
          </w:p>
        </w:tc>
        <w:tc>
          <w:tcPr>
            <w:tcW w:w="851" w:type="dxa"/>
            <w:shd w:val="clear" w:color="auto" w:fill="D9E2F3" w:themeFill="accent1" w:themeFillTint="33"/>
            <w:vAlign w:val="center"/>
          </w:tcPr>
          <w:p w14:paraId="65C2A74E" w14:textId="77777777" w:rsidR="00E5674D" w:rsidRPr="00474F8A" w:rsidRDefault="00E5674D" w:rsidP="007C75EC">
            <w:pPr>
              <w:pStyle w:val="Nessunaspaziatura"/>
            </w:pPr>
          </w:p>
        </w:tc>
        <w:tc>
          <w:tcPr>
            <w:tcW w:w="992" w:type="dxa"/>
            <w:shd w:val="clear" w:color="auto" w:fill="D9E2F3" w:themeFill="accent1" w:themeFillTint="33"/>
            <w:vAlign w:val="center"/>
          </w:tcPr>
          <w:p w14:paraId="779955D7" w14:textId="77777777" w:rsidR="00E5674D" w:rsidRPr="00474F8A" w:rsidRDefault="00E5674D" w:rsidP="007C75EC">
            <w:pPr>
              <w:pStyle w:val="Nessunaspaziatura"/>
            </w:pPr>
          </w:p>
        </w:tc>
        <w:tc>
          <w:tcPr>
            <w:tcW w:w="1134" w:type="dxa"/>
            <w:shd w:val="clear" w:color="auto" w:fill="D9E2F3" w:themeFill="accent1" w:themeFillTint="33"/>
            <w:vAlign w:val="center"/>
          </w:tcPr>
          <w:p w14:paraId="507F18A2" w14:textId="77777777" w:rsidR="00E5674D" w:rsidRPr="00474F8A" w:rsidRDefault="00E5674D" w:rsidP="007C75EC">
            <w:pPr>
              <w:pStyle w:val="Nessunaspaziatura"/>
            </w:pPr>
          </w:p>
        </w:tc>
        <w:tc>
          <w:tcPr>
            <w:tcW w:w="708" w:type="dxa"/>
            <w:shd w:val="clear" w:color="auto" w:fill="D9E2F3" w:themeFill="accent1" w:themeFillTint="33"/>
            <w:vAlign w:val="center"/>
          </w:tcPr>
          <w:p w14:paraId="36E0DE89" w14:textId="77777777" w:rsidR="00E5674D" w:rsidRPr="00474F8A" w:rsidRDefault="00E5674D" w:rsidP="007C75EC">
            <w:pPr>
              <w:pStyle w:val="Nessunaspaziatura"/>
            </w:pPr>
          </w:p>
        </w:tc>
      </w:tr>
      <w:tr w:rsidR="00E5674D" w:rsidRPr="00474F8A" w14:paraId="280F1A7B" w14:textId="77777777" w:rsidTr="007C75EC">
        <w:trPr>
          <w:trHeight w:val="284"/>
          <w:jc w:val="center"/>
        </w:trPr>
        <w:tc>
          <w:tcPr>
            <w:tcW w:w="847" w:type="dxa"/>
            <w:shd w:val="clear" w:color="auto" w:fill="D9E2F3" w:themeFill="accent1" w:themeFillTint="33"/>
            <w:vAlign w:val="center"/>
          </w:tcPr>
          <w:p w14:paraId="26DCA052" w14:textId="77777777" w:rsidR="00E5674D" w:rsidRPr="00474F8A" w:rsidRDefault="00E5674D" w:rsidP="007C75EC">
            <w:pPr>
              <w:pStyle w:val="Nessunaspaziatura"/>
            </w:pPr>
          </w:p>
        </w:tc>
        <w:tc>
          <w:tcPr>
            <w:tcW w:w="1276" w:type="dxa"/>
            <w:shd w:val="clear" w:color="auto" w:fill="D9E2F3" w:themeFill="accent1" w:themeFillTint="33"/>
            <w:vAlign w:val="center"/>
          </w:tcPr>
          <w:p w14:paraId="78FF2EF2" w14:textId="77777777" w:rsidR="00E5674D" w:rsidRPr="00474F8A" w:rsidRDefault="00E5674D" w:rsidP="007C75EC">
            <w:pPr>
              <w:pStyle w:val="Nessunaspaziatura"/>
            </w:pPr>
          </w:p>
        </w:tc>
        <w:tc>
          <w:tcPr>
            <w:tcW w:w="3968" w:type="dxa"/>
            <w:shd w:val="clear" w:color="auto" w:fill="D9E2F3" w:themeFill="accent1" w:themeFillTint="33"/>
            <w:vAlign w:val="center"/>
          </w:tcPr>
          <w:p w14:paraId="70B8ECDA" w14:textId="77777777" w:rsidR="00E5674D" w:rsidRPr="00474F8A" w:rsidRDefault="00E5674D" w:rsidP="007C75EC">
            <w:pPr>
              <w:pStyle w:val="Nessunaspaziatura"/>
            </w:pPr>
          </w:p>
        </w:tc>
        <w:tc>
          <w:tcPr>
            <w:tcW w:w="850" w:type="dxa"/>
            <w:shd w:val="clear" w:color="auto" w:fill="D9E2F3" w:themeFill="accent1" w:themeFillTint="33"/>
            <w:vAlign w:val="center"/>
          </w:tcPr>
          <w:p w14:paraId="01635977" w14:textId="77777777" w:rsidR="00E5674D" w:rsidRPr="00474F8A" w:rsidRDefault="00E5674D" w:rsidP="007C75EC">
            <w:pPr>
              <w:pStyle w:val="Nessunaspaziatura"/>
            </w:pPr>
          </w:p>
        </w:tc>
        <w:tc>
          <w:tcPr>
            <w:tcW w:w="851" w:type="dxa"/>
            <w:shd w:val="clear" w:color="auto" w:fill="D9E2F3" w:themeFill="accent1" w:themeFillTint="33"/>
            <w:vAlign w:val="center"/>
          </w:tcPr>
          <w:p w14:paraId="5B6BDDDB" w14:textId="77777777" w:rsidR="00E5674D" w:rsidRPr="00474F8A" w:rsidRDefault="00E5674D" w:rsidP="007C75EC">
            <w:pPr>
              <w:pStyle w:val="Nessunaspaziatura"/>
            </w:pPr>
          </w:p>
        </w:tc>
        <w:tc>
          <w:tcPr>
            <w:tcW w:w="992" w:type="dxa"/>
            <w:shd w:val="clear" w:color="auto" w:fill="D9E2F3" w:themeFill="accent1" w:themeFillTint="33"/>
            <w:vAlign w:val="center"/>
          </w:tcPr>
          <w:p w14:paraId="542AFA2B" w14:textId="77777777" w:rsidR="00E5674D" w:rsidRPr="00474F8A" w:rsidRDefault="00E5674D" w:rsidP="007C75EC">
            <w:pPr>
              <w:pStyle w:val="Nessunaspaziatura"/>
            </w:pPr>
          </w:p>
        </w:tc>
        <w:tc>
          <w:tcPr>
            <w:tcW w:w="1134" w:type="dxa"/>
            <w:shd w:val="clear" w:color="auto" w:fill="D9E2F3" w:themeFill="accent1" w:themeFillTint="33"/>
            <w:vAlign w:val="center"/>
          </w:tcPr>
          <w:p w14:paraId="0FCC203C" w14:textId="77777777" w:rsidR="00E5674D" w:rsidRPr="00474F8A" w:rsidRDefault="00E5674D" w:rsidP="007C75EC">
            <w:pPr>
              <w:pStyle w:val="Nessunaspaziatura"/>
            </w:pPr>
          </w:p>
        </w:tc>
        <w:tc>
          <w:tcPr>
            <w:tcW w:w="708" w:type="dxa"/>
            <w:shd w:val="clear" w:color="auto" w:fill="D9E2F3" w:themeFill="accent1" w:themeFillTint="33"/>
            <w:vAlign w:val="center"/>
          </w:tcPr>
          <w:p w14:paraId="24FD64C2" w14:textId="77777777" w:rsidR="00E5674D" w:rsidRPr="00474F8A" w:rsidRDefault="00E5674D" w:rsidP="007C75EC">
            <w:pPr>
              <w:pStyle w:val="Nessunaspaziatura"/>
            </w:pPr>
          </w:p>
        </w:tc>
      </w:tr>
      <w:tr w:rsidR="00E5674D" w:rsidRPr="00474F8A" w14:paraId="18657826" w14:textId="77777777" w:rsidTr="007C75EC">
        <w:trPr>
          <w:trHeight w:val="284"/>
          <w:jc w:val="center"/>
        </w:trPr>
        <w:tc>
          <w:tcPr>
            <w:tcW w:w="847" w:type="dxa"/>
            <w:shd w:val="clear" w:color="auto" w:fill="D9E2F3" w:themeFill="accent1" w:themeFillTint="33"/>
            <w:vAlign w:val="center"/>
          </w:tcPr>
          <w:p w14:paraId="66779668" w14:textId="77777777" w:rsidR="00E5674D" w:rsidRPr="00474F8A" w:rsidRDefault="00E5674D" w:rsidP="007C75EC">
            <w:pPr>
              <w:pStyle w:val="Nessunaspaziatura"/>
            </w:pPr>
          </w:p>
        </w:tc>
        <w:tc>
          <w:tcPr>
            <w:tcW w:w="1276" w:type="dxa"/>
            <w:shd w:val="clear" w:color="auto" w:fill="D9E2F3" w:themeFill="accent1" w:themeFillTint="33"/>
            <w:vAlign w:val="center"/>
          </w:tcPr>
          <w:p w14:paraId="14D1F6B1" w14:textId="77777777" w:rsidR="00E5674D" w:rsidRPr="00474F8A" w:rsidRDefault="00E5674D" w:rsidP="007C75EC">
            <w:pPr>
              <w:pStyle w:val="Nessunaspaziatura"/>
            </w:pPr>
          </w:p>
        </w:tc>
        <w:tc>
          <w:tcPr>
            <w:tcW w:w="3968" w:type="dxa"/>
            <w:shd w:val="clear" w:color="auto" w:fill="D9E2F3" w:themeFill="accent1" w:themeFillTint="33"/>
            <w:vAlign w:val="center"/>
          </w:tcPr>
          <w:p w14:paraId="55F18EC9" w14:textId="77777777" w:rsidR="00E5674D" w:rsidRPr="00474F8A" w:rsidRDefault="00E5674D" w:rsidP="007C75EC">
            <w:pPr>
              <w:pStyle w:val="Nessunaspaziatura"/>
            </w:pPr>
          </w:p>
        </w:tc>
        <w:tc>
          <w:tcPr>
            <w:tcW w:w="850" w:type="dxa"/>
            <w:shd w:val="clear" w:color="auto" w:fill="D9E2F3" w:themeFill="accent1" w:themeFillTint="33"/>
            <w:vAlign w:val="center"/>
          </w:tcPr>
          <w:p w14:paraId="2EFF8E7C" w14:textId="77777777" w:rsidR="00E5674D" w:rsidRPr="00474F8A" w:rsidRDefault="00E5674D" w:rsidP="007C75EC">
            <w:pPr>
              <w:pStyle w:val="Nessunaspaziatura"/>
            </w:pPr>
          </w:p>
        </w:tc>
        <w:tc>
          <w:tcPr>
            <w:tcW w:w="851" w:type="dxa"/>
            <w:shd w:val="clear" w:color="auto" w:fill="D9E2F3" w:themeFill="accent1" w:themeFillTint="33"/>
            <w:vAlign w:val="center"/>
          </w:tcPr>
          <w:p w14:paraId="1D0A003E" w14:textId="77777777" w:rsidR="00E5674D" w:rsidRPr="00474F8A" w:rsidRDefault="00E5674D" w:rsidP="007C75EC">
            <w:pPr>
              <w:pStyle w:val="Nessunaspaziatura"/>
            </w:pPr>
          </w:p>
        </w:tc>
        <w:tc>
          <w:tcPr>
            <w:tcW w:w="992" w:type="dxa"/>
            <w:shd w:val="clear" w:color="auto" w:fill="D9E2F3" w:themeFill="accent1" w:themeFillTint="33"/>
            <w:vAlign w:val="center"/>
          </w:tcPr>
          <w:p w14:paraId="23B81228" w14:textId="77777777" w:rsidR="00E5674D" w:rsidRPr="00474F8A" w:rsidRDefault="00E5674D" w:rsidP="007C75EC">
            <w:pPr>
              <w:pStyle w:val="Nessunaspaziatura"/>
            </w:pPr>
          </w:p>
        </w:tc>
        <w:tc>
          <w:tcPr>
            <w:tcW w:w="1134" w:type="dxa"/>
            <w:shd w:val="clear" w:color="auto" w:fill="D9E2F3" w:themeFill="accent1" w:themeFillTint="33"/>
            <w:vAlign w:val="center"/>
          </w:tcPr>
          <w:p w14:paraId="679D54E2" w14:textId="77777777" w:rsidR="00E5674D" w:rsidRPr="00474F8A" w:rsidRDefault="00E5674D" w:rsidP="007C75EC">
            <w:pPr>
              <w:pStyle w:val="Nessunaspaziatura"/>
            </w:pPr>
          </w:p>
        </w:tc>
        <w:tc>
          <w:tcPr>
            <w:tcW w:w="708" w:type="dxa"/>
            <w:shd w:val="clear" w:color="auto" w:fill="D9E2F3" w:themeFill="accent1" w:themeFillTint="33"/>
            <w:vAlign w:val="center"/>
          </w:tcPr>
          <w:p w14:paraId="19CE3F77" w14:textId="77777777" w:rsidR="00E5674D" w:rsidRPr="00474F8A" w:rsidRDefault="00E5674D" w:rsidP="007C75EC">
            <w:pPr>
              <w:pStyle w:val="Nessunaspaziatura"/>
            </w:pPr>
          </w:p>
        </w:tc>
      </w:tr>
      <w:tr w:rsidR="00E5674D" w:rsidRPr="00474F8A" w14:paraId="4F92228B" w14:textId="77777777" w:rsidTr="007C75EC">
        <w:trPr>
          <w:trHeight w:val="284"/>
          <w:jc w:val="center"/>
        </w:trPr>
        <w:tc>
          <w:tcPr>
            <w:tcW w:w="847" w:type="dxa"/>
            <w:shd w:val="clear" w:color="auto" w:fill="D9E2F3" w:themeFill="accent1" w:themeFillTint="33"/>
            <w:vAlign w:val="center"/>
          </w:tcPr>
          <w:p w14:paraId="07BEFAF6" w14:textId="77777777" w:rsidR="00E5674D" w:rsidRPr="00474F8A" w:rsidRDefault="00E5674D" w:rsidP="007C75EC">
            <w:pPr>
              <w:pStyle w:val="Nessunaspaziatura"/>
            </w:pPr>
          </w:p>
        </w:tc>
        <w:tc>
          <w:tcPr>
            <w:tcW w:w="1276" w:type="dxa"/>
            <w:shd w:val="clear" w:color="auto" w:fill="D9E2F3" w:themeFill="accent1" w:themeFillTint="33"/>
            <w:vAlign w:val="center"/>
          </w:tcPr>
          <w:p w14:paraId="44AE68D6" w14:textId="77777777" w:rsidR="00E5674D" w:rsidRPr="00474F8A" w:rsidRDefault="00E5674D" w:rsidP="007C75EC">
            <w:pPr>
              <w:pStyle w:val="Nessunaspaziatura"/>
            </w:pPr>
          </w:p>
        </w:tc>
        <w:tc>
          <w:tcPr>
            <w:tcW w:w="3968" w:type="dxa"/>
            <w:shd w:val="clear" w:color="auto" w:fill="D9E2F3" w:themeFill="accent1" w:themeFillTint="33"/>
            <w:vAlign w:val="center"/>
          </w:tcPr>
          <w:p w14:paraId="71F8BFCB" w14:textId="77777777" w:rsidR="00E5674D" w:rsidRPr="00474F8A" w:rsidRDefault="00E5674D" w:rsidP="007C75EC">
            <w:pPr>
              <w:pStyle w:val="Nessunaspaziatura"/>
            </w:pPr>
          </w:p>
        </w:tc>
        <w:tc>
          <w:tcPr>
            <w:tcW w:w="850" w:type="dxa"/>
            <w:shd w:val="clear" w:color="auto" w:fill="D9E2F3" w:themeFill="accent1" w:themeFillTint="33"/>
            <w:vAlign w:val="center"/>
          </w:tcPr>
          <w:p w14:paraId="6EE2B7B8" w14:textId="77777777" w:rsidR="00E5674D" w:rsidRPr="00474F8A" w:rsidRDefault="00E5674D" w:rsidP="007C75EC">
            <w:pPr>
              <w:pStyle w:val="Nessunaspaziatura"/>
            </w:pPr>
          </w:p>
        </w:tc>
        <w:tc>
          <w:tcPr>
            <w:tcW w:w="851" w:type="dxa"/>
            <w:shd w:val="clear" w:color="auto" w:fill="D9E2F3" w:themeFill="accent1" w:themeFillTint="33"/>
            <w:vAlign w:val="center"/>
          </w:tcPr>
          <w:p w14:paraId="0AAEFA1E" w14:textId="77777777" w:rsidR="00E5674D" w:rsidRPr="00474F8A" w:rsidRDefault="00E5674D" w:rsidP="007C75EC">
            <w:pPr>
              <w:pStyle w:val="Nessunaspaziatura"/>
            </w:pPr>
          </w:p>
        </w:tc>
        <w:tc>
          <w:tcPr>
            <w:tcW w:w="992" w:type="dxa"/>
            <w:shd w:val="clear" w:color="auto" w:fill="D9E2F3" w:themeFill="accent1" w:themeFillTint="33"/>
            <w:vAlign w:val="center"/>
          </w:tcPr>
          <w:p w14:paraId="75BE1681" w14:textId="77777777" w:rsidR="00E5674D" w:rsidRPr="00474F8A" w:rsidRDefault="00E5674D" w:rsidP="007C75EC">
            <w:pPr>
              <w:pStyle w:val="Nessunaspaziatura"/>
            </w:pPr>
          </w:p>
        </w:tc>
        <w:tc>
          <w:tcPr>
            <w:tcW w:w="1134" w:type="dxa"/>
            <w:shd w:val="clear" w:color="auto" w:fill="D9E2F3" w:themeFill="accent1" w:themeFillTint="33"/>
            <w:vAlign w:val="center"/>
          </w:tcPr>
          <w:p w14:paraId="18724941" w14:textId="77777777" w:rsidR="00E5674D" w:rsidRPr="00474F8A" w:rsidRDefault="00E5674D" w:rsidP="007C75EC">
            <w:pPr>
              <w:pStyle w:val="Nessunaspaziatura"/>
            </w:pPr>
          </w:p>
        </w:tc>
        <w:tc>
          <w:tcPr>
            <w:tcW w:w="708" w:type="dxa"/>
            <w:shd w:val="clear" w:color="auto" w:fill="D9E2F3" w:themeFill="accent1" w:themeFillTint="33"/>
            <w:vAlign w:val="center"/>
          </w:tcPr>
          <w:p w14:paraId="7370F5C9" w14:textId="77777777" w:rsidR="00E5674D" w:rsidRPr="00474F8A" w:rsidRDefault="00E5674D" w:rsidP="007C75EC">
            <w:pPr>
              <w:pStyle w:val="Nessunaspaziatura"/>
            </w:pPr>
          </w:p>
        </w:tc>
      </w:tr>
      <w:tr w:rsidR="00E5674D" w:rsidRPr="00474F8A" w14:paraId="616AAB3E" w14:textId="77777777" w:rsidTr="007C75EC">
        <w:trPr>
          <w:trHeight w:val="284"/>
          <w:jc w:val="center"/>
        </w:trPr>
        <w:tc>
          <w:tcPr>
            <w:tcW w:w="847" w:type="dxa"/>
            <w:shd w:val="clear" w:color="auto" w:fill="D9E2F3" w:themeFill="accent1" w:themeFillTint="33"/>
            <w:vAlign w:val="center"/>
          </w:tcPr>
          <w:p w14:paraId="3444185F" w14:textId="77777777" w:rsidR="00E5674D" w:rsidRPr="00474F8A" w:rsidRDefault="00E5674D" w:rsidP="007C75EC">
            <w:pPr>
              <w:pStyle w:val="Nessunaspaziatura"/>
            </w:pPr>
          </w:p>
        </w:tc>
        <w:tc>
          <w:tcPr>
            <w:tcW w:w="1276" w:type="dxa"/>
            <w:shd w:val="clear" w:color="auto" w:fill="D9E2F3" w:themeFill="accent1" w:themeFillTint="33"/>
            <w:vAlign w:val="center"/>
          </w:tcPr>
          <w:p w14:paraId="3367C13D" w14:textId="77777777" w:rsidR="00E5674D" w:rsidRPr="00474F8A" w:rsidRDefault="00E5674D" w:rsidP="007C75EC">
            <w:pPr>
              <w:pStyle w:val="Nessunaspaziatura"/>
            </w:pPr>
          </w:p>
        </w:tc>
        <w:tc>
          <w:tcPr>
            <w:tcW w:w="3968" w:type="dxa"/>
            <w:shd w:val="clear" w:color="auto" w:fill="D9E2F3" w:themeFill="accent1" w:themeFillTint="33"/>
            <w:vAlign w:val="center"/>
          </w:tcPr>
          <w:p w14:paraId="2E6D1B00" w14:textId="77777777" w:rsidR="00E5674D" w:rsidRPr="00474F8A" w:rsidRDefault="00E5674D" w:rsidP="007C75EC">
            <w:pPr>
              <w:pStyle w:val="Nessunaspaziatura"/>
            </w:pPr>
          </w:p>
        </w:tc>
        <w:tc>
          <w:tcPr>
            <w:tcW w:w="850" w:type="dxa"/>
            <w:shd w:val="clear" w:color="auto" w:fill="D9E2F3" w:themeFill="accent1" w:themeFillTint="33"/>
            <w:vAlign w:val="center"/>
          </w:tcPr>
          <w:p w14:paraId="2AB1A0AC" w14:textId="77777777" w:rsidR="00E5674D" w:rsidRPr="00474F8A" w:rsidRDefault="00E5674D" w:rsidP="007C75EC">
            <w:pPr>
              <w:pStyle w:val="Nessunaspaziatura"/>
            </w:pPr>
          </w:p>
        </w:tc>
        <w:tc>
          <w:tcPr>
            <w:tcW w:w="851" w:type="dxa"/>
            <w:shd w:val="clear" w:color="auto" w:fill="D9E2F3" w:themeFill="accent1" w:themeFillTint="33"/>
            <w:vAlign w:val="center"/>
          </w:tcPr>
          <w:p w14:paraId="7B6DBFDF" w14:textId="77777777" w:rsidR="00E5674D" w:rsidRPr="00474F8A" w:rsidRDefault="00E5674D" w:rsidP="007C75EC">
            <w:pPr>
              <w:pStyle w:val="Nessunaspaziatura"/>
            </w:pPr>
          </w:p>
        </w:tc>
        <w:tc>
          <w:tcPr>
            <w:tcW w:w="992" w:type="dxa"/>
            <w:shd w:val="clear" w:color="auto" w:fill="D9E2F3" w:themeFill="accent1" w:themeFillTint="33"/>
            <w:vAlign w:val="center"/>
          </w:tcPr>
          <w:p w14:paraId="3C66C29A" w14:textId="77777777" w:rsidR="00E5674D" w:rsidRPr="00474F8A" w:rsidRDefault="00E5674D" w:rsidP="007C75EC">
            <w:pPr>
              <w:pStyle w:val="Nessunaspaziatura"/>
            </w:pPr>
          </w:p>
        </w:tc>
        <w:tc>
          <w:tcPr>
            <w:tcW w:w="1134" w:type="dxa"/>
            <w:shd w:val="clear" w:color="auto" w:fill="D9E2F3" w:themeFill="accent1" w:themeFillTint="33"/>
            <w:vAlign w:val="center"/>
          </w:tcPr>
          <w:p w14:paraId="4D4459B3" w14:textId="77777777" w:rsidR="00E5674D" w:rsidRPr="00474F8A" w:rsidRDefault="00E5674D" w:rsidP="007C75EC">
            <w:pPr>
              <w:pStyle w:val="Nessunaspaziatura"/>
            </w:pPr>
          </w:p>
        </w:tc>
        <w:tc>
          <w:tcPr>
            <w:tcW w:w="708" w:type="dxa"/>
            <w:shd w:val="clear" w:color="auto" w:fill="D9E2F3" w:themeFill="accent1" w:themeFillTint="33"/>
            <w:vAlign w:val="center"/>
          </w:tcPr>
          <w:p w14:paraId="5231F401" w14:textId="77777777" w:rsidR="00E5674D" w:rsidRPr="00474F8A" w:rsidRDefault="00E5674D" w:rsidP="007C75EC">
            <w:pPr>
              <w:pStyle w:val="Nessunaspaziatura"/>
            </w:pPr>
          </w:p>
        </w:tc>
      </w:tr>
      <w:tr w:rsidR="00E5674D" w:rsidRPr="00474F8A" w14:paraId="3582FC87" w14:textId="77777777" w:rsidTr="007C75EC">
        <w:trPr>
          <w:trHeight w:val="284"/>
          <w:jc w:val="center"/>
        </w:trPr>
        <w:tc>
          <w:tcPr>
            <w:tcW w:w="847" w:type="dxa"/>
            <w:shd w:val="clear" w:color="auto" w:fill="D9E2F3" w:themeFill="accent1" w:themeFillTint="33"/>
            <w:vAlign w:val="center"/>
          </w:tcPr>
          <w:p w14:paraId="54386468" w14:textId="77777777" w:rsidR="00E5674D" w:rsidRPr="00474F8A" w:rsidRDefault="00E5674D" w:rsidP="007C75EC">
            <w:pPr>
              <w:pStyle w:val="Nessunaspaziatura"/>
            </w:pPr>
          </w:p>
        </w:tc>
        <w:tc>
          <w:tcPr>
            <w:tcW w:w="1276" w:type="dxa"/>
            <w:shd w:val="clear" w:color="auto" w:fill="D9E2F3" w:themeFill="accent1" w:themeFillTint="33"/>
            <w:vAlign w:val="center"/>
          </w:tcPr>
          <w:p w14:paraId="1270BF6D" w14:textId="77777777" w:rsidR="00E5674D" w:rsidRPr="00474F8A" w:rsidRDefault="00E5674D" w:rsidP="007C75EC">
            <w:pPr>
              <w:pStyle w:val="Nessunaspaziatura"/>
            </w:pPr>
          </w:p>
        </w:tc>
        <w:tc>
          <w:tcPr>
            <w:tcW w:w="3968" w:type="dxa"/>
            <w:shd w:val="clear" w:color="auto" w:fill="D9E2F3" w:themeFill="accent1" w:themeFillTint="33"/>
            <w:vAlign w:val="center"/>
          </w:tcPr>
          <w:p w14:paraId="0A6C83AE" w14:textId="77777777" w:rsidR="00E5674D" w:rsidRPr="00474F8A" w:rsidRDefault="00E5674D" w:rsidP="007C75EC">
            <w:pPr>
              <w:pStyle w:val="Nessunaspaziatura"/>
            </w:pPr>
          </w:p>
        </w:tc>
        <w:tc>
          <w:tcPr>
            <w:tcW w:w="850" w:type="dxa"/>
            <w:shd w:val="clear" w:color="auto" w:fill="D9E2F3" w:themeFill="accent1" w:themeFillTint="33"/>
            <w:vAlign w:val="center"/>
          </w:tcPr>
          <w:p w14:paraId="00045DD7" w14:textId="77777777" w:rsidR="00E5674D" w:rsidRPr="00474F8A" w:rsidRDefault="00E5674D" w:rsidP="007C75EC">
            <w:pPr>
              <w:pStyle w:val="Nessunaspaziatura"/>
            </w:pPr>
          </w:p>
        </w:tc>
        <w:tc>
          <w:tcPr>
            <w:tcW w:w="851" w:type="dxa"/>
            <w:shd w:val="clear" w:color="auto" w:fill="D9E2F3" w:themeFill="accent1" w:themeFillTint="33"/>
            <w:vAlign w:val="center"/>
          </w:tcPr>
          <w:p w14:paraId="4290BA5A" w14:textId="77777777" w:rsidR="00E5674D" w:rsidRPr="00474F8A" w:rsidRDefault="00E5674D" w:rsidP="007C75EC">
            <w:pPr>
              <w:pStyle w:val="Nessunaspaziatura"/>
            </w:pPr>
          </w:p>
        </w:tc>
        <w:tc>
          <w:tcPr>
            <w:tcW w:w="992" w:type="dxa"/>
            <w:shd w:val="clear" w:color="auto" w:fill="D9E2F3" w:themeFill="accent1" w:themeFillTint="33"/>
            <w:vAlign w:val="center"/>
          </w:tcPr>
          <w:p w14:paraId="4549DFD8" w14:textId="77777777" w:rsidR="00E5674D" w:rsidRPr="00474F8A" w:rsidRDefault="00E5674D" w:rsidP="007C75EC">
            <w:pPr>
              <w:pStyle w:val="Nessunaspaziatura"/>
            </w:pPr>
          </w:p>
        </w:tc>
        <w:tc>
          <w:tcPr>
            <w:tcW w:w="1134" w:type="dxa"/>
            <w:shd w:val="clear" w:color="auto" w:fill="D9E2F3" w:themeFill="accent1" w:themeFillTint="33"/>
            <w:vAlign w:val="center"/>
          </w:tcPr>
          <w:p w14:paraId="3E1D3E4E" w14:textId="77777777" w:rsidR="00E5674D" w:rsidRPr="00474F8A" w:rsidRDefault="00E5674D" w:rsidP="007C75EC">
            <w:pPr>
              <w:pStyle w:val="Nessunaspaziatura"/>
            </w:pPr>
          </w:p>
        </w:tc>
        <w:tc>
          <w:tcPr>
            <w:tcW w:w="708" w:type="dxa"/>
            <w:shd w:val="clear" w:color="auto" w:fill="D9E2F3" w:themeFill="accent1" w:themeFillTint="33"/>
            <w:vAlign w:val="center"/>
          </w:tcPr>
          <w:p w14:paraId="02EC1234" w14:textId="77777777" w:rsidR="00E5674D" w:rsidRPr="00474F8A" w:rsidRDefault="00E5674D" w:rsidP="007C75EC">
            <w:pPr>
              <w:pStyle w:val="Nessunaspaziatura"/>
            </w:pPr>
          </w:p>
        </w:tc>
      </w:tr>
      <w:tr w:rsidR="00E5674D" w:rsidRPr="00474F8A" w14:paraId="0EBF66DB" w14:textId="77777777" w:rsidTr="007C75EC">
        <w:trPr>
          <w:trHeight w:val="284"/>
          <w:jc w:val="center"/>
        </w:trPr>
        <w:tc>
          <w:tcPr>
            <w:tcW w:w="847" w:type="dxa"/>
            <w:shd w:val="clear" w:color="auto" w:fill="D9E2F3" w:themeFill="accent1" w:themeFillTint="33"/>
            <w:vAlign w:val="center"/>
          </w:tcPr>
          <w:p w14:paraId="7D1EA441" w14:textId="77777777" w:rsidR="00E5674D" w:rsidRPr="00474F8A" w:rsidRDefault="00E5674D" w:rsidP="007C75EC">
            <w:pPr>
              <w:pStyle w:val="Nessunaspaziatura"/>
            </w:pPr>
          </w:p>
        </w:tc>
        <w:tc>
          <w:tcPr>
            <w:tcW w:w="1276" w:type="dxa"/>
            <w:shd w:val="clear" w:color="auto" w:fill="D9E2F3" w:themeFill="accent1" w:themeFillTint="33"/>
            <w:vAlign w:val="center"/>
          </w:tcPr>
          <w:p w14:paraId="1B9040F6" w14:textId="77777777" w:rsidR="00E5674D" w:rsidRPr="00474F8A" w:rsidRDefault="00E5674D" w:rsidP="007C75EC">
            <w:pPr>
              <w:pStyle w:val="Nessunaspaziatura"/>
            </w:pPr>
          </w:p>
        </w:tc>
        <w:tc>
          <w:tcPr>
            <w:tcW w:w="3968" w:type="dxa"/>
            <w:shd w:val="clear" w:color="auto" w:fill="D9E2F3" w:themeFill="accent1" w:themeFillTint="33"/>
            <w:vAlign w:val="center"/>
          </w:tcPr>
          <w:p w14:paraId="0818CDB3" w14:textId="77777777" w:rsidR="00E5674D" w:rsidRPr="00474F8A" w:rsidRDefault="00E5674D" w:rsidP="007C75EC">
            <w:pPr>
              <w:pStyle w:val="Nessunaspaziatura"/>
            </w:pPr>
          </w:p>
        </w:tc>
        <w:tc>
          <w:tcPr>
            <w:tcW w:w="850" w:type="dxa"/>
            <w:shd w:val="clear" w:color="auto" w:fill="D9E2F3" w:themeFill="accent1" w:themeFillTint="33"/>
            <w:vAlign w:val="center"/>
          </w:tcPr>
          <w:p w14:paraId="3A980593" w14:textId="77777777" w:rsidR="00E5674D" w:rsidRPr="00474F8A" w:rsidRDefault="00E5674D" w:rsidP="007C75EC">
            <w:pPr>
              <w:pStyle w:val="Nessunaspaziatura"/>
            </w:pPr>
          </w:p>
        </w:tc>
        <w:tc>
          <w:tcPr>
            <w:tcW w:w="851" w:type="dxa"/>
            <w:shd w:val="clear" w:color="auto" w:fill="D9E2F3" w:themeFill="accent1" w:themeFillTint="33"/>
            <w:vAlign w:val="center"/>
          </w:tcPr>
          <w:p w14:paraId="751A9F0F" w14:textId="77777777" w:rsidR="00E5674D" w:rsidRPr="00474F8A" w:rsidRDefault="00E5674D" w:rsidP="007C75EC">
            <w:pPr>
              <w:pStyle w:val="Nessunaspaziatura"/>
            </w:pPr>
          </w:p>
        </w:tc>
        <w:tc>
          <w:tcPr>
            <w:tcW w:w="992" w:type="dxa"/>
            <w:shd w:val="clear" w:color="auto" w:fill="D9E2F3" w:themeFill="accent1" w:themeFillTint="33"/>
            <w:vAlign w:val="center"/>
          </w:tcPr>
          <w:p w14:paraId="1954E74E" w14:textId="77777777" w:rsidR="00E5674D" w:rsidRPr="00474F8A" w:rsidRDefault="00E5674D" w:rsidP="007C75EC">
            <w:pPr>
              <w:pStyle w:val="Nessunaspaziatura"/>
            </w:pPr>
          </w:p>
        </w:tc>
        <w:tc>
          <w:tcPr>
            <w:tcW w:w="1134" w:type="dxa"/>
            <w:shd w:val="clear" w:color="auto" w:fill="D9E2F3" w:themeFill="accent1" w:themeFillTint="33"/>
            <w:vAlign w:val="center"/>
          </w:tcPr>
          <w:p w14:paraId="693A618B" w14:textId="77777777" w:rsidR="00E5674D" w:rsidRPr="00474F8A" w:rsidRDefault="00E5674D" w:rsidP="007C75EC">
            <w:pPr>
              <w:pStyle w:val="Nessunaspaziatura"/>
            </w:pPr>
          </w:p>
        </w:tc>
        <w:tc>
          <w:tcPr>
            <w:tcW w:w="708" w:type="dxa"/>
            <w:shd w:val="clear" w:color="auto" w:fill="D9E2F3" w:themeFill="accent1" w:themeFillTint="33"/>
            <w:vAlign w:val="center"/>
          </w:tcPr>
          <w:p w14:paraId="7FBCF2E6" w14:textId="77777777" w:rsidR="00E5674D" w:rsidRPr="00474F8A" w:rsidRDefault="00E5674D" w:rsidP="007C75EC">
            <w:pPr>
              <w:pStyle w:val="Nessunaspaziatura"/>
            </w:pPr>
          </w:p>
        </w:tc>
      </w:tr>
      <w:tr w:rsidR="00E5674D" w:rsidRPr="00474F8A" w14:paraId="59345679" w14:textId="77777777" w:rsidTr="007C75EC">
        <w:trPr>
          <w:trHeight w:val="284"/>
          <w:jc w:val="center"/>
        </w:trPr>
        <w:tc>
          <w:tcPr>
            <w:tcW w:w="847" w:type="dxa"/>
            <w:shd w:val="clear" w:color="auto" w:fill="D9E2F3" w:themeFill="accent1" w:themeFillTint="33"/>
            <w:vAlign w:val="center"/>
          </w:tcPr>
          <w:p w14:paraId="5FD9986D" w14:textId="77777777" w:rsidR="00E5674D" w:rsidRPr="00474F8A" w:rsidRDefault="00E5674D" w:rsidP="007C75EC">
            <w:pPr>
              <w:pStyle w:val="Nessunaspaziatura"/>
            </w:pPr>
          </w:p>
        </w:tc>
        <w:tc>
          <w:tcPr>
            <w:tcW w:w="1276" w:type="dxa"/>
            <w:shd w:val="clear" w:color="auto" w:fill="D9E2F3" w:themeFill="accent1" w:themeFillTint="33"/>
            <w:vAlign w:val="center"/>
          </w:tcPr>
          <w:p w14:paraId="39B988A1" w14:textId="77777777" w:rsidR="00E5674D" w:rsidRPr="00474F8A" w:rsidRDefault="00E5674D" w:rsidP="007C75EC">
            <w:pPr>
              <w:pStyle w:val="Nessunaspaziatura"/>
            </w:pPr>
          </w:p>
        </w:tc>
        <w:tc>
          <w:tcPr>
            <w:tcW w:w="3968" w:type="dxa"/>
            <w:shd w:val="clear" w:color="auto" w:fill="D9E2F3" w:themeFill="accent1" w:themeFillTint="33"/>
            <w:vAlign w:val="center"/>
          </w:tcPr>
          <w:p w14:paraId="1DBB6C12" w14:textId="77777777" w:rsidR="00E5674D" w:rsidRPr="00474F8A" w:rsidRDefault="00E5674D" w:rsidP="007C75EC">
            <w:pPr>
              <w:pStyle w:val="Nessunaspaziatura"/>
            </w:pPr>
          </w:p>
        </w:tc>
        <w:tc>
          <w:tcPr>
            <w:tcW w:w="850" w:type="dxa"/>
            <w:shd w:val="clear" w:color="auto" w:fill="D9E2F3" w:themeFill="accent1" w:themeFillTint="33"/>
            <w:vAlign w:val="center"/>
          </w:tcPr>
          <w:p w14:paraId="3A2DB160" w14:textId="77777777" w:rsidR="00E5674D" w:rsidRPr="00474F8A" w:rsidRDefault="00E5674D" w:rsidP="007C75EC">
            <w:pPr>
              <w:pStyle w:val="Nessunaspaziatura"/>
            </w:pPr>
          </w:p>
        </w:tc>
        <w:tc>
          <w:tcPr>
            <w:tcW w:w="851" w:type="dxa"/>
            <w:shd w:val="clear" w:color="auto" w:fill="D9E2F3" w:themeFill="accent1" w:themeFillTint="33"/>
            <w:vAlign w:val="center"/>
          </w:tcPr>
          <w:p w14:paraId="05FA8A9E" w14:textId="77777777" w:rsidR="00E5674D" w:rsidRPr="00474F8A" w:rsidRDefault="00E5674D" w:rsidP="007C75EC">
            <w:pPr>
              <w:pStyle w:val="Nessunaspaziatura"/>
            </w:pPr>
          </w:p>
        </w:tc>
        <w:tc>
          <w:tcPr>
            <w:tcW w:w="992" w:type="dxa"/>
            <w:shd w:val="clear" w:color="auto" w:fill="D9E2F3" w:themeFill="accent1" w:themeFillTint="33"/>
            <w:vAlign w:val="center"/>
          </w:tcPr>
          <w:p w14:paraId="77A48199" w14:textId="77777777" w:rsidR="00E5674D" w:rsidRPr="00474F8A" w:rsidRDefault="00E5674D" w:rsidP="007C75EC">
            <w:pPr>
              <w:pStyle w:val="Nessunaspaziatura"/>
            </w:pPr>
          </w:p>
        </w:tc>
        <w:tc>
          <w:tcPr>
            <w:tcW w:w="1134" w:type="dxa"/>
            <w:shd w:val="clear" w:color="auto" w:fill="D9E2F3" w:themeFill="accent1" w:themeFillTint="33"/>
            <w:vAlign w:val="center"/>
          </w:tcPr>
          <w:p w14:paraId="7D0CBF3E" w14:textId="77777777" w:rsidR="00E5674D" w:rsidRPr="00474F8A" w:rsidRDefault="00E5674D" w:rsidP="007C75EC">
            <w:pPr>
              <w:pStyle w:val="Nessunaspaziatura"/>
            </w:pPr>
          </w:p>
        </w:tc>
        <w:tc>
          <w:tcPr>
            <w:tcW w:w="708" w:type="dxa"/>
            <w:shd w:val="clear" w:color="auto" w:fill="D9E2F3" w:themeFill="accent1" w:themeFillTint="33"/>
            <w:vAlign w:val="center"/>
          </w:tcPr>
          <w:p w14:paraId="6D11A6AE" w14:textId="77777777" w:rsidR="00E5674D" w:rsidRPr="00474F8A" w:rsidRDefault="00E5674D" w:rsidP="007C75EC">
            <w:pPr>
              <w:pStyle w:val="Nessunaspaziatura"/>
            </w:pPr>
          </w:p>
        </w:tc>
      </w:tr>
      <w:tr w:rsidR="00E5674D" w:rsidRPr="00474F8A" w14:paraId="54991DD2" w14:textId="77777777" w:rsidTr="007C75EC">
        <w:trPr>
          <w:trHeight w:val="284"/>
          <w:jc w:val="center"/>
        </w:trPr>
        <w:tc>
          <w:tcPr>
            <w:tcW w:w="847" w:type="dxa"/>
            <w:shd w:val="clear" w:color="auto" w:fill="D9E2F3" w:themeFill="accent1" w:themeFillTint="33"/>
            <w:vAlign w:val="center"/>
          </w:tcPr>
          <w:p w14:paraId="47E64423" w14:textId="77777777" w:rsidR="00E5674D" w:rsidRPr="00474F8A" w:rsidRDefault="00E5674D" w:rsidP="007C75EC">
            <w:pPr>
              <w:pStyle w:val="Nessunaspaziatura"/>
            </w:pPr>
          </w:p>
        </w:tc>
        <w:tc>
          <w:tcPr>
            <w:tcW w:w="1276" w:type="dxa"/>
            <w:shd w:val="clear" w:color="auto" w:fill="D9E2F3" w:themeFill="accent1" w:themeFillTint="33"/>
            <w:vAlign w:val="center"/>
          </w:tcPr>
          <w:p w14:paraId="67D0C6EF" w14:textId="77777777" w:rsidR="00E5674D" w:rsidRPr="00474F8A" w:rsidRDefault="00E5674D" w:rsidP="007C75EC">
            <w:pPr>
              <w:pStyle w:val="Nessunaspaziatura"/>
            </w:pPr>
          </w:p>
        </w:tc>
        <w:tc>
          <w:tcPr>
            <w:tcW w:w="3968" w:type="dxa"/>
            <w:shd w:val="clear" w:color="auto" w:fill="D9E2F3" w:themeFill="accent1" w:themeFillTint="33"/>
            <w:vAlign w:val="center"/>
          </w:tcPr>
          <w:p w14:paraId="4F6C9EF5" w14:textId="77777777" w:rsidR="00E5674D" w:rsidRPr="00474F8A" w:rsidRDefault="00E5674D" w:rsidP="007C75EC">
            <w:pPr>
              <w:pStyle w:val="Nessunaspaziatura"/>
            </w:pPr>
          </w:p>
        </w:tc>
        <w:tc>
          <w:tcPr>
            <w:tcW w:w="850" w:type="dxa"/>
            <w:shd w:val="clear" w:color="auto" w:fill="D9E2F3" w:themeFill="accent1" w:themeFillTint="33"/>
            <w:vAlign w:val="center"/>
          </w:tcPr>
          <w:p w14:paraId="151AF892" w14:textId="77777777" w:rsidR="00E5674D" w:rsidRPr="00474F8A" w:rsidRDefault="00E5674D" w:rsidP="007C75EC">
            <w:pPr>
              <w:pStyle w:val="Nessunaspaziatura"/>
            </w:pPr>
          </w:p>
        </w:tc>
        <w:tc>
          <w:tcPr>
            <w:tcW w:w="851" w:type="dxa"/>
            <w:shd w:val="clear" w:color="auto" w:fill="D9E2F3" w:themeFill="accent1" w:themeFillTint="33"/>
            <w:vAlign w:val="center"/>
          </w:tcPr>
          <w:p w14:paraId="46BEAB2A" w14:textId="77777777" w:rsidR="00E5674D" w:rsidRPr="00474F8A" w:rsidRDefault="00E5674D" w:rsidP="007C75EC">
            <w:pPr>
              <w:pStyle w:val="Nessunaspaziatura"/>
            </w:pPr>
          </w:p>
        </w:tc>
        <w:tc>
          <w:tcPr>
            <w:tcW w:w="992" w:type="dxa"/>
            <w:shd w:val="clear" w:color="auto" w:fill="D9E2F3" w:themeFill="accent1" w:themeFillTint="33"/>
            <w:vAlign w:val="center"/>
          </w:tcPr>
          <w:p w14:paraId="1BB957F5" w14:textId="77777777" w:rsidR="00E5674D" w:rsidRPr="00474F8A" w:rsidRDefault="00E5674D" w:rsidP="007C75EC">
            <w:pPr>
              <w:pStyle w:val="Nessunaspaziatura"/>
            </w:pPr>
          </w:p>
        </w:tc>
        <w:tc>
          <w:tcPr>
            <w:tcW w:w="1134" w:type="dxa"/>
            <w:shd w:val="clear" w:color="auto" w:fill="D9E2F3" w:themeFill="accent1" w:themeFillTint="33"/>
            <w:vAlign w:val="center"/>
          </w:tcPr>
          <w:p w14:paraId="3070027C" w14:textId="77777777" w:rsidR="00E5674D" w:rsidRPr="00474F8A" w:rsidRDefault="00E5674D" w:rsidP="007C75EC">
            <w:pPr>
              <w:pStyle w:val="Nessunaspaziatura"/>
            </w:pPr>
          </w:p>
        </w:tc>
        <w:tc>
          <w:tcPr>
            <w:tcW w:w="708" w:type="dxa"/>
            <w:shd w:val="clear" w:color="auto" w:fill="D9E2F3" w:themeFill="accent1" w:themeFillTint="33"/>
            <w:vAlign w:val="center"/>
          </w:tcPr>
          <w:p w14:paraId="541C1687" w14:textId="77777777" w:rsidR="00E5674D" w:rsidRPr="00474F8A" w:rsidRDefault="00E5674D" w:rsidP="007C75EC">
            <w:pPr>
              <w:pStyle w:val="Nessunaspaziatura"/>
            </w:pPr>
          </w:p>
        </w:tc>
      </w:tr>
      <w:tr w:rsidR="00E5674D" w:rsidRPr="00474F8A" w14:paraId="1EA35A84" w14:textId="77777777" w:rsidTr="007C75EC">
        <w:trPr>
          <w:trHeight w:val="284"/>
          <w:jc w:val="center"/>
        </w:trPr>
        <w:tc>
          <w:tcPr>
            <w:tcW w:w="847" w:type="dxa"/>
            <w:shd w:val="clear" w:color="auto" w:fill="D9E2F3" w:themeFill="accent1" w:themeFillTint="33"/>
            <w:vAlign w:val="center"/>
          </w:tcPr>
          <w:p w14:paraId="1119E6E5" w14:textId="77777777" w:rsidR="00E5674D" w:rsidRPr="00474F8A" w:rsidRDefault="00E5674D" w:rsidP="007C75EC">
            <w:pPr>
              <w:pStyle w:val="Nessunaspaziatura"/>
            </w:pPr>
          </w:p>
        </w:tc>
        <w:tc>
          <w:tcPr>
            <w:tcW w:w="1276" w:type="dxa"/>
            <w:shd w:val="clear" w:color="auto" w:fill="D9E2F3" w:themeFill="accent1" w:themeFillTint="33"/>
            <w:vAlign w:val="center"/>
          </w:tcPr>
          <w:p w14:paraId="29BB9E5C" w14:textId="77777777" w:rsidR="00E5674D" w:rsidRPr="00474F8A" w:rsidRDefault="00E5674D" w:rsidP="007C75EC">
            <w:pPr>
              <w:pStyle w:val="Nessunaspaziatura"/>
            </w:pPr>
          </w:p>
        </w:tc>
        <w:tc>
          <w:tcPr>
            <w:tcW w:w="3968" w:type="dxa"/>
            <w:shd w:val="clear" w:color="auto" w:fill="D9E2F3" w:themeFill="accent1" w:themeFillTint="33"/>
            <w:vAlign w:val="center"/>
          </w:tcPr>
          <w:p w14:paraId="1DB6E79F" w14:textId="77777777" w:rsidR="00E5674D" w:rsidRPr="00474F8A" w:rsidRDefault="00E5674D" w:rsidP="007C75EC">
            <w:pPr>
              <w:pStyle w:val="Nessunaspaziatura"/>
            </w:pPr>
          </w:p>
        </w:tc>
        <w:tc>
          <w:tcPr>
            <w:tcW w:w="850" w:type="dxa"/>
            <w:shd w:val="clear" w:color="auto" w:fill="D9E2F3" w:themeFill="accent1" w:themeFillTint="33"/>
            <w:vAlign w:val="center"/>
          </w:tcPr>
          <w:p w14:paraId="0CE07B15" w14:textId="77777777" w:rsidR="00E5674D" w:rsidRPr="00474F8A" w:rsidRDefault="00E5674D" w:rsidP="007C75EC">
            <w:pPr>
              <w:pStyle w:val="Nessunaspaziatura"/>
            </w:pPr>
          </w:p>
        </w:tc>
        <w:tc>
          <w:tcPr>
            <w:tcW w:w="851" w:type="dxa"/>
            <w:shd w:val="clear" w:color="auto" w:fill="D9E2F3" w:themeFill="accent1" w:themeFillTint="33"/>
            <w:vAlign w:val="center"/>
          </w:tcPr>
          <w:p w14:paraId="1ADE9093" w14:textId="77777777" w:rsidR="00E5674D" w:rsidRPr="00474F8A" w:rsidRDefault="00E5674D" w:rsidP="007C75EC">
            <w:pPr>
              <w:pStyle w:val="Nessunaspaziatura"/>
            </w:pPr>
          </w:p>
        </w:tc>
        <w:tc>
          <w:tcPr>
            <w:tcW w:w="992" w:type="dxa"/>
            <w:shd w:val="clear" w:color="auto" w:fill="D9E2F3" w:themeFill="accent1" w:themeFillTint="33"/>
            <w:vAlign w:val="center"/>
          </w:tcPr>
          <w:p w14:paraId="675D16DD" w14:textId="77777777" w:rsidR="00E5674D" w:rsidRPr="00474F8A" w:rsidRDefault="00E5674D" w:rsidP="007C75EC">
            <w:pPr>
              <w:pStyle w:val="Nessunaspaziatura"/>
            </w:pPr>
          </w:p>
        </w:tc>
        <w:tc>
          <w:tcPr>
            <w:tcW w:w="1134" w:type="dxa"/>
            <w:shd w:val="clear" w:color="auto" w:fill="D9E2F3" w:themeFill="accent1" w:themeFillTint="33"/>
            <w:vAlign w:val="center"/>
          </w:tcPr>
          <w:p w14:paraId="794316B7" w14:textId="77777777" w:rsidR="00E5674D" w:rsidRPr="00474F8A" w:rsidRDefault="00E5674D" w:rsidP="007C75EC">
            <w:pPr>
              <w:pStyle w:val="Nessunaspaziatura"/>
            </w:pPr>
          </w:p>
        </w:tc>
        <w:tc>
          <w:tcPr>
            <w:tcW w:w="708" w:type="dxa"/>
            <w:shd w:val="clear" w:color="auto" w:fill="D9E2F3" w:themeFill="accent1" w:themeFillTint="33"/>
            <w:vAlign w:val="center"/>
          </w:tcPr>
          <w:p w14:paraId="1DCB630B" w14:textId="77777777" w:rsidR="00E5674D" w:rsidRPr="00474F8A" w:rsidRDefault="00E5674D" w:rsidP="007C75EC">
            <w:pPr>
              <w:pStyle w:val="Nessunaspaziatura"/>
            </w:pPr>
          </w:p>
        </w:tc>
      </w:tr>
      <w:tr w:rsidR="00E5674D" w:rsidRPr="00474F8A" w14:paraId="20058FD3" w14:textId="77777777" w:rsidTr="007C75EC">
        <w:trPr>
          <w:trHeight w:val="284"/>
          <w:jc w:val="center"/>
        </w:trPr>
        <w:tc>
          <w:tcPr>
            <w:tcW w:w="847" w:type="dxa"/>
            <w:shd w:val="clear" w:color="auto" w:fill="D9E2F3" w:themeFill="accent1" w:themeFillTint="33"/>
            <w:vAlign w:val="center"/>
          </w:tcPr>
          <w:p w14:paraId="7BD4324C" w14:textId="77777777" w:rsidR="00E5674D" w:rsidRPr="00474F8A" w:rsidRDefault="00E5674D" w:rsidP="007C75EC">
            <w:pPr>
              <w:pStyle w:val="Nessunaspaziatura"/>
            </w:pPr>
          </w:p>
        </w:tc>
        <w:tc>
          <w:tcPr>
            <w:tcW w:w="1276" w:type="dxa"/>
            <w:shd w:val="clear" w:color="auto" w:fill="D9E2F3" w:themeFill="accent1" w:themeFillTint="33"/>
            <w:vAlign w:val="center"/>
          </w:tcPr>
          <w:p w14:paraId="169A7E3B" w14:textId="77777777" w:rsidR="00E5674D" w:rsidRPr="00474F8A" w:rsidRDefault="00E5674D" w:rsidP="007C75EC">
            <w:pPr>
              <w:pStyle w:val="Nessunaspaziatura"/>
            </w:pPr>
          </w:p>
        </w:tc>
        <w:tc>
          <w:tcPr>
            <w:tcW w:w="3968" w:type="dxa"/>
            <w:shd w:val="clear" w:color="auto" w:fill="D9E2F3" w:themeFill="accent1" w:themeFillTint="33"/>
            <w:vAlign w:val="center"/>
          </w:tcPr>
          <w:p w14:paraId="3FE95136" w14:textId="77777777" w:rsidR="00E5674D" w:rsidRPr="00474F8A" w:rsidRDefault="00E5674D" w:rsidP="007C75EC">
            <w:pPr>
              <w:pStyle w:val="Nessunaspaziatura"/>
            </w:pPr>
          </w:p>
        </w:tc>
        <w:tc>
          <w:tcPr>
            <w:tcW w:w="850" w:type="dxa"/>
            <w:shd w:val="clear" w:color="auto" w:fill="D9E2F3" w:themeFill="accent1" w:themeFillTint="33"/>
            <w:vAlign w:val="center"/>
          </w:tcPr>
          <w:p w14:paraId="74DD4BCC" w14:textId="77777777" w:rsidR="00E5674D" w:rsidRPr="00474F8A" w:rsidRDefault="00E5674D" w:rsidP="007C75EC">
            <w:pPr>
              <w:pStyle w:val="Nessunaspaziatura"/>
            </w:pPr>
          </w:p>
        </w:tc>
        <w:tc>
          <w:tcPr>
            <w:tcW w:w="851" w:type="dxa"/>
            <w:shd w:val="clear" w:color="auto" w:fill="D9E2F3" w:themeFill="accent1" w:themeFillTint="33"/>
            <w:vAlign w:val="center"/>
          </w:tcPr>
          <w:p w14:paraId="68B1C060" w14:textId="77777777" w:rsidR="00E5674D" w:rsidRPr="00474F8A" w:rsidRDefault="00E5674D" w:rsidP="007C75EC">
            <w:pPr>
              <w:pStyle w:val="Nessunaspaziatura"/>
            </w:pPr>
          </w:p>
        </w:tc>
        <w:tc>
          <w:tcPr>
            <w:tcW w:w="992" w:type="dxa"/>
            <w:shd w:val="clear" w:color="auto" w:fill="D9E2F3" w:themeFill="accent1" w:themeFillTint="33"/>
            <w:vAlign w:val="center"/>
          </w:tcPr>
          <w:p w14:paraId="062E190A" w14:textId="77777777" w:rsidR="00E5674D" w:rsidRPr="00474F8A" w:rsidRDefault="00E5674D" w:rsidP="007C75EC">
            <w:pPr>
              <w:pStyle w:val="Nessunaspaziatura"/>
            </w:pPr>
          </w:p>
        </w:tc>
        <w:tc>
          <w:tcPr>
            <w:tcW w:w="1134" w:type="dxa"/>
            <w:shd w:val="clear" w:color="auto" w:fill="D9E2F3" w:themeFill="accent1" w:themeFillTint="33"/>
            <w:vAlign w:val="center"/>
          </w:tcPr>
          <w:p w14:paraId="31835945" w14:textId="77777777" w:rsidR="00E5674D" w:rsidRPr="00474F8A" w:rsidRDefault="00E5674D" w:rsidP="007C75EC">
            <w:pPr>
              <w:pStyle w:val="Nessunaspaziatura"/>
            </w:pPr>
          </w:p>
        </w:tc>
        <w:tc>
          <w:tcPr>
            <w:tcW w:w="708" w:type="dxa"/>
            <w:shd w:val="clear" w:color="auto" w:fill="D9E2F3" w:themeFill="accent1" w:themeFillTint="33"/>
            <w:vAlign w:val="center"/>
          </w:tcPr>
          <w:p w14:paraId="17046E3B" w14:textId="77777777" w:rsidR="00E5674D" w:rsidRPr="00474F8A" w:rsidRDefault="00E5674D" w:rsidP="007C75EC">
            <w:pPr>
              <w:pStyle w:val="Nessunaspaziatura"/>
            </w:pPr>
          </w:p>
        </w:tc>
      </w:tr>
      <w:tr w:rsidR="00E5674D" w:rsidRPr="00474F8A" w14:paraId="5DFEAB53" w14:textId="77777777" w:rsidTr="007C75EC">
        <w:trPr>
          <w:trHeight w:val="284"/>
          <w:jc w:val="center"/>
        </w:trPr>
        <w:tc>
          <w:tcPr>
            <w:tcW w:w="847" w:type="dxa"/>
            <w:shd w:val="clear" w:color="auto" w:fill="D9E2F3" w:themeFill="accent1" w:themeFillTint="33"/>
            <w:vAlign w:val="center"/>
          </w:tcPr>
          <w:p w14:paraId="106B4295" w14:textId="77777777" w:rsidR="00E5674D" w:rsidRPr="00474F8A" w:rsidRDefault="00E5674D" w:rsidP="007C75EC">
            <w:pPr>
              <w:pStyle w:val="Nessunaspaziatura"/>
            </w:pPr>
          </w:p>
        </w:tc>
        <w:tc>
          <w:tcPr>
            <w:tcW w:w="1276" w:type="dxa"/>
            <w:shd w:val="clear" w:color="auto" w:fill="D9E2F3" w:themeFill="accent1" w:themeFillTint="33"/>
            <w:vAlign w:val="center"/>
          </w:tcPr>
          <w:p w14:paraId="7DE6190E" w14:textId="77777777" w:rsidR="00E5674D" w:rsidRPr="00474F8A" w:rsidRDefault="00E5674D" w:rsidP="007C75EC">
            <w:pPr>
              <w:pStyle w:val="Nessunaspaziatura"/>
            </w:pPr>
          </w:p>
        </w:tc>
        <w:tc>
          <w:tcPr>
            <w:tcW w:w="3968" w:type="dxa"/>
            <w:shd w:val="clear" w:color="auto" w:fill="D9E2F3" w:themeFill="accent1" w:themeFillTint="33"/>
            <w:vAlign w:val="center"/>
          </w:tcPr>
          <w:p w14:paraId="7F5C207F" w14:textId="77777777" w:rsidR="00E5674D" w:rsidRPr="00474F8A" w:rsidRDefault="00E5674D" w:rsidP="007C75EC">
            <w:pPr>
              <w:pStyle w:val="Nessunaspaziatura"/>
            </w:pPr>
          </w:p>
        </w:tc>
        <w:tc>
          <w:tcPr>
            <w:tcW w:w="850" w:type="dxa"/>
            <w:shd w:val="clear" w:color="auto" w:fill="D9E2F3" w:themeFill="accent1" w:themeFillTint="33"/>
            <w:vAlign w:val="center"/>
          </w:tcPr>
          <w:p w14:paraId="0C57B66E" w14:textId="77777777" w:rsidR="00E5674D" w:rsidRPr="00474F8A" w:rsidRDefault="00E5674D" w:rsidP="007C75EC">
            <w:pPr>
              <w:pStyle w:val="Nessunaspaziatura"/>
            </w:pPr>
          </w:p>
        </w:tc>
        <w:tc>
          <w:tcPr>
            <w:tcW w:w="851" w:type="dxa"/>
            <w:shd w:val="clear" w:color="auto" w:fill="D9E2F3" w:themeFill="accent1" w:themeFillTint="33"/>
            <w:vAlign w:val="center"/>
          </w:tcPr>
          <w:p w14:paraId="1BFE4B0B" w14:textId="77777777" w:rsidR="00E5674D" w:rsidRPr="00474F8A" w:rsidRDefault="00E5674D" w:rsidP="007C75EC">
            <w:pPr>
              <w:pStyle w:val="Nessunaspaziatura"/>
            </w:pPr>
          </w:p>
        </w:tc>
        <w:tc>
          <w:tcPr>
            <w:tcW w:w="992" w:type="dxa"/>
            <w:shd w:val="clear" w:color="auto" w:fill="D9E2F3" w:themeFill="accent1" w:themeFillTint="33"/>
            <w:vAlign w:val="center"/>
          </w:tcPr>
          <w:p w14:paraId="05919780" w14:textId="77777777" w:rsidR="00E5674D" w:rsidRPr="00474F8A" w:rsidRDefault="00E5674D" w:rsidP="007C75EC">
            <w:pPr>
              <w:pStyle w:val="Nessunaspaziatura"/>
            </w:pPr>
          </w:p>
        </w:tc>
        <w:tc>
          <w:tcPr>
            <w:tcW w:w="1134" w:type="dxa"/>
            <w:shd w:val="clear" w:color="auto" w:fill="D9E2F3" w:themeFill="accent1" w:themeFillTint="33"/>
            <w:vAlign w:val="center"/>
          </w:tcPr>
          <w:p w14:paraId="3D6DCD50" w14:textId="77777777" w:rsidR="00E5674D" w:rsidRPr="00474F8A" w:rsidRDefault="00E5674D" w:rsidP="007C75EC">
            <w:pPr>
              <w:pStyle w:val="Nessunaspaziatura"/>
            </w:pPr>
          </w:p>
        </w:tc>
        <w:tc>
          <w:tcPr>
            <w:tcW w:w="708" w:type="dxa"/>
            <w:shd w:val="clear" w:color="auto" w:fill="D9E2F3" w:themeFill="accent1" w:themeFillTint="33"/>
            <w:vAlign w:val="center"/>
          </w:tcPr>
          <w:p w14:paraId="386A384D" w14:textId="77777777" w:rsidR="00E5674D" w:rsidRPr="00474F8A" w:rsidRDefault="00E5674D" w:rsidP="007C75EC">
            <w:pPr>
              <w:pStyle w:val="Nessunaspaziatura"/>
            </w:pPr>
          </w:p>
        </w:tc>
      </w:tr>
    </w:tbl>
    <w:p w14:paraId="0DFF88B0" w14:textId="77777777" w:rsidR="00E5674D" w:rsidRDefault="00E5674D" w:rsidP="00E5674D">
      <w:pPr>
        <w:jc w:val="both"/>
      </w:pPr>
      <w:r>
        <w:t>*  Fare riferimento alle lettere A) - A1) - B) - B2) - C) - C0). Vedi note (1), (2), (3), (4), (5), (5 bis)</w:t>
      </w:r>
    </w:p>
    <w:p w14:paraId="1F2B933E" w14:textId="77777777" w:rsidR="00E5674D" w:rsidRPr="00004830" w:rsidRDefault="00E5674D" w:rsidP="00E5674D">
      <w:pPr>
        <w:jc w:val="both"/>
        <w:rPr>
          <w:b/>
        </w:rPr>
      </w:pPr>
      <w:r w:rsidRPr="00004830">
        <w:rPr>
          <w:b/>
        </w:rPr>
        <w:t xml:space="preserve">Dichiarazione punteggio aggiuntivo </w:t>
      </w:r>
      <w:r>
        <w:rPr>
          <w:b/>
        </w:rPr>
        <w:t>(5 ter)</w:t>
      </w:r>
    </w:p>
    <w:p w14:paraId="65BC7A0D" w14:textId="77777777" w:rsidR="00E5674D" w:rsidRDefault="00E5674D" w:rsidP="00E5674D">
      <w:pPr>
        <w:jc w:val="both"/>
      </w:pPr>
      <w:sdt>
        <w:sdtPr>
          <w:rPr>
            <w:b/>
            <w:shd w:val="clear" w:color="auto" w:fill="D9E2F3" w:themeFill="accent1" w:themeFillTint="33"/>
          </w:rPr>
          <w:id w:val="409748584"/>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t>l’a.s.</w:t>
      </w:r>
      <w:proofErr w:type="spellEnd"/>
      <w:r>
        <w:t xml:space="preserve"> 2000/2001 e </w:t>
      </w:r>
      <w:proofErr w:type="spellStart"/>
      <w:r>
        <w:t>l’a.s.</w:t>
      </w:r>
      <w:proofErr w:type="spellEnd"/>
      <w:r>
        <w:t xml:space="preserve"> 2007/2008, né domanda volontaria di trasferimento né domanda di mobilità professionale nell’ambito della provincia di titolarità. A tal fine dichiaro:</w:t>
      </w:r>
    </w:p>
    <w:p w14:paraId="0AA33E56" w14:textId="77777777" w:rsidR="00E5674D" w:rsidRPr="00004830" w:rsidRDefault="00E5674D" w:rsidP="00E5674D">
      <w:pPr>
        <w:jc w:val="both"/>
      </w:pPr>
      <w:r>
        <w:t xml:space="preserve">di essere titolare presso codesto Istituto dall’anno scolastico </w:t>
      </w:r>
      <w:sdt>
        <w:sdtPr>
          <w:id w:val="-2104551954"/>
          <w:placeholder>
            <w:docPart w:val="BBF672A0B0D756409A0E5A9385772814"/>
          </w:placeholder>
        </w:sdtPr>
        <w:sdtContent>
          <w:r w:rsidRPr="002B0BF0">
            <w:rPr>
              <w:shd w:val="clear" w:color="auto" w:fill="D9E2F3" w:themeFill="accent1" w:themeFillTint="33"/>
            </w:rPr>
            <w:t>________/________</w:t>
          </w:r>
        </w:sdtContent>
      </w:sdt>
      <w:r>
        <w:t xml:space="preserve">. Per tale ragione dichiaro di aver diritto, per il triennio </w:t>
      </w:r>
      <w:sdt>
        <w:sdtPr>
          <w:id w:val="-1494177532"/>
          <w:placeholder>
            <w:docPart w:val="D015AEEDC021DD42BA5D613A8D18C11D"/>
          </w:placeholder>
        </w:sdtPr>
        <w:sdtContent>
          <w:r w:rsidRPr="002B0BF0">
            <w:rPr>
              <w:shd w:val="clear" w:color="auto" w:fill="D9E2F3" w:themeFill="accent1" w:themeFillTint="33"/>
            </w:rPr>
            <w:t>______________________________</w:t>
          </w:r>
        </w:sdtContent>
      </w:sdt>
      <w:r>
        <w:t xml:space="preserve"> all’attribuzione di un punteggio aggiuntivo </w:t>
      </w:r>
      <w:r>
        <w:rPr>
          <w:i/>
        </w:rPr>
        <w:t>una tantum</w:t>
      </w:r>
      <w:r>
        <w:t xml:space="preserve"> di </w:t>
      </w:r>
      <w:proofErr w:type="gramStart"/>
      <w:r>
        <w:t>10</w:t>
      </w:r>
      <w:proofErr w:type="gramEnd"/>
      <w:r>
        <w:t xml:space="preserve"> punti.</w:t>
      </w:r>
    </w:p>
    <w:p w14:paraId="339B1527" w14:textId="77777777" w:rsidR="00E5674D" w:rsidRDefault="00E5674D" w:rsidP="00E5674D">
      <w:pPr>
        <w:jc w:val="both"/>
      </w:pPr>
      <w:sdt>
        <w:sdtPr>
          <w:rPr>
            <w:b/>
            <w:shd w:val="clear" w:color="auto" w:fill="D9E2F3" w:themeFill="accent1" w:themeFillTint="33"/>
          </w:rPr>
          <w:id w:val="-1700622282"/>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14:paraId="5F873D93" w14:textId="77777777" w:rsidR="00E5674D" w:rsidRDefault="00E5674D" w:rsidP="00E5674D">
      <w:pPr>
        <w:jc w:val="both"/>
      </w:pPr>
      <w:sdt>
        <w:sdtPr>
          <w:rPr>
            <w:b/>
            <w:shd w:val="clear" w:color="auto" w:fill="D9E2F3" w:themeFill="accent1" w:themeFillTint="33"/>
          </w:rPr>
          <w:id w:val="-1254052669"/>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t>Dichiaro inoltre di non aver ottenuto successivamente all’acquisizione del punteggio aggiuntivo il trasferimento, il passaggio o l’assegnazione provvisoria nell’ambito della provincia di titolarità a seguito di domanda volontaria.</w:t>
      </w:r>
    </w:p>
    <w:p w14:paraId="62522A62" w14:textId="77777777" w:rsidR="00E5674D" w:rsidRPr="00F73AAF" w:rsidRDefault="00E5674D" w:rsidP="00E5674D">
      <w:pPr>
        <w:jc w:val="both"/>
        <w:rPr>
          <w:b/>
          <w:sz w:val="12"/>
          <w:szCs w:val="12"/>
        </w:rPr>
      </w:pPr>
    </w:p>
    <w:p w14:paraId="0530E6B8" w14:textId="77777777" w:rsidR="00E5674D" w:rsidRPr="0074150A" w:rsidRDefault="00E5674D" w:rsidP="00E5674D">
      <w:pPr>
        <w:jc w:val="both"/>
        <w:rPr>
          <w:b/>
          <w:sz w:val="28"/>
          <w:szCs w:val="28"/>
        </w:rPr>
      </w:pPr>
      <w:r>
        <w:rPr>
          <w:b/>
          <w:sz w:val="28"/>
          <w:szCs w:val="28"/>
        </w:rPr>
        <w:t>A2</w:t>
      </w:r>
      <w:r w:rsidRPr="0074150A">
        <w:rPr>
          <w:b/>
          <w:sz w:val="28"/>
          <w:szCs w:val="28"/>
        </w:rPr>
        <w:t xml:space="preserve"> - ESIGENZE DI FAMIGLIA</w:t>
      </w:r>
      <w:r>
        <w:rPr>
          <w:b/>
          <w:sz w:val="28"/>
          <w:szCs w:val="28"/>
        </w:rPr>
        <w:t xml:space="preserve"> (6) (7)</w:t>
      </w:r>
    </w:p>
    <w:p w14:paraId="400FD0A6" w14:textId="77777777" w:rsidR="00E5674D" w:rsidRPr="0074150A" w:rsidRDefault="00E5674D" w:rsidP="00E5674D">
      <w:pPr>
        <w:jc w:val="both"/>
        <w:rPr>
          <w:b/>
        </w:rPr>
      </w:pPr>
      <w:sdt>
        <w:sdtPr>
          <w:rPr>
            <w:b/>
            <w:shd w:val="clear" w:color="auto" w:fill="D9E2F3" w:themeFill="accent1" w:themeFillTint="33"/>
          </w:rPr>
          <w:id w:val="-1868596629"/>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rPr>
          <w:b/>
        </w:rPr>
        <w:t>Ricongiungimento al coni</w:t>
      </w:r>
      <w:r>
        <w:rPr>
          <w:b/>
        </w:rPr>
        <w:t xml:space="preserve">uge o parte dell’unione civile </w:t>
      </w:r>
      <w:r w:rsidRPr="0074150A">
        <w:rPr>
          <w:b/>
        </w:rPr>
        <w:t>(A-1)</w:t>
      </w:r>
    </w:p>
    <w:p w14:paraId="39C445CC" w14:textId="77777777" w:rsidR="00E5674D" w:rsidRPr="0074150A" w:rsidRDefault="00E5674D" w:rsidP="00E5674D">
      <w:pPr>
        <w:jc w:val="both"/>
      </w:pPr>
      <w:r w:rsidRPr="0074150A">
        <w:t xml:space="preserve">di aver contratto matrimonio o unione civile con </w:t>
      </w:r>
      <w:sdt>
        <w:sdtPr>
          <w:id w:val="-1631234096"/>
          <w:placeholder>
            <w:docPart w:val="D015AEEDC021DD42BA5D613A8D18C11D"/>
          </w:placeholder>
        </w:sdtPr>
        <w:sdtContent>
          <w:sdt>
            <w:sdtPr>
              <w:id w:val="-1920552375"/>
              <w:placeholder>
                <w:docPart w:val="D015AEEDC021DD42BA5D613A8D18C11D"/>
              </w:placeholder>
            </w:sdtPr>
            <w:sdtContent>
              <w:r w:rsidRPr="002B0BF0">
                <w:rPr>
                  <w:shd w:val="clear" w:color="auto" w:fill="D9E2F3" w:themeFill="accent1" w:themeFillTint="33"/>
                </w:rPr>
                <w:t>_______________________________________________</w:t>
              </w:r>
            </w:sdtContent>
          </w:sdt>
        </w:sdtContent>
      </w:sdt>
      <w:r w:rsidRPr="0074150A">
        <w:t xml:space="preserve"> che risiede nel Comune di </w:t>
      </w:r>
      <w:sdt>
        <w:sdtPr>
          <w:id w:val="61065181"/>
          <w:placeholder>
            <w:docPart w:val="D015AEEDC021DD42BA5D613A8D18C11D"/>
          </w:placeholder>
        </w:sdtPr>
        <w:sdtContent>
          <w:r w:rsidRPr="002B0BF0">
            <w:rPr>
              <w:shd w:val="clear" w:color="auto" w:fill="D9E2F3" w:themeFill="accent1" w:themeFillTint="33"/>
            </w:rPr>
            <w:t>_____________________________________</w:t>
          </w:r>
        </w:sdtContent>
      </w:sdt>
      <w:r w:rsidRPr="0074150A">
        <w:t xml:space="preserve"> (</w:t>
      </w:r>
      <w:r>
        <w:t>P</w:t>
      </w:r>
      <w:r w:rsidRPr="0074150A">
        <w:t xml:space="preserve">rov. </w:t>
      </w:r>
      <w:sdt>
        <w:sdtPr>
          <w:id w:val="419610865"/>
          <w:placeholder>
            <w:docPart w:val="D015AEEDC021DD42BA5D613A8D18C11D"/>
          </w:placeholder>
        </w:sdtPr>
        <w:sdtContent>
          <w:r w:rsidRPr="002B0BF0">
            <w:rPr>
              <w:shd w:val="clear" w:color="auto" w:fill="D9E2F3" w:themeFill="accent1" w:themeFillTint="33"/>
            </w:rPr>
            <w:t>____</w:t>
          </w:r>
        </w:sdtContent>
      </w:sdt>
      <w:r>
        <w:t xml:space="preserve"> </w:t>
      </w:r>
      <w:r w:rsidRPr="0074150A">
        <w:t xml:space="preserve">) - via/piazza </w:t>
      </w:r>
      <w:sdt>
        <w:sdtPr>
          <w:id w:val="-1388103008"/>
          <w:placeholder>
            <w:docPart w:val="D015AEEDC021DD42BA5D613A8D18C11D"/>
          </w:placeholder>
        </w:sdtPr>
        <w:sdtContent>
          <w:r w:rsidRPr="002B0BF0">
            <w:rPr>
              <w:shd w:val="clear" w:color="auto" w:fill="D9E2F3" w:themeFill="accent1" w:themeFillTint="33"/>
            </w:rPr>
            <w:t>_________________________________________</w:t>
          </w:r>
        </w:sdtContent>
      </w:sdt>
      <w:r w:rsidRPr="0074150A">
        <w:t xml:space="preserve"> n° </w:t>
      </w:r>
      <w:sdt>
        <w:sdtPr>
          <w:id w:val="926387006"/>
          <w:placeholder>
            <w:docPart w:val="D015AEEDC021DD42BA5D613A8D18C11D"/>
          </w:placeholder>
        </w:sdtPr>
        <w:sdtContent>
          <w:r w:rsidRPr="002B0BF0">
            <w:rPr>
              <w:shd w:val="clear" w:color="auto" w:fill="D9E2F3" w:themeFill="accent1" w:themeFillTint="33"/>
            </w:rPr>
            <w:t>______</w:t>
          </w:r>
        </w:sdtContent>
      </w:sdt>
      <w:r w:rsidRPr="0074150A">
        <w:t xml:space="preserve"> dal </w:t>
      </w:r>
      <w:sdt>
        <w:sdtPr>
          <w:rPr>
            <w:shd w:val="clear" w:color="auto" w:fill="D9E2F3" w:themeFill="accent1" w:themeFillTint="33"/>
          </w:rPr>
          <w:id w:val="910272881"/>
          <w:placeholder>
            <w:docPart w:val="3BDD7ACEDCFD904A8DAEA19A6A5055B1"/>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(decorrenza dell’iscrizione anagrafica) con cui intende ricongiungersi.</w:t>
      </w:r>
    </w:p>
    <w:p w14:paraId="39B6869D" w14:textId="77777777" w:rsidR="00E5674D" w:rsidRPr="0074150A" w:rsidRDefault="00E5674D" w:rsidP="00E5674D">
      <w:pPr>
        <w:jc w:val="both"/>
      </w:pPr>
      <w:sdt>
        <w:sdtPr>
          <w:rPr>
            <w:b/>
            <w:shd w:val="clear" w:color="auto" w:fill="D9E2F3" w:themeFill="accent1" w:themeFillTint="33"/>
          </w:rPr>
          <w:id w:val="-417638758"/>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D015AEEDC021DD42BA5D613A8D18C11D"/>
          </w:placeholder>
        </w:sdtPr>
        <w:sdtContent>
          <w:r w:rsidRPr="00B87E28">
            <w:rPr>
              <w:shd w:val="clear" w:color="auto" w:fill="D9E2F3" w:themeFill="accent1" w:themeFillTint="33"/>
            </w:rPr>
            <w:t>_____________________________________________</w:t>
          </w:r>
        </w:sdtContent>
      </w:sdt>
    </w:p>
    <w:p w14:paraId="2A571745" w14:textId="77777777" w:rsidR="00E5674D" w:rsidRPr="0074150A" w:rsidRDefault="00E5674D" w:rsidP="00E5674D">
      <w:pPr>
        <w:jc w:val="both"/>
        <w:rPr>
          <w:b/>
        </w:rPr>
      </w:pPr>
      <w:sdt>
        <w:sdtPr>
          <w:rPr>
            <w:b/>
            <w:shd w:val="clear" w:color="auto" w:fill="D9E2F3" w:themeFill="accent1" w:themeFillTint="33"/>
          </w:rPr>
          <w:id w:val="-1791896706"/>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rPr>
          <w:b/>
        </w:rPr>
        <w:t>Ricongiungimento ai genitori o ai figli per i non coniugati (A-2)</w:t>
      </w:r>
    </w:p>
    <w:p w14:paraId="6A246A8F" w14:textId="77777777" w:rsidR="00E5674D" w:rsidRPr="0074150A" w:rsidRDefault="00E5674D" w:rsidP="00E5674D">
      <w:pPr>
        <w:jc w:val="both"/>
      </w:pPr>
      <w:r w:rsidRPr="0074150A">
        <w:t xml:space="preserve">di essere (celibe, nubile) </w:t>
      </w:r>
      <w:sdt>
        <w:sdtPr>
          <w:id w:val="1915969228"/>
          <w:placeholder>
            <w:docPart w:val="D015AEEDC021DD42BA5D613A8D18C11D"/>
          </w:placeholder>
        </w:sdtPr>
        <w:sdtContent>
          <w:r w:rsidRPr="002B0BF0">
            <w:rPr>
              <w:shd w:val="clear" w:color="auto" w:fill="D9E2F3" w:themeFill="accent1" w:themeFillTint="33"/>
            </w:rPr>
            <w:t>__________________</w:t>
          </w:r>
        </w:sdtContent>
      </w:sdt>
      <w:r w:rsidRPr="0074150A">
        <w:t xml:space="preserve"> e di essere figlio/a di </w:t>
      </w:r>
      <w:sdt>
        <w:sdtPr>
          <w:id w:val="-503896081"/>
          <w:placeholder>
            <w:docPart w:val="D015AEEDC021DD42BA5D613A8D18C11D"/>
          </w:placeholder>
        </w:sdtPr>
        <w:sdtContent>
          <w:r w:rsidRPr="002B0BF0">
            <w:rPr>
              <w:shd w:val="clear" w:color="auto" w:fill="D9E2F3"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D015AEEDC021DD42BA5D613A8D18C11D"/>
          </w:placeholder>
        </w:sdtPr>
        <w:sdtContent>
          <w:r w:rsidRPr="002B0BF0">
            <w:rPr>
              <w:shd w:val="clear" w:color="auto" w:fill="D9E2F3" w:themeFill="accent1" w:themeFillTint="33"/>
            </w:rPr>
            <w:t>______________________________________________________________________</w:t>
          </w:r>
        </w:sdtContent>
      </w:sdt>
      <w:r w:rsidRPr="0074150A">
        <w:t xml:space="preserve"> residente nel Comune di </w:t>
      </w:r>
      <w:sdt>
        <w:sdtPr>
          <w:id w:val="-1958100885"/>
          <w:placeholder>
            <w:docPart w:val="D015AEEDC021DD42BA5D613A8D18C11D"/>
          </w:placeholder>
        </w:sdtPr>
        <w:sdtContent>
          <w:r w:rsidRPr="002B0BF0">
            <w:rPr>
              <w:shd w:val="clear" w:color="auto" w:fill="D9E2F3" w:themeFill="accent1" w:themeFillTint="33"/>
            </w:rPr>
            <w:t>_____________________________________</w:t>
          </w:r>
        </w:sdtContent>
      </w:sdt>
      <w:r w:rsidRPr="0074150A">
        <w:t xml:space="preserve"> (</w:t>
      </w:r>
      <w:r>
        <w:t>P</w:t>
      </w:r>
      <w:r w:rsidRPr="0074150A">
        <w:t xml:space="preserve">rov. </w:t>
      </w:r>
      <w:sdt>
        <w:sdtPr>
          <w:id w:val="442892355"/>
          <w:placeholder>
            <w:docPart w:val="1E1663900A14524E8426EFB018BF76CA"/>
          </w:placeholder>
        </w:sdtPr>
        <w:sdtContent>
          <w:r w:rsidRPr="002B0BF0">
            <w:rPr>
              <w:shd w:val="clear" w:color="auto" w:fill="D9E2F3" w:themeFill="accent1" w:themeFillTint="33"/>
            </w:rPr>
            <w:t>____</w:t>
          </w:r>
        </w:sdtContent>
      </w:sdt>
      <w:r>
        <w:t xml:space="preserve"> </w:t>
      </w:r>
      <w:r w:rsidRPr="0074150A">
        <w:t xml:space="preserve">) - via/piazza </w:t>
      </w:r>
      <w:sdt>
        <w:sdtPr>
          <w:id w:val="1222017053"/>
          <w:placeholder>
            <w:docPart w:val="1E1663900A14524E8426EFB018BF76CA"/>
          </w:placeholder>
        </w:sdtPr>
        <w:sdtContent>
          <w:r w:rsidRPr="002B0BF0">
            <w:rPr>
              <w:shd w:val="clear" w:color="auto" w:fill="D9E2F3" w:themeFill="accent1" w:themeFillTint="33"/>
            </w:rPr>
            <w:t>_________________________________________</w:t>
          </w:r>
        </w:sdtContent>
      </w:sdt>
      <w:r w:rsidRPr="0074150A">
        <w:t xml:space="preserve"> n° </w:t>
      </w:r>
      <w:sdt>
        <w:sdtPr>
          <w:id w:val="618660969"/>
          <w:placeholder>
            <w:docPart w:val="1E1663900A14524E8426EFB018BF76CA"/>
          </w:placeholder>
        </w:sdtPr>
        <w:sdtContent>
          <w:r w:rsidRPr="002B0BF0">
            <w:rPr>
              <w:shd w:val="clear" w:color="auto" w:fill="D9E2F3" w:themeFill="accent1" w:themeFillTint="33"/>
            </w:rPr>
            <w:t>______</w:t>
          </w:r>
        </w:sdtContent>
      </w:sdt>
      <w:r w:rsidRPr="0074150A">
        <w:t xml:space="preserve"> dal </w:t>
      </w:r>
      <w:sdt>
        <w:sdtPr>
          <w:rPr>
            <w:shd w:val="clear" w:color="auto" w:fill="D9E2F3" w:themeFill="accent1" w:themeFillTint="33"/>
          </w:rPr>
          <w:id w:val="-2146269048"/>
          <w:placeholder>
            <w:docPart w:val="3BDD7ACEDCFD904A8DAEA19A6A5055B1"/>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(decorrenza dell’iscrizione anagrafica) con cui intende ricongiungersi                                                                                         </w:t>
      </w:r>
    </w:p>
    <w:p w14:paraId="1218EE82" w14:textId="77777777" w:rsidR="00E5674D" w:rsidRPr="0074150A" w:rsidRDefault="00E5674D" w:rsidP="00E5674D">
      <w:pPr>
        <w:jc w:val="both"/>
      </w:pPr>
      <w:sdt>
        <w:sdtPr>
          <w:rPr>
            <w:b/>
            <w:shd w:val="clear" w:color="auto" w:fill="D9E2F3" w:themeFill="accent1" w:themeFillTint="33"/>
          </w:rPr>
          <w:id w:val="-1549142713"/>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t>Si prescinde dall’iscrizione anagrafica in quanto il genitore/figlio è stato trasferito per servizio nei tre mesi antecedenti (specificare le motivazioni del trasferimento e la data dello stesso) oppure nel caso di figlio neonato.</w:t>
      </w:r>
    </w:p>
    <w:p w14:paraId="61829CAF" w14:textId="77777777" w:rsidR="00E5674D" w:rsidRPr="0074150A" w:rsidRDefault="00E5674D" w:rsidP="00E5674D">
      <w:pPr>
        <w:jc w:val="both"/>
        <w:rPr>
          <w:b/>
        </w:rPr>
      </w:pPr>
      <w:sdt>
        <w:sdtPr>
          <w:rPr>
            <w:b/>
            <w:shd w:val="clear" w:color="auto" w:fill="D9E2F3" w:themeFill="accent1" w:themeFillTint="33"/>
          </w:rPr>
          <w:id w:val="-626013555"/>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rPr>
          <w:b/>
        </w:rPr>
        <w:t>Ricongiungimento ai genitori o ai figli in caso di separazione o divorzio (A-3)</w:t>
      </w:r>
    </w:p>
    <w:p w14:paraId="6AC1CCE6" w14:textId="77777777" w:rsidR="00E5674D" w:rsidRPr="0074150A" w:rsidRDefault="00E5674D" w:rsidP="00E5674D">
      <w:pPr>
        <w:pStyle w:val="Paragrafoelenco"/>
        <w:numPr>
          <w:ilvl w:val="0"/>
          <w:numId w:val="7"/>
        </w:numPr>
        <w:spacing w:line="360" w:lineRule="auto"/>
        <w:jc w:val="both"/>
      </w:pPr>
      <w:r w:rsidRPr="0074150A">
        <w:lastRenderedPageBreak/>
        <w:t xml:space="preserve">di essere divorziato/a con sentenza del Tribunale di </w:t>
      </w:r>
      <w:sdt>
        <w:sdtPr>
          <w:id w:val="-330681444"/>
          <w:placeholder>
            <w:docPart w:val="D015AEEDC021DD42BA5D613A8D18C11D"/>
          </w:placeholder>
        </w:sdtPr>
        <w:sdtContent>
          <w:r w:rsidRPr="002B0BF0">
            <w:rPr>
              <w:shd w:val="clear" w:color="auto" w:fill="D9E2F3" w:themeFill="accent1" w:themeFillTint="33"/>
            </w:rPr>
            <w:t>__________________________</w:t>
          </w:r>
        </w:sdtContent>
      </w:sdt>
      <w:r w:rsidRPr="0074150A">
        <w:t xml:space="preserve"> in data </w:t>
      </w:r>
      <w:sdt>
        <w:sdtPr>
          <w:rPr>
            <w:shd w:val="clear" w:color="auto" w:fill="D9E2F3" w:themeFill="accent1" w:themeFillTint="33"/>
          </w:rPr>
          <w:id w:val="-860826539"/>
          <w:placeholder>
            <w:docPart w:val="3BDD7ACEDCFD904A8DAEA19A6A5055B1"/>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p>
    <w:p w14:paraId="27DE7FE7" w14:textId="77777777" w:rsidR="00E5674D" w:rsidRPr="0074150A" w:rsidRDefault="00E5674D" w:rsidP="00E5674D">
      <w:pPr>
        <w:pStyle w:val="Paragrafoelenco"/>
        <w:numPr>
          <w:ilvl w:val="0"/>
          <w:numId w:val="7"/>
        </w:numPr>
        <w:spacing w:line="360" w:lineRule="auto"/>
        <w:jc w:val="both"/>
      </w:pPr>
      <w:r w:rsidRPr="0074150A">
        <w:t xml:space="preserve">di essere separato/a consensualmente o legalmente con atto del Tribunale di </w:t>
      </w:r>
      <w:sdt>
        <w:sdtPr>
          <w:id w:val="-1187447895"/>
          <w:placeholder>
            <w:docPart w:val="D015AEEDC021DD42BA5D613A8D18C11D"/>
          </w:placeholder>
        </w:sdtPr>
        <w:sdtContent>
          <w:r w:rsidRPr="00B87E28">
            <w:rPr>
              <w:shd w:val="clear" w:color="auto" w:fill="D9E2F3" w:themeFill="accent1" w:themeFillTint="33"/>
            </w:rPr>
            <w:t>______________________________________</w:t>
          </w:r>
        </w:sdtContent>
      </w:sdt>
      <w:r w:rsidRPr="0074150A">
        <w:t xml:space="preserve"> in data </w:t>
      </w:r>
      <w:sdt>
        <w:sdtPr>
          <w:id w:val="-1664310570"/>
          <w:placeholder>
            <w:docPart w:val="D015AEEDC021DD42BA5D613A8D18C11D"/>
          </w:placeholder>
        </w:sdtPr>
        <w:sdtContent>
          <w:sdt>
            <w:sdtPr>
              <w:rPr>
                <w:shd w:val="clear" w:color="auto" w:fill="D9E2F3" w:themeFill="accent1" w:themeFillTint="33"/>
              </w:rPr>
              <w:id w:val="1033701481"/>
              <w:placeholder>
                <w:docPart w:val="3BDD7ACEDCFD904A8DAEA19A6A5055B1"/>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sdtContent>
      </w:sdt>
    </w:p>
    <w:p w14:paraId="1DDD8D6C" w14:textId="77777777" w:rsidR="00E5674D" w:rsidRPr="0074150A" w:rsidRDefault="00E5674D" w:rsidP="00E5674D">
      <w:pPr>
        <w:pStyle w:val="Paragrafoelenco"/>
        <w:numPr>
          <w:ilvl w:val="0"/>
          <w:numId w:val="7"/>
        </w:numPr>
        <w:spacing w:line="360" w:lineRule="auto"/>
        <w:jc w:val="both"/>
      </w:pPr>
      <w:r w:rsidRPr="0074150A">
        <w:t xml:space="preserve">e di essere figlio/a di </w:t>
      </w:r>
      <w:sdt>
        <w:sdtPr>
          <w:id w:val="2044095048"/>
          <w:placeholder>
            <w:docPart w:val="D015AEEDC021DD42BA5D613A8D18C11D"/>
          </w:placeholder>
        </w:sdtPr>
        <w:sdtContent>
          <w:r w:rsidRPr="002B0BF0">
            <w:rPr>
              <w:shd w:val="clear" w:color="auto" w:fill="D9E2F3" w:themeFill="accent1" w:themeFillTint="33"/>
            </w:rPr>
            <w:t>___________________________________________________________________________________</w:t>
          </w:r>
        </w:sdtContent>
      </w:sdt>
    </w:p>
    <w:p w14:paraId="57872D2B" w14:textId="77777777" w:rsidR="00E5674D" w:rsidRPr="0074150A" w:rsidRDefault="00E5674D" w:rsidP="00E5674D">
      <w:pPr>
        <w:pStyle w:val="Paragrafoelenco"/>
        <w:numPr>
          <w:ilvl w:val="0"/>
          <w:numId w:val="7"/>
        </w:numPr>
        <w:spacing w:line="360" w:lineRule="auto"/>
        <w:jc w:val="both"/>
      </w:pPr>
      <w:r w:rsidRPr="0074150A">
        <w:t>di essere genitore di</w:t>
      </w:r>
      <w:r>
        <w:t xml:space="preserve"> </w:t>
      </w:r>
      <w:sdt>
        <w:sdtPr>
          <w:id w:val="-536282208"/>
          <w:placeholder>
            <w:docPart w:val="D015AEEDC021DD42BA5D613A8D18C11D"/>
          </w:placeholder>
        </w:sdtPr>
        <w:sdtContent>
          <w:r w:rsidRPr="002B0BF0">
            <w:rPr>
              <w:shd w:val="clear" w:color="auto" w:fill="D9E2F3" w:themeFill="accent1" w:themeFillTint="33"/>
            </w:rPr>
            <w:t>___________________________________________________________________________________</w:t>
          </w:r>
        </w:sdtContent>
      </w:sdt>
    </w:p>
    <w:p w14:paraId="77DCA8A7" w14:textId="77777777" w:rsidR="00E5674D" w:rsidRPr="0074150A" w:rsidRDefault="00E5674D" w:rsidP="00E5674D">
      <w:pPr>
        <w:jc w:val="both"/>
      </w:pPr>
      <w:r w:rsidRPr="0074150A">
        <w:t xml:space="preserve">residente nel Comune di </w:t>
      </w:r>
      <w:sdt>
        <w:sdtPr>
          <w:id w:val="1633208497"/>
          <w:placeholder>
            <w:docPart w:val="D015AEEDC021DD42BA5D613A8D18C11D"/>
          </w:placeholder>
        </w:sdtPr>
        <w:sdtContent>
          <w:r w:rsidRPr="002B0BF0">
            <w:rPr>
              <w:shd w:val="clear" w:color="auto" w:fill="D9E2F3"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F0492559A6ED0D419FC4A7DF49804F1B"/>
          </w:placeholder>
        </w:sdtPr>
        <w:sdtContent>
          <w:r w:rsidRPr="002B0BF0">
            <w:rPr>
              <w:shd w:val="clear" w:color="auto" w:fill="D9E2F3" w:themeFill="accent1" w:themeFillTint="33"/>
            </w:rPr>
            <w:t>__</w:t>
          </w:r>
          <w:r>
            <w:rPr>
              <w:shd w:val="clear" w:color="auto" w:fill="D9E2F3" w:themeFill="accent1" w:themeFillTint="33"/>
            </w:rPr>
            <w:t>____</w:t>
          </w:r>
          <w:r w:rsidRPr="002B0BF0">
            <w:rPr>
              <w:shd w:val="clear" w:color="auto" w:fill="D9E2F3" w:themeFill="accent1" w:themeFillTint="33"/>
            </w:rPr>
            <w:t>__</w:t>
          </w:r>
        </w:sdtContent>
      </w:sdt>
      <w:r>
        <w:t xml:space="preserve"> </w:t>
      </w:r>
      <w:r w:rsidRPr="0074150A">
        <w:t xml:space="preserve">) - via/piazza </w:t>
      </w:r>
      <w:sdt>
        <w:sdtPr>
          <w:id w:val="144629136"/>
          <w:placeholder>
            <w:docPart w:val="D015AEEDC021DD42BA5D613A8D18C11D"/>
          </w:placeholder>
        </w:sdtPr>
        <w:sdtContent>
          <w:r w:rsidRPr="002B0BF0">
            <w:rPr>
              <w:shd w:val="clear" w:color="auto" w:fill="D9E2F3" w:themeFill="accent1" w:themeFillTint="33"/>
            </w:rPr>
            <w:t>____________________________________________________________</w:t>
          </w:r>
        </w:sdtContent>
      </w:sdt>
      <w:r w:rsidRPr="0074150A">
        <w:t xml:space="preserve"> n° </w:t>
      </w:r>
      <w:sdt>
        <w:sdtPr>
          <w:id w:val="1162579852"/>
          <w:placeholder>
            <w:docPart w:val="D015AEEDC021DD42BA5D613A8D18C11D"/>
          </w:placeholder>
        </w:sdtPr>
        <w:sdtContent>
          <w:r w:rsidRPr="002B0BF0">
            <w:rPr>
              <w:shd w:val="clear" w:color="auto" w:fill="D9E2F3" w:themeFill="accent1" w:themeFillTint="33"/>
            </w:rPr>
            <w:t>______</w:t>
          </w:r>
        </w:sdtContent>
      </w:sdt>
      <w:r w:rsidRPr="0074150A">
        <w:t xml:space="preserve"> dal </w:t>
      </w:r>
      <w:sdt>
        <w:sdtPr>
          <w:rPr>
            <w:shd w:val="clear" w:color="auto" w:fill="D9E2F3" w:themeFill="accent1" w:themeFillTint="33"/>
          </w:rPr>
          <w:id w:val="949745062"/>
          <w:placeholder>
            <w:docPart w:val="3BDD7ACEDCFD904A8DAEA19A6A5055B1"/>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r w:rsidRPr="0074150A">
        <w:t xml:space="preserve"> (decorrenza dell’iscrizione anagrafica) con cui intende ricongiungersi                                                                                         </w:t>
      </w:r>
    </w:p>
    <w:p w14:paraId="673F0D4B" w14:textId="77777777" w:rsidR="00E5674D" w:rsidRPr="0074150A" w:rsidRDefault="00E5674D" w:rsidP="00E5674D">
      <w:pPr>
        <w:jc w:val="both"/>
      </w:pPr>
      <w:sdt>
        <w:sdtPr>
          <w:rPr>
            <w:b/>
            <w:shd w:val="clear" w:color="auto" w:fill="D9E2F3" w:themeFill="accent1" w:themeFillTint="33"/>
          </w:rPr>
          <w:id w:val="547345432"/>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t>Si prescinde dall’iscrizione anagrafica in quanto il genitore/figlio è stato trasferito per servizio nei tre mesi antecedenti (specificare le motivazioni del trasferimento e la data dello stesso)</w:t>
      </w:r>
    </w:p>
    <w:p w14:paraId="78EDF565" w14:textId="77777777" w:rsidR="00E5674D" w:rsidRPr="0074150A" w:rsidRDefault="00E5674D" w:rsidP="00E5674D">
      <w:pPr>
        <w:jc w:val="both"/>
        <w:rPr>
          <w:b/>
        </w:rPr>
      </w:pPr>
      <w:sdt>
        <w:sdtPr>
          <w:rPr>
            <w:b/>
            <w:shd w:val="clear" w:color="auto" w:fill="D9E2F3" w:themeFill="accent1" w:themeFillTint="33"/>
          </w:rPr>
          <w:id w:val="-625000183"/>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rPr>
          <w:b/>
        </w:rPr>
        <w:t xml:space="preserve">Documentazione relativa ai figli (B-C) </w:t>
      </w:r>
    </w:p>
    <w:p w14:paraId="5BEC2D42" w14:textId="77777777" w:rsidR="00E5674D" w:rsidRPr="0074150A" w:rsidRDefault="00E5674D" w:rsidP="00E5674D">
      <w:pPr>
        <w:jc w:val="both"/>
      </w:pPr>
      <w:r w:rsidRPr="0074150A">
        <w:t xml:space="preserve">di essere genitore dei seguenti figli residenti nel Comune di </w:t>
      </w:r>
      <w:sdt>
        <w:sdtPr>
          <w:id w:val="-1619528882"/>
          <w:placeholder>
            <w:docPart w:val="D015AEEDC021DD42BA5D613A8D18C11D"/>
          </w:placeholder>
        </w:sdtPr>
        <w:sdtContent>
          <w:r w:rsidRPr="002B0BF0">
            <w:rPr>
              <w:shd w:val="clear" w:color="auto" w:fill="D9E2F3" w:themeFill="accent1" w:themeFillTint="33"/>
            </w:rPr>
            <w:t>_________________________________________________</w:t>
          </w:r>
        </w:sdtContent>
      </w:sdt>
      <w:r w:rsidRPr="0074150A">
        <w:t xml:space="preserve"> (</w:t>
      </w:r>
      <w:r>
        <w:t>P</w:t>
      </w:r>
      <w:r w:rsidRPr="0074150A">
        <w:t xml:space="preserve">rov. </w:t>
      </w:r>
      <w:sdt>
        <w:sdtPr>
          <w:id w:val="706837036"/>
          <w:placeholder>
            <w:docPart w:val="DCB4033EF0AC25418DC6EA6B802BB291"/>
          </w:placeholder>
        </w:sdtPr>
        <w:sdtContent>
          <w:r w:rsidRPr="002B0BF0">
            <w:rPr>
              <w:shd w:val="clear" w:color="auto" w:fill="D9E2F3" w:themeFill="accent1" w:themeFillTint="33"/>
            </w:rPr>
            <w:t>____</w:t>
          </w:r>
        </w:sdtContent>
      </w:sdt>
      <w:r>
        <w:t xml:space="preserve"> </w:t>
      </w:r>
      <w:r w:rsidRPr="0074150A">
        <w:t xml:space="preserve">) </w:t>
      </w:r>
    </w:p>
    <w:p w14:paraId="0E9129B3" w14:textId="77777777" w:rsidR="00E5674D" w:rsidRPr="0074150A" w:rsidRDefault="00E5674D" w:rsidP="00E5674D">
      <w:pPr>
        <w:pStyle w:val="Paragrafoelenco"/>
        <w:numPr>
          <w:ilvl w:val="0"/>
          <w:numId w:val="10"/>
        </w:numPr>
        <w:spacing w:line="360" w:lineRule="auto"/>
        <w:jc w:val="both"/>
      </w:pPr>
      <w:sdt>
        <w:sdtPr>
          <w:rPr>
            <w:lang w:val="fr-FR"/>
          </w:rPr>
          <w:id w:val="1088272346"/>
          <w:placeholder>
            <w:docPart w:val="D015AEEDC021DD42BA5D613A8D18C11D"/>
          </w:placeholder>
        </w:sdtPr>
        <w:sdtContent>
          <w:r w:rsidRPr="002B0BF0">
            <w:rPr>
              <w:shd w:val="clear" w:color="auto" w:fill="D9E2F3" w:themeFill="accent1" w:themeFillTint="33"/>
              <w:lang w:val="fr-FR"/>
            </w:rPr>
            <w:t>____________________________________________________________________</w:t>
          </w:r>
        </w:sdtContent>
      </w:sdt>
      <w:r w:rsidRPr="0074150A">
        <w:rPr>
          <w:lang w:val="fr-FR"/>
        </w:rPr>
        <w:t xml:space="preserve"> </w:t>
      </w:r>
      <w:proofErr w:type="spellStart"/>
      <w:r w:rsidRPr="0074150A">
        <w:rPr>
          <w:lang w:val="fr-FR"/>
        </w:rPr>
        <w:t>nato</w:t>
      </w:r>
      <w:proofErr w:type="spellEnd"/>
      <w:r w:rsidRPr="0074150A">
        <w:rPr>
          <w:lang w:val="fr-FR"/>
        </w:rPr>
        <w:t xml:space="preserve">/a il </w:t>
      </w:r>
      <w:sdt>
        <w:sdtPr>
          <w:rPr>
            <w:shd w:val="clear" w:color="auto" w:fill="D9E2F3" w:themeFill="accent1" w:themeFillTint="33"/>
          </w:rPr>
          <w:id w:val="360713891"/>
          <w:placeholder>
            <w:docPart w:val="3BDD7ACEDCFD904A8DAEA19A6A5055B1"/>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p>
    <w:p w14:paraId="71F98101" w14:textId="77777777" w:rsidR="00E5674D" w:rsidRPr="0074150A" w:rsidRDefault="00E5674D" w:rsidP="00E5674D">
      <w:pPr>
        <w:pStyle w:val="Paragrafoelenco"/>
        <w:numPr>
          <w:ilvl w:val="0"/>
          <w:numId w:val="10"/>
        </w:numPr>
        <w:spacing w:line="360" w:lineRule="auto"/>
        <w:jc w:val="both"/>
      </w:pPr>
      <w:sdt>
        <w:sdtPr>
          <w:rPr>
            <w:lang w:val="fr-FR"/>
          </w:rPr>
          <w:id w:val="-539207060"/>
          <w:placeholder>
            <w:docPart w:val="D015AEEDC021DD42BA5D613A8D18C11D"/>
          </w:placeholder>
        </w:sdtPr>
        <w:sdtContent>
          <w:r w:rsidRPr="002B0BF0">
            <w:rPr>
              <w:shd w:val="clear" w:color="auto" w:fill="D9E2F3" w:themeFill="accent1" w:themeFillTint="33"/>
              <w:lang w:val="fr-FR"/>
            </w:rPr>
            <w:t>____________________________________________________________________</w:t>
          </w:r>
        </w:sdtContent>
      </w:sdt>
      <w:r w:rsidRPr="0074150A">
        <w:rPr>
          <w:lang w:val="fr-FR"/>
        </w:rPr>
        <w:t xml:space="preserve"> </w:t>
      </w:r>
      <w:proofErr w:type="spellStart"/>
      <w:r w:rsidRPr="0074150A">
        <w:rPr>
          <w:lang w:val="fr-FR"/>
        </w:rPr>
        <w:t>nato</w:t>
      </w:r>
      <w:proofErr w:type="spellEnd"/>
      <w:r w:rsidRPr="0074150A">
        <w:rPr>
          <w:lang w:val="fr-FR"/>
        </w:rPr>
        <w:t xml:space="preserve">/a il </w:t>
      </w:r>
      <w:sdt>
        <w:sdtPr>
          <w:rPr>
            <w:shd w:val="clear" w:color="auto" w:fill="D9E2F3" w:themeFill="accent1" w:themeFillTint="33"/>
          </w:rPr>
          <w:id w:val="-1243324304"/>
          <w:placeholder>
            <w:docPart w:val="DFA2DB226B50E44590823413F6120406"/>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p>
    <w:p w14:paraId="0BD7006C" w14:textId="77777777" w:rsidR="00E5674D" w:rsidRDefault="00E5674D" w:rsidP="00E5674D">
      <w:pPr>
        <w:pStyle w:val="Paragrafoelenco"/>
        <w:numPr>
          <w:ilvl w:val="0"/>
          <w:numId w:val="10"/>
        </w:numPr>
        <w:spacing w:line="360" w:lineRule="auto"/>
        <w:jc w:val="both"/>
      </w:pPr>
      <w:sdt>
        <w:sdtPr>
          <w:rPr>
            <w:lang w:val="fr-FR"/>
          </w:rPr>
          <w:id w:val="1540856193"/>
          <w:placeholder>
            <w:docPart w:val="427B8176BAD50C479F3D91DF714883EF"/>
          </w:placeholder>
        </w:sdtPr>
        <w:sdtContent>
          <w:r w:rsidRPr="002B0BF0">
            <w:rPr>
              <w:shd w:val="clear" w:color="auto" w:fill="D9E2F3" w:themeFill="accent1" w:themeFillTint="33"/>
              <w:lang w:val="fr-FR"/>
            </w:rPr>
            <w:t>____________________________________________________________________</w:t>
          </w:r>
        </w:sdtContent>
      </w:sdt>
      <w:r w:rsidRPr="0074150A">
        <w:rPr>
          <w:lang w:val="fr-FR"/>
        </w:rPr>
        <w:t xml:space="preserve"> </w:t>
      </w:r>
      <w:proofErr w:type="spellStart"/>
      <w:r w:rsidRPr="0074150A">
        <w:rPr>
          <w:lang w:val="fr-FR"/>
        </w:rPr>
        <w:t>nato</w:t>
      </w:r>
      <w:proofErr w:type="spellEnd"/>
      <w:r w:rsidRPr="0074150A">
        <w:rPr>
          <w:lang w:val="fr-FR"/>
        </w:rPr>
        <w:t xml:space="preserve">/a il </w:t>
      </w:r>
      <w:sdt>
        <w:sdtPr>
          <w:rPr>
            <w:shd w:val="clear" w:color="auto" w:fill="D9E2F3" w:themeFill="accent1" w:themeFillTint="33"/>
          </w:rPr>
          <w:id w:val="1023515369"/>
          <w:placeholder>
            <w:docPart w:val="05715D1D2FAF8949A1B94B66ADD8E0EE"/>
          </w:placeholder>
          <w:date>
            <w:dateFormat w:val="dd/MM/yyyy"/>
            <w:lid w:val="it-IT"/>
            <w:storeMappedDataAs w:val="dateTime"/>
            <w:calendar w:val="gregorian"/>
          </w:date>
        </w:sdtPr>
        <w:sdtContent>
          <w:r w:rsidRPr="002B0BF0">
            <w:rPr>
              <w:shd w:val="clear" w:color="auto" w:fill="D9E2F3" w:themeFill="accent1" w:themeFillTint="33"/>
            </w:rPr>
            <w:t>________/________/________</w:t>
          </w:r>
        </w:sdtContent>
      </w:sdt>
    </w:p>
    <w:p w14:paraId="5237E8DA" w14:textId="77777777" w:rsidR="00E5674D" w:rsidRPr="0074150A" w:rsidRDefault="00E5674D" w:rsidP="00E5674D">
      <w:pPr>
        <w:pStyle w:val="Paragrafoelenco"/>
        <w:jc w:val="both"/>
      </w:pPr>
      <w:r w:rsidRPr="0074150A">
        <w:t>maggiorenne affetto da infermità o difetto fisico o mentale causa di inidoneità permanente ed assoluta a proficuo lavoro.</w:t>
      </w:r>
    </w:p>
    <w:p w14:paraId="45ECE72F" w14:textId="77777777" w:rsidR="00E5674D" w:rsidRPr="0074150A" w:rsidRDefault="00E5674D" w:rsidP="00E5674D">
      <w:pPr>
        <w:jc w:val="both"/>
        <w:rPr>
          <w:b/>
        </w:rPr>
      </w:pPr>
      <w:sdt>
        <w:sdtPr>
          <w:rPr>
            <w:b/>
            <w:shd w:val="clear" w:color="auto" w:fill="D9E2F3" w:themeFill="accent1" w:themeFillTint="33"/>
          </w:rPr>
          <w:id w:val="-748188483"/>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rPr>
          <w:b/>
        </w:rPr>
        <w:t>Assistenza di parenti da ricoverare in istituto di cura (D) (3)</w:t>
      </w:r>
    </w:p>
    <w:p w14:paraId="2C6DD6CF" w14:textId="77777777" w:rsidR="00E5674D" w:rsidRDefault="00E5674D" w:rsidP="00E5674D">
      <w:pPr>
        <w:jc w:val="both"/>
      </w:pPr>
      <w:r w:rsidRPr="0074150A">
        <w:t xml:space="preserve">Che il/la </w:t>
      </w:r>
      <w:r>
        <w:t>S</w:t>
      </w:r>
      <w:r w:rsidRPr="0074150A">
        <w:t xml:space="preserve">ig.  </w:t>
      </w:r>
      <w:sdt>
        <w:sdtPr>
          <w:id w:val="1593279775"/>
          <w:placeholder>
            <w:docPart w:val="D015AEEDC021DD42BA5D613A8D18C11D"/>
          </w:placeholder>
        </w:sdtPr>
        <w:sdtContent>
          <w:r w:rsidRPr="002B0BF0">
            <w:rPr>
              <w:shd w:val="clear" w:color="auto" w:fill="D9E2F3" w:themeFill="accent1" w:themeFillTint="33"/>
            </w:rPr>
            <w:t>_________________________________________________________</w:t>
          </w:r>
        </w:sdtContent>
      </w:sdt>
      <w:r w:rsidRPr="0074150A">
        <w:t xml:space="preserve"> che con lo scrivente ha il rapporto di parentela di </w:t>
      </w:r>
      <w:sdt>
        <w:sdtPr>
          <w:id w:val="2079012971"/>
          <w:placeholder>
            <w:docPart w:val="D015AEEDC021DD42BA5D613A8D18C11D"/>
          </w:placeholder>
        </w:sdtPr>
        <w:sdtContent>
          <w:r w:rsidRPr="002B0BF0">
            <w:rPr>
              <w:shd w:val="clear" w:color="auto" w:fill="D9E2F3"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D015AEEDC021DD42BA5D613A8D18C11D"/>
          </w:placeholder>
        </w:sdtPr>
        <w:sdtContent>
          <w:sdt>
            <w:sdtPr>
              <w:id w:val="-632086973"/>
              <w:placeholder>
                <w:docPart w:val="4A0C85F5A17A6940B8FA71C44E6C2608"/>
              </w:placeholder>
            </w:sdtPr>
            <w:sdtContent>
              <w:r w:rsidRPr="002B0BF0">
                <w:rPr>
                  <w:shd w:val="clear" w:color="auto" w:fill="D9E2F3" w:themeFill="accent1" w:themeFillTint="33"/>
                </w:rPr>
                <w:t>_________________________________________________</w:t>
              </w:r>
            </w:sdtContent>
          </w:sdt>
          <w:r w:rsidRPr="0074150A">
            <w:t xml:space="preserve"> (</w:t>
          </w:r>
          <w:r>
            <w:t>P</w:t>
          </w:r>
          <w:r w:rsidRPr="0074150A">
            <w:t xml:space="preserve">rov. </w:t>
          </w:r>
          <w:sdt>
            <w:sdtPr>
              <w:id w:val="1046881833"/>
              <w:placeholder>
                <w:docPart w:val="A29FE24C82814B44B6280D38E86184C9"/>
              </w:placeholder>
            </w:sdtPr>
            <w:sdtContent>
              <w:r w:rsidRPr="002B0BF0">
                <w:rPr>
                  <w:shd w:val="clear" w:color="auto" w:fill="D9E2F3" w:themeFill="accent1" w:themeFillTint="33"/>
                </w:rPr>
                <w:t>___</w:t>
              </w:r>
              <w:r>
                <w:rPr>
                  <w:shd w:val="clear" w:color="auto" w:fill="D9E2F3" w:themeFill="accent1" w:themeFillTint="33"/>
                </w:rPr>
                <w:t>__</w:t>
              </w:r>
              <w:r w:rsidRPr="002B0BF0">
                <w:rPr>
                  <w:shd w:val="clear" w:color="auto" w:fill="D9E2F3"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0CD689C9" w14:textId="77777777" w:rsidR="00E5674D" w:rsidRPr="00F73AAF" w:rsidRDefault="00E5674D" w:rsidP="00E5674D">
      <w:pPr>
        <w:jc w:val="both"/>
        <w:rPr>
          <w:b/>
          <w:sz w:val="12"/>
          <w:szCs w:val="12"/>
        </w:rPr>
      </w:pPr>
    </w:p>
    <w:p w14:paraId="1D709B8B" w14:textId="77777777" w:rsidR="00E5674D" w:rsidRPr="0074150A" w:rsidRDefault="00E5674D" w:rsidP="00E5674D">
      <w:pPr>
        <w:jc w:val="both"/>
        <w:rPr>
          <w:b/>
          <w:sz w:val="28"/>
          <w:szCs w:val="28"/>
        </w:rPr>
      </w:pPr>
      <w:r>
        <w:rPr>
          <w:b/>
          <w:sz w:val="28"/>
          <w:szCs w:val="28"/>
        </w:rPr>
        <w:t>A3</w:t>
      </w:r>
      <w:r w:rsidRPr="0074150A">
        <w:rPr>
          <w:b/>
          <w:sz w:val="28"/>
          <w:szCs w:val="28"/>
        </w:rPr>
        <w:t xml:space="preserve"> - TITOLI GENERALI</w:t>
      </w:r>
      <w:r>
        <w:rPr>
          <w:b/>
          <w:sz w:val="28"/>
          <w:szCs w:val="28"/>
        </w:rPr>
        <w:t xml:space="preserve"> (15) (17)</w:t>
      </w:r>
    </w:p>
    <w:p w14:paraId="040BEDD4" w14:textId="77777777" w:rsidR="00E5674D" w:rsidRPr="00E71A85" w:rsidRDefault="00E5674D" w:rsidP="00E5674D">
      <w:pPr>
        <w:jc w:val="both"/>
        <w:rPr>
          <w:b/>
        </w:rPr>
      </w:pPr>
      <w:r w:rsidRPr="00E71A85">
        <w:rPr>
          <w:b/>
        </w:rPr>
        <w:t>A)</w:t>
      </w:r>
      <w:r>
        <w:rPr>
          <w:b/>
        </w:rPr>
        <w:t xml:space="preserve"> </w:t>
      </w:r>
      <w:r w:rsidRPr="00E71A85">
        <w:rPr>
          <w:b/>
        </w:rPr>
        <w:t>Superamento di un concorso ordinario di grado pari o superiore (10)</w:t>
      </w:r>
    </w:p>
    <w:p w14:paraId="58AF98AF" w14:textId="77777777" w:rsidR="00E5674D" w:rsidRPr="0074150A" w:rsidRDefault="00E5674D" w:rsidP="00E5674D">
      <w:pPr>
        <w:jc w:val="both"/>
      </w:pPr>
      <w:sdt>
        <w:sdtPr>
          <w:rPr>
            <w:b/>
            <w:shd w:val="clear" w:color="auto" w:fill="D9E2F3" w:themeFill="accent1" w:themeFillTint="33"/>
          </w:rPr>
          <w:id w:val="-1775635735"/>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t xml:space="preserve">di aver superato un pubblico concorso per titoli ed esami del Personale Docente per la scuola </w:t>
      </w:r>
      <w:sdt>
        <w:sdtPr>
          <w:id w:val="-1729295413"/>
          <w:placeholder>
            <w:docPart w:val="D015AEEDC021DD42BA5D613A8D18C11D"/>
          </w:placeholder>
        </w:sdtPr>
        <w:sdtContent>
          <w:r w:rsidRPr="00BF03B4">
            <w:rPr>
              <w:shd w:val="clear" w:color="auto" w:fill="D9E2F3" w:themeFill="accent1" w:themeFillTint="33"/>
            </w:rPr>
            <w:t>_______________________________</w:t>
          </w:r>
        </w:sdtContent>
      </w:sdt>
      <w:r w:rsidRPr="0074150A">
        <w:t xml:space="preserve"> bandito dal </w:t>
      </w:r>
      <w:sdt>
        <w:sdtPr>
          <w:id w:val="1490831115"/>
          <w:placeholder>
            <w:docPart w:val="D015AEEDC021DD42BA5D613A8D18C11D"/>
          </w:placeholder>
        </w:sdtPr>
        <w:sdtContent>
          <w:r w:rsidRPr="00BF03B4">
            <w:rPr>
              <w:shd w:val="clear" w:color="auto" w:fill="D9E2F3" w:themeFill="accent1" w:themeFillTint="33"/>
            </w:rPr>
            <w:t>________________________________________________________</w:t>
          </w:r>
        </w:sdtContent>
      </w:sdt>
      <w:r w:rsidRPr="0074150A">
        <w:t xml:space="preserve">  (U.S.P. di…, Sovrintendenza di…) ai sensi di/del </w:t>
      </w:r>
      <w:sdt>
        <w:sdtPr>
          <w:id w:val="1810133838"/>
          <w:placeholder>
            <w:docPart w:val="D015AEEDC021DD42BA5D613A8D18C11D"/>
          </w:placeholder>
        </w:sdtPr>
        <w:sdtContent>
          <w:r w:rsidRPr="00BF03B4">
            <w:rPr>
              <w:shd w:val="clear" w:color="auto" w:fill="D9E2F3" w:themeFill="accent1" w:themeFillTint="33"/>
            </w:rPr>
            <w:t>________________________________</w:t>
          </w:r>
        </w:sdtContent>
      </w:sdt>
      <w:r w:rsidRPr="0074150A">
        <w:t xml:space="preserve"> (estremi del Bando) per la classe di concorso/posto  </w:t>
      </w:r>
      <w:sdt>
        <w:sdtPr>
          <w:id w:val="-1339219821"/>
          <w:placeholder>
            <w:docPart w:val="D015AEEDC021DD42BA5D613A8D18C11D"/>
          </w:placeholder>
        </w:sdtPr>
        <w:sdtContent>
          <w:r w:rsidRPr="00BF03B4">
            <w:rPr>
              <w:shd w:val="clear" w:color="auto" w:fill="D9E2F3" w:themeFill="accent1" w:themeFillTint="33"/>
            </w:rPr>
            <w:t>__________________________________</w:t>
          </w:r>
        </w:sdtContent>
      </w:sdt>
      <w:r w:rsidRPr="0074150A">
        <w:t xml:space="preserve"> e di aver riportato la seguente votazione: </w:t>
      </w:r>
      <w:sdt>
        <w:sdtPr>
          <w:id w:val="659807623"/>
          <w:placeholder>
            <w:docPart w:val="D015AEEDC021DD42BA5D613A8D18C11D"/>
          </w:placeholder>
        </w:sdtPr>
        <w:sdtContent>
          <w:r w:rsidRPr="00BF03B4">
            <w:rPr>
              <w:shd w:val="clear" w:color="auto" w:fill="D9E2F3" w:themeFill="accent1" w:themeFillTint="33"/>
            </w:rPr>
            <w:t>______________</w:t>
          </w:r>
        </w:sdtContent>
      </w:sdt>
    </w:p>
    <w:p w14:paraId="63815407" w14:textId="77777777" w:rsidR="00E5674D" w:rsidRPr="0074150A" w:rsidRDefault="00E5674D" w:rsidP="00E5674D">
      <w:pPr>
        <w:jc w:val="both"/>
      </w:pPr>
      <w:sdt>
        <w:sdtPr>
          <w:rPr>
            <w:b/>
            <w:shd w:val="clear" w:color="auto" w:fill="D9E2F3" w:themeFill="accent1" w:themeFillTint="33"/>
          </w:rPr>
          <w:id w:val="-134952139"/>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t xml:space="preserve">di aver superato un ulteriore pubblico concorso per titoli ed esami del Personale Docente per la scuola </w:t>
      </w:r>
      <w:sdt>
        <w:sdtPr>
          <w:id w:val="-1103412330"/>
          <w:placeholder>
            <w:docPart w:val="D015AEEDC021DD42BA5D613A8D18C11D"/>
          </w:placeholder>
        </w:sdtPr>
        <w:sdtContent>
          <w:r w:rsidRPr="00BF03B4">
            <w:rPr>
              <w:shd w:val="clear" w:color="auto" w:fill="D9E2F3" w:themeFill="accent1" w:themeFillTint="33"/>
            </w:rPr>
            <w:t>_________________________</w:t>
          </w:r>
        </w:sdtContent>
      </w:sdt>
      <w:r w:rsidRPr="0074150A">
        <w:t xml:space="preserve"> bandito dal </w:t>
      </w:r>
      <w:sdt>
        <w:sdtPr>
          <w:id w:val="-440995624"/>
          <w:placeholder>
            <w:docPart w:val="D015AEEDC021DD42BA5D613A8D18C11D"/>
          </w:placeholder>
        </w:sdtPr>
        <w:sdtContent>
          <w:r w:rsidRPr="00BF03B4">
            <w:rPr>
              <w:shd w:val="clear" w:color="auto" w:fill="D9E2F3" w:themeFill="accent1" w:themeFillTint="33"/>
            </w:rPr>
            <w:t>________________________________________________________</w:t>
          </w:r>
        </w:sdtContent>
      </w:sdt>
      <w:r w:rsidRPr="0074150A">
        <w:t xml:space="preserve">  (U.S.P. di…, Sovrintendenza di…) ai sensi di/del </w:t>
      </w:r>
      <w:sdt>
        <w:sdtPr>
          <w:id w:val="411905807"/>
          <w:placeholder>
            <w:docPart w:val="D015AEEDC021DD42BA5D613A8D18C11D"/>
          </w:placeholder>
        </w:sdtPr>
        <w:sdtContent>
          <w:r w:rsidRPr="00BF03B4">
            <w:rPr>
              <w:shd w:val="clear" w:color="auto" w:fill="D9E2F3" w:themeFill="accent1" w:themeFillTint="33"/>
            </w:rPr>
            <w:t>________________________________</w:t>
          </w:r>
        </w:sdtContent>
      </w:sdt>
      <w:r w:rsidRPr="0074150A">
        <w:t xml:space="preserve"> (estremi del Bando) per la classe di concorso/posto  </w:t>
      </w:r>
      <w:sdt>
        <w:sdtPr>
          <w:id w:val="-2018920735"/>
          <w:placeholder>
            <w:docPart w:val="D015AEEDC021DD42BA5D613A8D18C11D"/>
          </w:placeholder>
        </w:sdtPr>
        <w:sdtContent>
          <w:r w:rsidRPr="00BF03B4">
            <w:rPr>
              <w:shd w:val="clear" w:color="auto" w:fill="D9E2F3" w:themeFill="accent1" w:themeFillTint="33"/>
            </w:rPr>
            <w:t>__________________________________</w:t>
          </w:r>
        </w:sdtContent>
      </w:sdt>
      <w:r w:rsidRPr="0074150A">
        <w:t xml:space="preserve"> e di aver riportato la seguente votazione: </w:t>
      </w:r>
      <w:sdt>
        <w:sdtPr>
          <w:id w:val="-1927880480"/>
          <w:placeholder>
            <w:docPart w:val="D015AEEDC021DD42BA5D613A8D18C11D"/>
          </w:placeholder>
        </w:sdtPr>
        <w:sdtContent>
          <w:r w:rsidRPr="00BF03B4">
            <w:rPr>
              <w:shd w:val="clear" w:color="auto" w:fill="D9E2F3" w:themeFill="accent1" w:themeFillTint="33"/>
            </w:rPr>
            <w:t>______________</w:t>
          </w:r>
        </w:sdtContent>
      </w:sdt>
    </w:p>
    <w:p w14:paraId="7381844E" w14:textId="77777777" w:rsidR="00E5674D" w:rsidRPr="0074150A" w:rsidRDefault="00E5674D" w:rsidP="00E5674D">
      <w:pPr>
        <w:jc w:val="both"/>
        <w:rPr>
          <w:b/>
        </w:rPr>
      </w:pPr>
      <w:r>
        <w:rPr>
          <w:b/>
        </w:rPr>
        <w:t xml:space="preserve">B) </w:t>
      </w:r>
      <w:r w:rsidRPr="0074150A">
        <w:rPr>
          <w:b/>
        </w:rPr>
        <w:t>Diploma di specializzazione (</w:t>
      </w:r>
      <w:r>
        <w:rPr>
          <w:b/>
        </w:rPr>
        <w:t>11</w:t>
      </w:r>
      <w:r w:rsidRPr="0074150A">
        <w:rPr>
          <w:b/>
        </w:rPr>
        <w:t>)</w:t>
      </w:r>
      <w:r>
        <w:rPr>
          <w:b/>
        </w:rPr>
        <w:t xml:space="preserve"> (11 bis)</w:t>
      </w:r>
    </w:p>
    <w:p w14:paraId="4ABD9687" w14:textId="77777777" w:rsidR="00E5674D" w:rsidRPr="0074150A" w:rsidRDefault="00E5674D" w:rsidP="00E5674D">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D015AEEDC021DD42BA5D613A8D18C11D"/>
          </w:placeholder>
        </w:sdtPr>
        <w:sdtContent>
          <w:r w:rsidRPr="00BF03B4">
            <w:rPr>
              <w:shd w:val="clear" w:color="auto" w:fill="D9E2F3" w:themeFill="accent1" w:themeFillTint="33"/>
            </w:rPr>
            <w:t>______________________________</w:t>
          </w:r>
        </w:sdtContent>
      </w:sdt>
    </w:p>
    <w:p w14:paraId="66448BFD" w14:textId="77777777" w:rsidR="00E5674D" w:rsidRDefault="00E5674D" w:rsidP="00E5674D">
      <w:pPr>
        <w:jc w:val="both"/>
      </w:pPr>
      <w:sdt>
        <w:sdtPr>
          <w:id w:val="-1028102876"/>
          <w:placeholder>
            <w:docPart w:val="D015AEEDC021DD42BA5D613A8D18C11D"/>
          </w:placeholder>
        </w:sdtPr>
        <w:sdtContent>
          <w:r w:rsidRPr="00BF03B4">
            <w:rPr>
              <w:shd w:val="clear" w:color="auto" w:fill="D9E2F3" w:themeFill="accent1" w:themeFillTint="33"/>
            </w:rPr>
            <w:t>_________________________________</w:t>
          </w:r>
        </w:sdtContent>
      </w:sdt>
      <w:r w:rsidRPr="0074150A">
        <w:t xml:space="preserve"> conseguito il </w:t>
      </w:r>
      <w:sdt>
        <w:sdtPr>
          <w:rPr>
            <w:shd w:val="clear" w:color="auto" w:fill="D9E2F3" w:themeFill="accent1" w:themeFillTint="33"/>
          </w:rPr>
          <w:id w:val="-776023447"/>
          <w:placeholder>
            <w:docPart w:val="3BDD7ACEDCFD904A8DAEA19A6A5055B1"/>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durata (almeno biennale) </w:t>
      </w:r>
      <w:sdt>
        <w:sdtPr>
          <w:id w:val="-47532406"/>
          <w:placeholder>
            <w:docPart w:val="D015AEEDC021DD42BA5D613A8D18C11D"/>
          </w:placeholder>
        </w:sdtPr>
        <w:sdtContent>
          <w:r w:rsidRPr="00BF03B4">
            <w:rPr>
              <w:shd w:val="clear" w:color="auto" w:fill="D9E2F3" w:themeFill="accent1" w:themeFillTint="33"/>
            </w:rPr>
            <w:t>_____</w:t>
          </w:r>
        </w:sdtContent>
      </w:sdt>
      <w:r w:rsidRPr="0074150A">
        <w:t xml:space="preserve"> presso </w:t>
      </w:r>
      <w:sdt>
        <w:sdtPr>
          <w:id w:val="1716384525"/>
          <w:placeholder>
            <w:docPart w:val="D015AEEDC021DD42BA5D613A8D18C11D"/>
          </w:placeholder>
        </w:sdtPr>
        <w:sdtContent>
          <w:r w:rsidRPr="00BF03B4">
            <w:rPr>
              <w:shd w:val="clear" w:color="auto" w:fill="D9E2F3" w:themeFill="accent1" w:themeFillTint="33"/>
            </w:rPr>
            <w:t>_________________________________________________________________</w:t>
          </w:r>
        </w:sdtContent>
      </w:sdt>
      <w:r w:rsidRPr="0074150A">
        <w:t xml:space="preserve"> con il superamento di esami specifici nell’ambito delle scienze dell’educazione e/o nell’ambito delle discipline attualmente insegnate con votazione finale </w:t>
      </w:r>
      <w:sdt>
        <w:sdtPr>
          <w:id w:val="2031686814"/>
          <w:placeholder>
            <w:docPart w:val="D015AEEDC021DD42BA5D613A8D18C11D"/>
          </w:placeholder>
        </w:sdtPr>
        <w:sdtContent>
          <w:r w:rsidRPr="00BF03B4">
            <w:rPr>
              <w:shd w:val="clear" w:color="auto" w:fill="D9E2F3" w:themeFill="accent1" w:themeFillTint="33"/>
            </w:rPr>
            <w:t>_____________</w:t>
          </w:r>
        </w:sdtContent>
      </w:sdt>
    </w:p>
    <w:p w14:paraId="6EBB45AB" w14:textId="77777777" w:rsidR="00E5674D" w:rsidRPr="0074150A" w:rsidRDefault="00E5674D" w:rsidP="00E5674D">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0D4C7114BF70F446A7357B0957278E25"/>
          </w:placeholder>
        </w:sdtPr>
        <w:sdtContent>
          <w:r w:rsidRPr="00BF03B4">
            <w:rPr>
              <w:shd w:val="clear" w:color="auto" w:fill="D9E2F3" w:themeFill="accent1" w:themeFillTint="33"/>
            </w:rPr>
            <w:t>______________________________</w:t>
          </w:r>
        </w:sdtContent>
      </w:sdt>
    </w:p>
    <w:p w14:paraId="216CAC61" w14:textId="77777777" w:rsidR="00E5674D" w:rsidRDefault="00E5674D" w:rsidP="00E5674D">
      <w:pPr>
        <w:jc w:val="both"/>
      </w:pPr>
      <w:sdt>
        <w:sdtPr>
          <w:id w:val="490065347"/>
          <w:placeholder>
            <w:docPart w:val="0D4C7114BF70F446A7357B0957278E25"/>
          </w:placeholder>
        </w:sdtPr>
        <w:sdtContent>
          <w:r w:rsidRPr="00BF03B4">
            <w:rPr>
              <w:shd w:val="clear" w:color="auto" w:fill="D9E2F3" w:themeFill="accent1" w:themeFillTint="33"/>
            </w:rPr>
            <w:t>_________________________________</w:t>
          </w:r>
        </w:sdtContent>
      </w:sdt>
      <w:r w:rsidRPr="0074150A">
        <w:t xml:space="preserve"> conseguito il </w:t>
      </w:r>
      <w:sdt>
        <w:sdtPr>
          <w:rPr>
            <w:shd w:val="clear" w:color="auto" w:fill="D9E2F3" w:themeFill="accent1" w:themeFillTint="33"/>
          </w:rPr>
          <w:id w:val="696122432"/>
          <w:placeholder>
            <w:docPart w:val="09A7254C9D0D9A4980F94AFE551BBA1D"/>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durata (almeno biennale) </w:t>
      </w:r>
      <w:sdt>
        <w:sdtPr>
          <w:id w:val="-1781410382"/>
          <w:placeholder>
            <w:docPart w:val="0D4C7114BF70F446A7357B0957278E25"/>
          </w:placeholder>
        </w:sdtPr>
        <w:sdtContent>
          <w:r w:rsidRPr="00BF03B4">
            <w:rPr>
              <w:shd w:val="clear" w:color="auto" w:fill="D9E2F3" w:themeFill="accent1" w:themeFillTint="33"/>
            </w:rPr>
            <w:t>_____</w:t>
          </w:r>
        </w:sdtContent>
      </w:sdt>
      <w:r w:rsidRPr="0074150A">
        <w:t xml:space="preserve"> presso </w:t>
      </w:r>
      <w:sdt>
        <w:sdtPr>
          <w:id w:val="1963540587"/>
          <w:placeholder>
            <w:docPart w:val="0D4C7114BF70F446A7357B0957278E25"/>
          </w:placeholder>
        </w:sdtPr>
        <w:sdtContent>
          <w:r w:rsidRPr="00BF03B4">
            <w:rPr>
              <w:shd w:val="clear" w:color="auto" w:fill="D9E2F3" w:themeFill="accent1" w:themeFillTint="33"/>
            </w:rPr>
            <w:t>_________________________________________________________________</w:t>
          </w:r>
        </w:sdtContent>
      </w:sdt>
      <w:r w:rsidRPr="0074150A">
        <w:t xml:space="preserve"> con il superamento di esami specifici nell’ambito delle scienze dell’educazione e/o nell’ambito delle discipline attualmente insegnate con votazione finale </w:t>
      </w:r>
      <w:sdt>
        <w:sdtPr>
          <w:id w:val="-1948302656"/>
          <w:placeholder>
            <w:docPart w:val="0D4C7114BF70F446A7357B0957278E25"/>
          </w:placeholder>
        </w:sdtPr>
        <w:sdtContent>
          <w:r w:rsidRPr="00BF03B4">
            <w:rPr>
              <w:shd w:val="clear" w:color="auto" w:fill="D9E2F3" w:themeFill="accent1" w:themeFillTint="33"/>
            </w:rPr>
            <w:t>_____________</w:t>
          </w:r>
        </w:sdtContent>
      </w:sdt>
    </w:p>
    <w:p w14:paraId="611DD76F" w14:textId="77777777" w:rsidR="00E5674D" w:rsidRPr="0074150A" w:rsidRDefault="00E5674D" w:rsidP="00E5674D">
      <w:pPr>
        <w:jc w:val="both"/>
        <w:rPr>
          <w:b/>
        </w:rPr>
      </w:pPr>
      <w:r w:rsidRPr="00E71A85">
        <w:rPr>
          <w:rFonts w:ascii="MS Gothic" w:eastAsia="MS Gothic" w:hAnsi="MS Gothic"/>
          <w:b/>
        </w:rPr>
        <w:t xml:space="preserve">C) </w:t>
      </w:r>
      <w:r w:rsidRPr="00E71A85">
        <w:rPr>
          <w:b/>
        </w:rPr>
        <w:t>Diploma universitario/laurea triennale/diploma accademico di I livello (</w:t>
      </w:r>
      <w:r>
        <w:rPr>
          <w:b/>
        </w:rPr>
        <w:t>12</w:t>
      </w:r>
      <w:r w:rsidRPr="00E71A85">
        <w:rPr>
          <w:b/>
        </w:rPr>
        <w:t>)</w:t>
      </w:r>
    </w:p>
    <w:p w14:paraId="50DEA121" w14:textId="77777777" w:rsidR="00E5674D" w:rsidRPr="0074150A" w:rsidRDefault="00E5674D" w:rsidP="00E5674D">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D015AEEDC021DD42BA5D613A8D18C11D"/>
          </w:placeholder>
        </w:sdtPr>
        <w:sdtContent>
          <w:r w:rsidRPr="00BF03B4">
            <w:rPr>
              <w:shd w:val="clear" w:color="auto" w:fill="D9E2F3" w:themeFill="accent1" w:themeFillTint="33"/>
            </w:rPr>
            <w:t>___________________________________________________________________</w:t>
          </w:r>
        </w:sdtContent>
      </w:sdt>
    </w:p>
    <w:p w14:paraId="07D846BC" w14:textId="77777777" w:rsidR="00E5674D" w:rsidRDefault="00E5674D" w:rsidP="00E5674D">
      <w:pPr>
        <w:jc w:val="both"/>
      </w:pPr>
      <w:r w:rsidRPr="0074150A">
        <w:t xml:space="preserve">conseguito il </w:t>
      </w:r>
      <w:sdt>
        <w:sdtPr>
          <w:rPr>
            <w:shd w:val="clear" w:color="auto" w:fill="D9E2F3" w:themeFill="accent1" w:themeFillTint="33"/>
          </w:rPr>
          <w:id w:val="-838081314"/>
          <w:placeholder>
            <w:docPart w:val="3BDD7ACEDCFD904A8DAEA19A6A5055B1"/>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1809511722"/>
          <w:placeholder>
            <w:docPart w:val="D015AEEDC021DD42BA5D613A8D18C11D"/>
          </w:placeholder>
        </w:sdtPr>
        <w:sdtContent>
          <w:r w:rsidRPr="00BF03B4">
            <w:rPr>
              <w:shd w:val="clear" w:color="auto" w:fill="D9E2F3" w:themeFill="accent1" w:themeFillTint="33"/>
            </w:rPr>
            <w:t>_______________________________________</w:t>
          </w:r>
        </w:sdtContent>
      </w:sdt>
      <w:r w:rsidRPr="0074150A">
        <w:t xml:space="preserve"> con votazione finale </w:t>
      </w:r>
      <w:sdt>
        <w:sdtPr>
          <w:id w:val="-2099010685"/>
          <w:placeholder>
            <w:docPart w:val="D015AEEDC021DD42BA5D613A8D18C11D"/>
          </w:placeholder>
        </w:sdtPr>
        <w:sdtContent>
          <w:r w:rsidRPr="00BF03B4">
            <w:rPr>
              <w:shd w:val="clear" w:color="auto" w:fill="D9E2F3" w:themeFill="accent1" w:themeFillTint="33"/>
            </w:rPr>
            <w:t>__________</w:t>
          </w:r>
        </w:sdtContent>
      </w:sdt>
    </w:p>
    <w:p w14:paraId="0F1E4250" w14:textId="77777777" w:rsidR="00E5674D" w:rsidRPr="0074150A" w:rsidRDefault="00E5674D" w:rsidP="00E5674D">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A16524F57F57C743B43DEA096D27E497"/>
          </w:placeholder>
        </w:sdtPr>
        <w:sdtContent>
          <w:r w:rsidRPr="00BF03B4">
            <w:rPr>
              <w:shd w:val="clear" w:color="auto" w:fill="D9E2F3" w:themeFill="accent1" w:themeFillTint="33"/>
            </w:rPr>
            <w:t>___________________________________________________________________</w:t>
          </w:r>
        </w:sdtContent>
      </w:sdt>
    </w:p>
    <w:p w14:paraId="16E2AA64" w14:textId="77777777" w:rsidR="00E5674D" w:rsidRPr="0074150A" w:rsidRDefault="00E5674D" w:rsidP="00E5674D">
      <w:pPr>
        <w:jc w:val="both"/>
      </w:pPr>
      <w:r w:rsidRPr="0074150A">
        <w:t xml:space="preserve">conseguito il </w:t>
      </w:r>
      <w:sdt>
        <w:sdtPr>
          <w:rPr>
            <w:shd w:val="clear" w:color="auto" w:fill="D9E2F3" w:themeFill="accent1" w:themeFillTint="33"/>
          </w:rPr>
          <w:id w:val="-1306158609"/>
          <w:placeholder>
            <w:docPart w:val="8ADE0D07541F5D48AA2F00C83F76096B"/>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954176056"/>
          <w:placeholder>
            <w:docPart w:val="A16524F57F57C743B43DEA096D27E497"/>
          </w:placeholder>
        </w:sdtPr>
        <w:sdtContent>
          <w:r w:rsidRPr="00BF03B4">
            <w:rPr>
              <w:shd w:val="clear" w:color="auto" w:fill="D9E2F3" w:themeFill="accent1" w:themeFillTint="33"/>
            </w:rPr>
            <w:t>_______________________________________</w:t>
          </w:r>
        </w:sdtContent>
      </w:sdt>
      <w:r w:rsidRPr="0074150A">
        <w:t xml:space="preserve"> con votazione finale </w:t>
      </w:r>
      <w:sdt>
        <w:sdtPr>
          <w:id w:val="-489090143"/>
          <w:placeholder>
            <w:docPart w:val="A16524F57F57C743B43DEA096D27E497"/>
          </w:placeholder>
        </w:sdtPr>
        <w:sdtContent>
          <w:r w:rsidRPr="00BF03B4">
            <w:rPr>
              <w:shd w:val="clear" w:color="auto" w:fill="D9E2F3" w:themeFill="accent1" w:themeFillTint="33"/>
            </w:rPr>
            <w:t>__________</w:t>
          </w:r>
        </w:sdtContent>
      </w:sdt>
    </w:p>
    <w:p w14:paraId="10AF8211" w14:textId="77777777" w:rsidR="00E5674D" w:rsidRPr="0074150A" w:rsidRDefault="00E5674D" w:rsidP="00E5674D">
      <w:pPr>
        <w:jc w:val="both"/>
        <w:rPr>
          <w:b/>
        </w:rPr>
      </w:pPr>
      <w:r w:rsidRPr="00E71A85">
        <w:rPr>
          <w:rFonts w:ascii="MS Gothic" w:eastAsia="MS Gothic" w:hAnsi="MS Gothic"/>
          <w:b/>
        </w:rPr>
        <w:t xml:space="preserve">D) </w:t>
      </w:r>
      <w:r w:rsidRPr="0074150A">
        <w:rPr>
          <w:b/>
        </w:rPr>
        <w:t>Corsi di perfezionamento/Master</w:t>
      </w:r>
      <w:r>
        <w:rPr>
          <w:b/>
        </w:rPr>
        <w:t xml:space="preserve"> </w:t>
      </w:r>
      <w:r w:rsidRPr="0074150A">
        <w:rPr>
          <w:b/>
        </w:rPr>
        <w:t>(</w:t>
      </w:r>
      <w:r>
        <w:rPr>
          <w:b/>
        </w:rPr>
        <w:t>13</w:t>
      </w:r>
      <w:r w:rsidRPr="0074150A">
        <w:rPr>
          <w:b/>
        </w:rPr>
        <w:t>)</w:t>
      </w:r>
      <w:r>
        <w:rPr>
          <w:b/>
        </w:rPr>
        <w:t xml:space="preserve"> (14) </w:t>
      </w:r>
      <w:r w:rsidRPr="00BF03B4">
        <w:rPr>
          <w:i/>
        </w:rPr>
        <w:t>(è possibile dichiarare più di un corso purché conseguiti in anni accademici diversi)</w:t>
      </w:r>
    </w:p>
    <w:p w14:paraId="381D8172" w14:textId="77777777" w:rsidR="00E5674D" w:rsidRPr="0074150A" w:rsidRDefault="00E5674D" w:rsidP="00E5674D">
      <w:pPr>
        <w:pStyle w:val="Paragrafoelenco"/>
        <w:numPr>
          <w:ilvl w:val="0"/>
          <w:numId w:val="9"/>
        </w:numPr>
        <w:spacing w:line="360" w:lineRule="auto"/>
        <w:jc w:val="both"/>
      </w:pPr>
      <w:r w:rsidRPr="0074150A">
        <w:t xml:space="preserve">di essere in possesso del seguente diploma di specializzazione/master: </w:t>
      </w:r>
      <w:sdt>
        <w:sdtPr>
          <w:id w:val="1033686782"/>
          <w:placeholder>
            <w:docPart w:val="D015AEEDC021DD42BA5D613A8D18C11D"/>
          </w:placeholder>
        </w:sdtPr>
        <w:sdtContent>
          <w:r w:rsidRPr="00BF03B4">
            <w:rPr>
              <w:shd w:val="clear" w:color="auto" w:fill="D9E2F3" w:themeFill="accent1" w:themeFillTint="33"/>
            </w:rPr>
            <w:t>___________________________________________</w:t>
          </w:r>
        </w:sdtContent>
      </w:sdt>
      <w:r w:rsidRPr="0074150A">
        <w:t xml:space="preserve"> </w:t>
      </w:r>
      <w:sdt>
        <w:sdtPr>
          <w:id w:val="1395308885"/>
          <w:placeholder>
            <w:docPart w:val="D015AEEDC021DD42BA5D613A8D18C11D"/>
          </w:placeholder>
        </w:sdtPr>
        <w:sdtContent>
          <w:r w:rsidRPr="00BF03B4">
            <w:rPr>
              <w:shd w:val="clear" w:color="auto" w:fill="D9E2F3" w:themeFill="accent1" w:themeFillTint="33"/>
            </w:rPr>
            <w:t>______________________________</w:t>
          </w:r>
        </w:sdtContent>
      </w:sdt>
      <w:r w:rsidRPr="0074150A">
        <w:t xml:space="preserve"> conseguito il </w:t>
      </w:r>
      <w:sdt>
        <w:sdtPr>
          <w:rPr>
            <w:shd w:val="clear" w:color="auto" w:fill="D9E2F3" w:themeFill="accent1" w:themeFillTint="33"/>
          </w:rPr>
          <w:id w:val="1427080358"/>
          <w:placeholder>
            <w:docPart w:val="3BDD7ACEDCFD904A8DAEA19A6A5055B1"/>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di durata almeno annuale 1500 ore/60 CFU </w:t>
      </w:r>
      <w:r w:rsidRPr="0074150A">
        <w:lastRenderedPageBreak/>
        <w:t xml:space="preserve">presso </w:t>
      </w:r>
      <w:sdt>
        <w:sdtPr>
          <w:id w:val="-300389641"/>
          <w:placeholder>
            <w:docPart w:val="D015AEEDC021DD42BA5D613A8D18C11D"/>
          </w:placeholder>
        </w:sdtPr>
        <w:sdtContent>
          <w:r w:rsidRPr="00BF03B4">
            <w:rPr>
              <w:shd w:val="clear" w:color="auto" w:fill="D9E2F3" w:themeFill="accent1" w:themeFillTint="33"/>
            </w:rPr>
            <w:t>________________________________________________________________</w:t>
          </w:r>
        </w:sdtContent>
      </w:sdt>
      <w:r w:rsidRPr="0074150A">
        <w:t xml:space="preserve"> con il superamento dell’esame finale.</w:t>
      </w:r>
    </w:p>
    <w:p w14:paraId="5EFBBFE3" w14:textId="77777777" w:rsidR="00E5674D" w:rsidRDefault="00E5674D" w:rsidP="00E5674D">
      <w:pPr>
        <w:pStyle w:val="Paragrafoelenco"/>
        <w:numPr>
          <w:ilvl w:val="0"/>
          <w:numId w:val="9"/>
        </w:numPr>
        <w:spacing w:line="360" w:lineRule="auto"/>
        <w:jc w:val="both"/>
      </w:pPr>
      <w:r w:rsidRPr="0074150A">
        <w:t xml:space="preserve">di essere in possesso del seguente diploma di specializzazione/master: </w:t>
      </w:r>
      <w:sdt>
        <w:sdtPr>
          <w:id w:val="2002232013"/>
          <w:placeholder>
            <w:docPart w:val="B2C52DE7E3B9514094CAE23810B49048"/>
          </w:placeholder>
        </w:sdtPr>
        <w:sdtContent>
          <w:r w:rsidRPr="00BF03B4">
            <w:rPr>
              <w:shd w:val="clear" w:color="auto" w:fill="D9E2F3" w:themeFill="accent1" w:themeFillTint="33"/>
            </w:rPr>
            <w:t>___________________________________________</w:t>
          </w:r>
        </w:sdtContent>
      </w:sdt>
      <w:r w:rsidRPr="0074150A">
        <w:t xml:space="preserve"> </w:t>
      </w:r>
      <w:sdt>
        <w:sdtPr>
          <w:id w:val="-195005886"/>
          <w:placeholder>
            <w:docPart w:val="B2C52DE7E3B9514094CAE23810B49048"/>
          </w:placeholder>
        </w:sdtPr>
        <w:sdtContent>
          <w:r w:rsidRPr="00BF03B4">
            <w:rPr>
              <w:shd w:val="clear" w:color="auto" w:fill="D9E2F3" w:themeFill="accent1" w:themeFillTint="33"/>
            </w:rPr>
            <w:t>______________________________</w:t>
          </w:r>
        </w:sdtContent>
      </w:sdt>
      <w:r w:rsidRPr="0074150A">
        <w:t xml:space="preserve"> conseguito il </w:t>
      </w:r>
      <w:sdt>
        <w:sdtPr>
          <w:rPr>
            <w:shd w:val="clear" w:color="auto" w:fill="D9E2F3" w:themeFill="accent1" w:themeFillTint="33"/>
          </w:rPr>
          <w:id w:val="-1279103857"/>
          <w:placeholder>
            <w:docPart w:val="E24D960219A8FD42A955733104AB93FE"/>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di durata almeno annuale 1500 ore/60 CFU presso </w:t>
      </w:r>
      <w:sdt>
        <w:sdtPr>
          <w:id w:val="379755512"/>
          <w:placeholder>
            <w:docPart w:val="B2C52DE7E3B9514094CAE23810B49048"/>
          </w:placeholder>
        </w:sdtPr>
        <w:sdtContent>
          <w:r w:rsidRPr="00BF03B4">
            <w:rPr>
              <w:shd w:val="clear" w:color="auto" w:fill="D9E2F3" w:themeFill="accent1" w:themeFillTint="33"/>
            </w:rPr>
            <w:t>________________________________________________________________</w:t>
          </w:r>
        </w:sdtContent>
      </w:sdt>
      <w:r w:rsidRPr="0074150A">
        <w:t xml:space="preserve"> con il superamento dell’esame finale.</w:t>
      </w:r>
    </w:p>
    <w:p w14:paraId="7AFD609F" w14:textId="77777777" w:rsidR="00E5674D" w:rsidRPr="0074150A" w:rsidRDefault="00E5674D" w:rsidP="00E5674D">
      <w:pPr>
        <w:pStyle w:val="Paragrafoelenco"/>
        <w:numPr>
          <w:ilvl w:val="0"/>
          <w:numId w:val="9"/>
        </w:numPr>
        <w:spacing w:line="360" w:lineRule="auto"/>
        <w:jc w:val="both"/>
      </w:pPr>
      <w:r w:rsidRPr="0074150A">
        <w:t xml:space="preserve">di essere in possesso del seguente diploma di specializzazione/master: </w:t>
      </w:r>
      <w:sdt>
        <w:sdtPr>
          <w:id w:val="1400476714"/>
          <w:placeholder>
            <w:docPart w:val="C832F261FB1F8E44836416430058CA15"/>
          </w:placeholder>
        </w:sdtPr>
        <w:sdtContent>
          <w:r w:rsidRPr="00BF03B4">
            <w:rPr>
              <w:shd w:val="clear" w:color="auto" w:fill="D9E2F3" w:themeFill="accent1" w:themeFillTint="33"/>
            </w:rPr>
            <w:t>___________________________________________</w:t>
          </w:r>
        </w:sdtContent>
      </w:sdt>
      <w:r w:rsidRPr="0074150A">
        <w:t xml:space="preserve"> </w:t>
      </w:r>
      <w:sdt>
        <w:sdtPr>
          <w:id w:val="1908033081"/>
          <w:placeholder>
            <w:docPart w:val="C832F261FB1F8E44836416430058CA15"/>
          </w:placeholder>
        </w:sdtPr>
        <w:sdtContent>
          <w:r w:rsidRPr="00BF03B4">
            <w:rPr>
              <w:shd w:val="clear" w:color="auto" w:fill="D9E2F3" w:themeFill="accent1" w:themeFillTint="33"/>
            </w:rPr>
            <w:t>______________________________</w:t>
          </w:r>
        </w:sdtContent>
      </w:sdt>
      <w:r w:rsidRPr="0074150A">
        <w:t xml:space="preserve"> conseguito il </w:t>
      </w:r>
      <w:sdt>
        <w:sdtPr>
          <w:rPr>
            <w:shd w:val="clear" w:color="auto" w:fill="D9E2F3" w:themeFill="accent1" w:themeFillTint="33"/>
          </w:rPr>
          <w:id w:val="1603598841"/>
          <w:placeholder>
            <w:docPart w:val="98FE621A93885C43B2E6C388992C87CA"/>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di durata almeno annuale 1500 ore/60 CFU presso </w:t>
      </w:r>
      <w:sdt>
        <w:sdtPr>
          <w:id w:val="771514523"/>
          <w:placeholder>
            <w:docPart w:val="C832F261FB1F8E44836416430058CA15"/>
          </w:placeholder>
        </w:sdtPr>
        <w:sdtContent>
          <w:r w:rsidRPr="00BF03B4">
            <w:rPr>
              <w:shd w:val="clear" w:color="auto" w:fill="D9E2F3" w:themeFill="accent1" w:themeFillTint="33"/>
            </w:rPr>
            <w:t>________________________________________________________________</w:t>
          </w:r>
        </w:sdtContent>
      </w:sdt>
      <w:r w:rsidRPr="0074150A">
        <w:t xml:space="preserve"> con il superamento dell’esame finale.</w:t>
      </w:r>
    </w:p>
    <w:p w14:paraId="6570A8F3" w14:textId="77777777" w:rsidR="00E5674D" w:rsidRPr="0074150A" w:rsidRDefault="00E5674D" w:rsidP="00E5674D">
      <w:pPr>
        <w:pStyle w:val="Paragrafoelenco"/>
        <w:numPr>
          <w:ilvl w:val="0"/>
          <w:numId w:val="9"/>
        </w:numPr>
        <w:spacing w:line="360" w:lineRule="auto"/>
        <w:jc w:val="both"/>
      </w:pPr>
      <w:r w:rsidRPr="0074150A">
        <w:t xml:space="preserve">di essere in possesso del seguente diploma di specializzazione/master: </w:t>
      </w:r>
      <w:sdt>
        <w:sdtPr>
          <w:id w:val="-1279095259"/>
          <w:placeholder>
            <w:docPart w:val="23A944962CC6F2498CF600CAFAA3337D"/>
          </w:placeholder>
        </w:sdtPr>
        <w:sdtContent>
          <w:r w:rsidRPr="00BF03B4">
            <w:rPr>
              <w:shd w:val="clear" w:color="auto" w:fill="D9E2F3" w:themeFill="accent1" w:themeFillTint="33"/>
            </w:rPr>
            <w:t>___________________________________________</w:t>
          </w:r>
        </w:sdtContent>
      </w:sdt>
      <w:r w:rsidRPr="0074150A">
        <w:t xml:space="preserve"> </w:t>
      </w:r>
      <w:sdt>
        <w:sdtPr>
          <w:id w:val="-2017834855"/>
          <w:placeholder>
            <w:docPart w:val="23A944962CC6F2498CF600CAFAA3337D"/>
          </w:placeholder>
        </w:sdtPr>
        <w:sdtContent>
          <w:r w:rsidRPr="00BF03B4">
            <w:rPr>
              <w:shd w:val="clear" w:color="auto" w:fill="D9E2F3" w:themeFill="accent1" w:themeFillTint="33"/>
            </w:rPr>
            <w:t>______________________________</w:t>
          </w:r>
        </w:sdtContent>
      </w:sdt>
      <w:r w:rsidRPr="0074150A">
        <w:t xml:space="preserve"> conseguito il </w:t>
      </w:r>
      <w:sdt>
        <w:sdtPr>
          <w:rPr>
            <w:shd w:val="clear" w:color="auto" w:fill="D9E2F3" w:themeFill="accent1" w:themeFillTint="33"/>
          </w:rPr>
          <w:id w:val="1769892941"/>
          <w:placeholder>
            <w:docPart w:val="1C2E6F768029414495F9E5027936B94D"/>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di durata almeno annuale 1500 ore/60 CFU presso </w:t>
      </w:r>
      <w:sdt>
        <w:sdtPr>
          <w:id w:val="591670598"/>
          <w:placeholder>
            <w:docPart w:val="23A944962CC6F2498CF600CAFAA3337D"/>
          </w:placeholder>
        </w:sdtPr>
        <w:sdtContent>
          <w:r w:rsidRPr="00BF03B4">
            <w:rPr>
              <w:shd w:val="clear" w:color="auto" w:fill="D9E2F3"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2E0E4F6A" w14:textId="77777777" w:rsidR="00E5674D" w:rsidRPr="0074150A" w:rsidRDefault="00E5674D" w:rsidP="00E5674D">
      <w:pPr>
        <w:jc w:val="both"/>
        <w:rPr>
          <w:b/>
        </w:rPr>
      </w:pPr>
      <w:r w:rsidRPr="00E71A85">
        <w:rPr>
          <w:rFonts w:ascii="MS Gothic" w:eastAsia="MS Gothic" w:hAnsi="MS Gothic"/>
          <w:b/>
        </w:rPr>
        <w:t xml:space="preserve">E) </w:t>
      </w:r>
      <w:r w:rsidRPr="0074150A">
        <w:rPr>
          <w:b/>
        </w:rPr>
        <w:t>Laurea vecchio ordinamenti/specialistica/magistrale - Diplomi AFAM vecchio ordinamento o accademici di II livello (</w:t>
      </w:r>
      <w:r>
        <w:rPr>
          <w:b/>
        </w:rPr>
        <w:t>12</w:t>
      </w:r>
      <w:r w:rsidRPr="0074150A">
        <w:rPr>
          <w:b/>
        </w:rPr>
        <w:t>)</w:t>
      </w:r>
    </w:p>
    <w:p w14:paraId="760966E1" w14:textId="77777777" w:rsidR="00E5674D" w:rsidRPr="0074150A" w:rsidRDefault="00E5674D" w:rsidP="00E5674D">
      <w:pPr>
        <w:jc w:val="both"/>
      </w:pPr>
      <w:r w:rsidRPr="0074150A">
        <w:t xml:space="preserve">di essere in possesso della seguente laurea/diploma AFAM oltre al titolo di studio attualmente necessario per l’accesso al ruolo di appartenenza </w:t>
      </w:r>
      <w:sdt>
        <w:sdtPr>
          <w:id w:val="2120881700"/>
          <w:placeholder>
            <w:docPart w:val="D015AEEDC021DD42BA5D613A8D18C11D"/>
          </w:placeholder>
        </w:sdtPr>
        <w:sdtContent>
          <w:r w:rsidRPr="00BF03B4">
            <w:rPr>
              <w:shd w:val="clear" w:color="auto" w:fill="D9E2F3" w:themeFill="accent1" w:themeFillTint="33"/>
            </w:rPr>
            <w:t>____________________________________________________________</w:t>
          </w:r>
        </w:sdtContent>
      </w:sdt>
      <w:r w:rsidRPr="0074150A">
        <w:t xml:space="preserve"> conseguita il </w:t>
      </w:r>
      <w:sdt>
        <w:sdtPr>
          <w:rPr>
            <w:shd w:val="clear" w:color="auto" w:fill="D9E2F3" w:themeFill="accent1" w:themeFillTint="33"/>
          </w:rPr>
          <w:id w:val="508264068"/>
          <w:placeholder>
            <w:docPart w:val="3BDD7ACEDCFD904A8DAEA19A6A5055B1"/>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1744677906"/>
          <w:placeholder>
            <w:docPart w:val="D015AEEDC021DD42BA5D613A8D18C11D"/>
          </w:placeholder>
        </w:sdtPr>
        <w:sdtContent>
          <w:r w:rsidRPr="00BF03B4">
            <w:rPr>
              <w:shd w:val="clear" w:color="auto" w:fill="D9E2F3" w:themeFill="accent1" w:themeFillTint="33"/>
            </w:rPr>
            <w:t>__________________________________________________________________________</w:t>
          </w:r>
        </w:sdtContent>
      </w:sdt>
      <w:r w:rsidRPr="0074150A">
        <w:t xml:space="preserve"> con votazione finale </w:t>
      </w:r>
      <w:sdt>
        <w:sdtPr>
          <w:id w:val="724114642"/>
          <w:placeholder>
            <w:docPart w:val="D015AEEDC021DD42BA5D613A8D18C11D"/>
          </w:placeholder>
        </w:sdtPr>
        <w:sdtContent>
          <w:r w:rsidRPr="00BF03B4">
            <w:rPr>
              <w:shd w:val="clear" w:color="auto" w:fill="D9E2F3" w:themeFill="accent1" w:themeFillTint="33"/>
            </w:rPr>
            <w:t>___________</w:t>
          </w:r>
        </w:sdtContent>
      </w:sdt>
    </w:p>
    <w:p w14:paraId="61BCA99E" w14:textId="77777777" w:rsidR="00E5674D" w:rsidRPr="0074150A" w:rsidRDefault="00E5674D" w:rsidP="00E5674D">
      <w:pPr>
        <w:jc w:val="both"/>
        <w:rPr>
          <w:b/>
        </w:rPr>
      </w:pPr>
      <w:r w:rsidRPr="00E71A85">
        <w:rPr>
          <w:b/>
        </w:rPr>
        <w:t xml:space="preserve">F) </w:t>
      </w:r>
      <w:r w:rsidRPr="00A63FD3">
        <w:rPr>
          <w:b/>
        </w:rPr>
        <w:t xml:space="preserve"> </w:t>
      </w:r>
      <w:r w:rsidRPr="0074150A">
        <w:rPr>
          <w:b/>
        </w:rPr>
        <w:t>Dottorato di Ricerca (9)</w:t>
      </w:r>
    </w:p>
    <w:p w14:paraId="1DC3F12F" w14:textId="77777777" w:rsidR="00E5674D" w:rsidRPr="0074150A" w:rsidRDefault="00E5674D" w:rsidP="00E5674D">
      <w:pPr>
        <w:jc w:val="both"/>
      </w:pPr>
      <w:r w:rsidRPr="0074150A">
        <w:t xml:space="preserve">di essere in possesso del titolo di Dottorato di Ricerca </w:t>
      </w:r>
      <w:sdt>
        <w:sdtPr>
          <w:id w:val="373120728"/>
          <w:placeholder>
            <w:docPart w:val="D015AEEDC021DD42BA5D613A8D18C11D"/>
          </w:placeholder>
        </w:sdtPr>
        <w:sdtContent>
          <w:r w:rsidRPr="00BF03B4">
            <w:rPr>
              <w:shd w:val="clear" w:color="auto" w:fill="D9E2F3" w:themeFill="accent1" w:themeFillTint="33"/>
            </w:rPr>
            <w:t>_________________________________________________________________</w:t>
          </w:r>
        </w:sdtContent>
      </w:sdt>
      <w:r w:rsidRPr="0074150A">
        <w:t xml:space="preserve"> conseguito il </w:t>
      </w:r>
      <w:sdt>
        <w:sdtPr>
          <w:rPr>
            <w:shd w:val="clear" w:color="auto" w:fill="D9E2F3" w:themeFill="accent1" w:themeFillTint="33"/>
          </w:rPr>
          <w:id w:val="-1368531486"/>
          <w:placeholder>
            <w:docPart w:val="3BDD7ACEDCFD904A8DAEA19A6A5055B1"/>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1539931378"/>
          <w:placeholder>
            <w:docPart w:val="D015AEEDC021DD42BA5D613A8D18C11D"/>
          </w:placeholder>
        </w:sdtPr>
        <w:sdtContent>
          <w:r w:rsidRPr="00BF03B4">
            <w:rPr>
              <w:shd w:val="clear" w:color="auto" w:fill="D9E2F3" w:themeFill="accent1" w:themeFillTint="33"/>
            </w:rPr>
            <w:t>_________________________________________________________________</w:t>
          </w:r>
        </w:sdtContent>
      </w:sdt>
    </w:p>
    <w:p w14:paraId="0108694D" w14:textId="77777777" w:rsidR="00E5674D" w:rsidRPr="0074150A" w:rsidRDefault="00E5674D" w:rsidP="00E5674D">
      <w:pPr>
        <w:jc w:val="both"/>
        <w:rPr>
          <w:b/>
        </w:rPr>
      </w:pPr>
      <w:r w:rsidRPr="00E71A85">
        <w:rPr>
          <w:rFonts w:ascii="MS Gothic" w:eastAsia="MS Gothic" w:hAnsi="MS Gothic"/>
          <w:b/>
        </w:rPr>
        <w:t xml:space="preserve">H) </w:t>
      </w:r>
      <w:r w:rsidRPr="0074150A">
        <w:rPr>
          <w:b/>
        </w:rPr>
        <w:t>Partecipazione agli Esami di Stato</w:t>
      </w:r>
      <w:r w:rsidRPr="0074150A">
        <w:rPr>
          <w:b/>
        </w:rPr>
        <w:tab/>
      </w:r>
    </w:p>
    <w:p w14:paraId="3ABC5E8E" w14:textId="77777777" w:rsidR="00E5674D" w:rsidRPr="0074150A" w:rsidRDefault="00E5674D" w:rsidP="00E5674D">
      <w:pPr>
        <w:jc w:val="both"/>
      </w:pPr>
      <w:r w:rsidRPr="0074150A">
        <w:t>di aver partecipato agli Esami di Stato come Presidente o Commissario negli anni scolastici:</w:t>
      </w:r>
    </w:p>
    <w:p w14:paraId="67842E2C" w14:textId="77777777" w:rsidR="00E5674D" w:rsidRPr="0074150A" w:rsidRDefault="00E5674D" w:rsidP="00E5674D">
      <w:pPr>
        <w:jc w:val="both"/>
      </w:pPr>
      <w:sdt>
        <w:sdtPr>
          <w:rPr>
            <w:b/>
            <w:shd w:val="clear" w:color="auto" w:fill="D9E2F3" w:themeFill="accent1" w:themeFillTint="33"/>
          </w:rPr>
          <w:id w:val="-1614895063"/>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t xml:space="preserve">1998/1999 presso: </w:t>
      </w:r>
      <w:sdt>
        <w:sdtPr>
          <w:id w:val="22445165"/>
          <w:placeholder>
            <w:docPart w:val="D015AEEDC021DD42BA5D613A8D18C11D"/>
          </w:placeholder>
        </w:sdtPr>
        <w:sdtContent>
          <w:r w:rsidRPr="00BF03B4">
            <w:rPr>
              <w:shd w:val="clear" w:color="auto" w:fill="D9E2F3" w:themeFill="accent1" w:themeFillTint="33"/>
            </w:rPr>
            <w:t>______________________________________________________</w:t>
          </w:r>
        </w:sdtContent>
      </w:sdt>
      <w:r w:rsidRPr="0074150A">
        <w:t xml:space="preserve"> in qualità di  </w:t>
      </w:r>
      <w:sdt>
        <w:sdtPr>
          <w:rPr>
            <w:rFonts w:eastAsia="MS Gothic"/>
            <w:shd w:val="clear" w:color="auto" w:fill="D9E2F3" w:themeFill="accent1" w:themeFillTint="33"/>
          </w:rPr>
          <w:id w:val="286087284"/>
          <w14:checkbox>
            <w14:checked w14:val="0"/>
            <w14:checkedState w14:val="2612" w14:font="MS Gothic"/>
            <w14:uncheckedState w14:val="2610" w14:font="MS Gothic"/>
          </w14:checkbox>
        </w:sdtPr>
        <w:sdtContent>
          <w:r w:rsidRPr="00BF03B4">
            <w:rPr>
              <w:rFonts w:ascii="MS Gothic" w:eastAsia="MS Gothic" w:hAnsi="MS Gothic" w:hint="eastAsia"/>
              <w:shd w:val="clear" w:color="auto" w:fill="D9E2F3" w:themeFill="accent1" w:themeFillTint="33"/>
            </w:rPr>
            <w:t>☐</w:t>
          </w:r>
        </w:sdtContent>
      </w:sdt>
      <w:r w:rsidRPr="0074150A">
        <w:t xml:space="preserve"> Presidente   </w:t>
      </w:r>
      <w:sdt>
        <w:sdtPr>
          <w:rPr>
            <w:rFonts w:eastAsia="MS Gothic"/>
            <w:shd w:val="clear" w:color="auto" w:fill="D9E2F3" w:themeFill="accent1" w:themeFillTint="33"/>
          </w:rPr>
          <w:id w:val="-871377768"/>
          <w14:checkbox>
            <w14:checked w14:val="0"/>
            <w14:checkedState w14:val="2612" w14:font="MS Gothic"/>
            <w14:uncheckedState w14:val="2610" w14:font="MS Gothic"/>
          </w14:checkbox>
        </w:sdtPr>
        <w:sdtContent>
          <w:r w:rsidRPr="00BF03B4">
            <w:rPr>
              <w:rFonts w:ascii="Segoe UI Symbol" w:eastAsia="MS Gothic" w:hAnsi="Segoe UI Symbol" w:cs="Segoe UI Symbol"/>
              <w:shd w:val="clear" w:color="auto" w:fill="D9E2F3" w:themeFill="accent1" w:themeFillTint="33"/>
            </w:rPr>
            <w:t>☐</w:t>
          </w:r>
        </w:sdtContent>
      </w:sdt>
      <w:r w:rsidRPr="0074150A">
        <w:t xml:space="preserve"> Commissario</w:t>
      </w:r>
    </w:p>
    <w:p w14:paraId="54EC4951" w14:textId="77777777" w:rsidR="00E5674D" w:rsidRPr="0074150A" w:rsidRDefault="00E5674D" w:rsidP="00E5674D">
      <w:pPr>
        <w:jc w:val="both"/>
      </w:pPr>
      <w:sdt>
        <w:sdtPr>
          <w:rPr>
            <w:b/>
            <w:shd w:val="clear" w:color="auto" w:fill="D9E2F3" w:themeFill="accent1" w:themeFillTint="33"/>
          </w:rPr>
          <w:id w:val="-1524241198"/>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t xml:space="preserve">1999/2000 presso: </w:t>
      </w:r>
      <w:sdt>
        <w:sdtPr>
          <w:id w:val="738532998"/>
          <w:placeholder>
            <w:docPart w:val="D015AEEDC021DD42BA5D613A8D18C11D"/>
          </w:placeholder>
        </w:sdtPr>
        <w:sdtContent>
          <w:r w:rsidRPr="00BF03B4">
            <w:rPr>
              <w:shd w:val="clear" w:color="auto" w:fill="D9E2F3" w:themeFill="accent1" w:themeFillTint="33"/>
            </w:rPr>
            <w:t>______________________________________________________</w:t>
          </w:r>
        </w:sdtContent>
      </w:sdt>
      <w:r w:rsidRPr="0074150A">
        <w:t xml:space="preserve"> in qualità di  </w:t>
      </w:r>
      <w:sdt>
        <w:sdtPr>
          <w:rPr>
            <w:rFonts w:eastAsia="MS Gothic"/>
            <w:shd w:val="clear" w:color="auto" w:fill="D9E2F3" w:themeFill="accent1" w:themeFillTint="33"/>
          </w:rPr>
          <w:id w:val="-1839062532"/>
          <w14:checkbox>
            <w14:checked w14:val="0"/>
            <w14:checkedState w14:val="2612" w14:font="MS Gothic"/>
            <w14:uncheckedState w14:val="2610" w14:font="MS Gothic"/>
          </w14:checkbox>
        </w:sdtPr>
        <w:sdtContent>
          <w:r>
            <w:rPr>
              <w:rFonts w:ascii="MS Gothic" w:eastAsia="MS Gothic" w:hAnsi="MS Gothic" w:hint="eastAsia"/>
              <w:shd w:val="clear" w:color="auto" w:fill="D9E2F3" w:themeFill="accent1" w:themeFillTint="33"/>
            </w:rPr>
            <w:t>☐</w:t>
          </w:r>
        </w:sdtContent>
      </w:sdt>
      <w:r w:rsidRPr="0074150A">
        <w:t xml:space="preserve"> Presidente   </w:t>
      </w:r>
      <w:sdt>
        <w:sdtPr>
          <w:rPr>
            <w:rFonts w:eastAsia="MS Gothic"/>
            <w:shd w:val="clear" w:color="auto" w:fill="D9E2F3" w:themeFill="accent1" w:themeFillTint="33"/>
          </w:rPr>
          <w:id w:val="14821253"/>
          <w14:checkbox>
            <w14:checked w14:val="0"/>
            <w14:checkedState w14:val="2612" w14:font="MS Gothic"/>
            <w14:uncheckedState w14:val="2610" w14:font="MS Gothic"/>
          </w14:checkbox>
        </w:sdtPr>
        <w:sdtContent>
          <w:r w:rsidRPr="00BF03B4">
            <w:rPr>
              <w:rFonts w:ascii="MS Gothic" w:eastAsia="MS Gothic" w:hAnsi="MS Gothic" w:hint="eastAsia"/>
              <w:shd w:val="clear" w:color="auto" w:fill="D9E2F3" w:themeFill="accent1" w:themeFillTint="33"/>
            </w:rPr>
            <w:t>☐</w:t>
          </w:r>
        </w:sdtContent>
      </w:sdt>
      <w:r w:rsidRPr="0074150A">
        <w:t xml:space="preserve"> Commissario</w:t>
      </w:r>
    </w:p>
    <w:p w14:paraId="07C58185" w14:textId="77777777" w:rsidR="00E5674D" w:rsidRPr="0074150A" w:rsidRDefault="00E5674D" w:rsidP="00E5674D">
      <w:pPr>
        <w:jc w:val="both"/>
      </w:pPr>
      <w:sdt>
        <w:sdtPr>
          <w:rPr>
            <w:b/>
            <w:shd w:val="clear" w:color="auto" w:fill="D9E2F3" w:themeFill="accent1" w:themeFillTint="33"/>
          </w:rPr>
          <w:id w:val="1146781027"/>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74150A">
        <w:t xml:space="preserve"> 2000/2001 presso: </w:t>
      </w:r>
      <w:sdt>
        <w:sdtPr>
          <w:id w:val="822541610"/>
          <w:placeholder>
            <w:docPart w:val="D015AEEDC021DD42BA5D613A8D18C11D"/>
          </w:placeholder>
        </w:sdtPr>
        <w:sdtContent>
          <w:r w:rsidRPr="00BF03B4">
            <w:rPr>
              <w:shd w:val="clear" w:color="auto" w:fill="D9E2F3" w:themeFill="accent1" w:themeFillTint="33"/>
            </w:rPr>
            <w:t>______________________________________________________</w:t>
          </w:r>
        </w:sdtContent>
      </w:sdt>
      <w:r w:rsidRPr="0074150A">
        <w:t xml:space="preserve"> in qualità di  </w:t>
      </w:r>
      <w:sdt>
        <w:sdtPr>
          <w:rPr>
            <w:rFonts w:eastAsia="MS Gothic"/>
            <w:shd w:val="clear" w:color="auto" w:fill="D9E2F3" w:themeFill="accent1" w:themeFillTint="33"/>
          </w:rPr>
          <w:id w:val="-1770841583"/>
          <w14:checkbox>
            <w14:checked w14:val="0"/>
            <w14:checkedState w14:val="2612" w14:font="MS Gothic"/>
            <w14:uncheckedState w14:val="2610" w14:font="MS Gothic"/>
          </w14:checkbox>
        </w:sdtPr>
        <w:sdtContent>
          <w:r w:rsidRPr="00BF03B4">
            <w:rPr>
              <w:rFonts w:ascii="MS Gothic" w:eastAsia="MS Gothic" w:hAnsi="MS Gothic" w:hint="eastAsia"/>
              <w:shd w:val="clear" w:color="auto" w:fill="D9E2F3" w:themeFill="accent1" w:themeFillTint="33"/>
            </w:rPr>
            <w:t>☐</w:t>
          </w:r>
        </w:sdtContent>
      </w:sdt>
      <w:r w:rsidRPr="0074150A">
        <w:t xml:space="preserve"> Presidente   </w:t>
      </w:r>
      <w:sdt>
        <w:sdtPr>
          <w:rPr>
            <w:rFonts w:eastAsia="MS Gothic"/>
            <w:shd w:val="clear" w:color="auto" w:fill="D9E2F3" w:themeFill="accent1" w:themeFillTint="33"/>
          </w:rPr>
          <w:id w:val="1498456685"/>
          <w14:checkbox>
            <w14:checked w14:val="0"/>
            <w14:checkedState w14:val="2612" w14:font="MS Gothic"/>
            <w14:uncheckedState w14:val="2610" w14:font="MS Gothic"/>
          </w14:checkbox>
        </w:sdtPr>
        <w:sdtContent>
          <w:r w:rsidRPr="00BF03B4">
            <w:rPr>
              <w:rFonts w:ascii="MS Gothic" w:eastAsia="MS Gothic" w:hAnsi="MS Gothic" w:hint="eastAsia"/>
              <w:shd w:val="clear" w:color="auto" w:fill="D9E2F3" w:themeFill="accent1" w:themeFillTint="33"/>
            </w:rPr>
            <w:t>☐</w:t>
          </w:r>
        </w:sdtContent>
      </w:sdt>
      <w:r w:rsidRPr="0074150A">
        <w:t xml:space="preserve"> Commissario</w:t>
      </w:r>
    </w:p>
    <w:p w14:paraId="3F067DAB" w14:textId="77777777" w:rsidR="00E5674D" w:rsidRPr="0074150A" w:rsidRDefault="00E5674D" w:rsidP="00E5674D">
      <w:pPr>
        <w:jc w:val="both"/>
        <w:rPr>
          <w:b/>
        </w:rPr>
      </w:pPr>
      <w:r w:rsidRPr="00E71A85">
        <w:rPr>
          <w:rFonts w:ascii="MS Gothic" w:eastAsia="MS Gothic" w:hAnsi="MS Gothic"/>
          <w:b/>
        </w:rPr>
        <w:t xml:space="preserve">M) </w:t>
      </w:r>
      <w:r w:rsidRPr="0074150A">
        <w:rPr>
          <w:b/>
        </w:rPr>
        <w:t>Titolo CLIL livello C1 (10)</w:t>
      </w:r>
    </w:p>
    <w:p w14:paraId="770FE55B" w14:textId="77777777" w:rsidR="00E5674D" w:rsidRPr="0074150A" w:rsidRDefault="00E5674D" w:rsidP="00E5674D">
      <w:pPr>
        <w:jc w:val="both"/>
      </w:pPr>
      <w:r w:rsidRPr="0074150A">
        <w:t xml:space="preserve">di essere in possesso della certificazione del livello C1 del QCER, di aver frequentato il corso metodologico CLIL presso </w:t>
      </w:r>
      <w:sdt>
        <w:sdtPr>
          <w:id w:val="-43604475"/>
          <w:placeholder>
            <w:docPart w:val="D015AEEDC021DD42BA5D613A8D18C11D"/>
          </w:placeholder>
        </w:sdtPr>
        <w:sdtContent>
          <w:r w:rsidRPr="00BF03B4">
            <w:rPr>
              <w:shd w:val="clear" w:color="auto" w:fill="D9E2F3" w:themeFill="accent1" w:themeFillTint="33"/>
            </w:rPr>
            <w:t>_________________________________________________________________________________</w:t>
          </w:r>
        </w:sdtContent>
      </w:sdt>
      <w:r w:rsidRPr="0074150A">
        <w:t xml:space="preserve"> e di aver superato l’esame finale.</w:t>
      </w:r>
    </w:p>
    <w:p w14:paraId="37DEC4E7" w14:textId="77777777" w:rsidR="00E5674D" w:rsidRPr="0074150A" w:rsidRDefault="00E5674D" w:rsidP="00E5674D">
      <w:pPr>
        <w:jc w:val="both"/>
        <w:rPr>
          <w:b/>
        </w:rPr>
      </w:pPr>
      <w:r w:rsidRPr="00E71A85">
        <w:rPr>
          <w:b/>
        </w:rPr>
        <w:t xml:space="preserve">N) </w:t>
      </w:r>
      <w:r w:rsidRPr="00A63FD3">
        <w:rPr>
          <w:b/>
        </w:rPr>
        <w:t xml:space="preserve"> </w:t>
      </w:r>
      <w:r w:rsidRPr="0074150A">
        <w:rPr>
          <w:b/>
        </w:rPr>
        <w:t>Titoli CLIL non livello C1 (competenza linguistica B2 non certificata, con frequenza del corso ed esame finale)</w:t>
      </w:r>
    </w:p>
    <w:p w14:paraId="78349A85" w14:textId="77777777" w:rsidR="00E5674D" w:rsidRPr="0074150A" w:rsidRDefault="00E5674D" w:rsidP="00E5674D">
      <w:pPr>
        <w:jc w:val="both"/>
      </w:pPr>
      <w:r w:rsidRPr="0074150A">
        <w:t xml:space="preserve">di non essere in possesso della certificazione del livello C1 del QCER, di aver svolto il corso metodologico CLIL presso </w:t>
      </w:r>
      <w:sdt>
        <w:sdtPr>
          <w:id w:val="103621968"/>
          <w:placeholder>
            <w:docPart w:val="D015AEEDC021DD42BA5D613A8D18C11D"/>
          </w:placeholder>
        </w:sdtPr>
        <w:sdtContent>
          <w:r w:rsidRPr="00BF03B4">
            <w:rPr>
              <w:shd w:val="clear" w:color="auto" w:fill="D9E2F3" w:themeFill="accent1" w:themeFillTint="33"/>
            </w:rPr>
            <w:t>____________________________________________________________________</w:t>
          </w:r>
        </w:sdtContent>
      </w:sdt>
      <w:r w:rsidRPr="0074150A">
        <w:t xml:space="preserve"> e di aver ottenuto il relativo attestato di frequenza.</w:t>
      </w:r>
    </w:p>
    <w:p w14:paraId="1518E0E5" w14:textId="77777777" w:rsidR="00E5674D" w:rsidRPr="0074150A" w:rsidRDefault="00E5674D" w:rsidP="00E5674D">
      <w:pPr>
        <w:jc w:val="both"/>
        <w:rPr>
          <w:b/>
        </w:rPr>
      </w:pPr>
      <w:r w:rsidRPr="0074150A">
        <w:rPr>
          <w:b/>
        </w:rPr>
        <w:t>ALTRE DICHIARAZIONI</w:t>
      </w:r>
    </w:p>
    <w:p w14:paraId="76787F57" w14:textId="77777777" w:rsidR="00E5674D" w:rsidRPr="0074150A" w:rsidRDefault="00E5674D" w:rsidP="00E5674D">
      <w:pPr>
        <w:jc w:val="both"/>
        <w:rPr>
          <w:b/>
        </w:rPr>
      </w:pPr>
      <w:sdt>
        <w:sdtPr>
          <w:rPr>
            <w:b/>
            <w:shd w:val="clear" w:color="auto" w:fill="D9E2F3" w:themeFill="accent1" w:themeFillTint="33"/>
          </w:rPr>
          <w:id w:val="-1623609474"/>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rPr>
          <w:b/>
        </w:rPr>
        <w:t xml:space="preserve">Dichiarazione possesso requisiti per passaggio di cattedra o di ruolo </w:t>
      </w:r>
    </w:p>
    <w:p w14:paraId="07BA17C2" w14:textId="77777777" w:rsidR="00E5674D" w:rsidRPr="0074150A" w:rsidRDefault="00E5674D" w:rsidP="00E5674D">
      <w:pPr>
        <w:pStyle w:val="Paragrafoelenco"/>
        <w:numPr>
          <w:ilvl w:val="0"/>
          <w:numId w:val="8"/>
        </w:numPr>
        <w:spacing w:line="360" w:lineRule="auto"/>
        <w:jc w:val="both"/>
      </w:pPr>
      <w:r w:rsidRPr="0074150A">
        <w:t>di aver superato l’anno di formazione e prova nel ruolo di appartenenza;</w:t>
      </w:r>
    </w:p>
    <w:p w14:paraId="092E1737" w14:textId="77777777" w:rsidR="00E5674D" w:rsidRPr="0074150A" w:rsidRDefault="00E5674D" w:rsidP="00E5674D">
      <w:pPr>
        <w:pStyle w:val="Paragrafoelenco"/>
        <w:numPr>
          <w:ilvl w:val="0"/>
          <w:numId w:val="8"/>
        </w:numPr>
        <w:spacing w:line="360" w:lineRule="auto"/>
        <w:jc w:val="both"/>
      </w:pPr>
      <w:r w:rsidRPr="0074150A">
        <w:t>di aver conseguito l’abilitazione per la classe di concorso/posto</w:t>
      </w:r>
      <w:sdt>
        <w:sdtPr>
          <w:id w:val="-1563252941"/>
          <w:placeholder>
            <w:docPart w:val="D015AEEDC021DD42BA5D613A8D18C11D"/>
          </w:placeholder>
        </w:sdtPr>
        <w:sdtContent>
          <w:r w:rsidRPr="00BF03B4">
            <w:rPr>
              <w:shd w:val="clear" w:color="auto" w:fill="D9E2F3" w:themeFill="accent1" w:themeFillTint="33"/>
            </w:rPr>
            <w:t>___________________________________________</w:t>
          </w:r>
        </w:sdtContent>
      </w:sdt>
      <w:r w:rsidRPr="0074150A">
        <w:t xml:space="preserve"> a seguito di </w:t>
      </w:r>
      <w:sdt>
        <w:sdtPr>
          <w:id w:val="504092868"/>
          <w:placeholder>
            <w:docPart w:val="D015AEEDC021DD42BA5D613A8D18C11D"/>
          </w:placeholder>
        </w:sdtPr>
        <w:sdtContent>
          <w:r w:rsidRPr="00BF03B4">
            <w:rPr>
              <w:shd w:val="clear" w:color="auto" w:fill="D9E2F3"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D015AEEDC021DD42BA5D613A8D18C11D"/>
          </w:placeholder>
        </w:sdtPr>
        <w:sdtContent>
          <w:r w:rsidRPr="00BF03B4">
            <w:rPr>
              <w:shd w:val="clear" w:color="auto" w:fill="D9E2F3" w:themeFill="accent1" w:themeFillTint="33"/>
            </w:rPr>
            <w:t>__________________</w:t>
          </w:r>
        </w:sdtContent>
      </w:sdt>
      <w:r w:rsidRPr="0074150A">
        <w:t xml:space="preserve"> e di aver riportato la seguente votazione: </w:t>
      </w:r>
      <w:sdt>
        <w:sdtPr>
          <w:id w:val="1199974005"/>
          <w:placeholder>
            <w:docPart w:val="D015AEEDC021DD42BA5D613A8D18C11D"/>
          </w:placeholder>
        </w:sdtPr>
        <w:sdtContent>
          <w:r w:rsidRPr="00BF03B4">
            <w:rPr>
              <w:shd w:val="clear" w:color="auto" w:fill="D9E2F3" w:themeFill="accent1" w:themeFillTint="33"/>
            </w:rPr>
            <w:t>_____________</w:t>
          </w:r>
        </w:sdtContent>
      </w:sdt>
    </w:p>
    <w:p w14:paraId="483D5320" w14:textId="77777777" w:rsidR="00E5674D" w:rsidRPr="0074150A" w:rsidRDefault="00E5674D" w:rsidP="00E5674D">
      <w:pPr>
        <w:jc w:val="both"/>
        <w:rPr>
          <w:b/>
        </w:rPr>
      </w:pPr>
      <w:sdt>
        <w:sdtPr>
          <w:rPr>
            <w:b/>
            <w:shd w:val="clear" w:color="auto" w:fill="D9E2F3" w:themeFill="accent1" w:themeFillTint="33"/>
          </w:rPr>
          <w:id w:val="-1029555697"/>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sidRPr="00A63FD3">
        <w:rPr>
          <w:b/>
        </w:rPr>
        <w:t xml:space="preserve"> </w:t>
      </w:r>
      <w:r w:rsidRPr="0074150A">
        <w:rPr>
          <w:b/>
        </w:rPr>
        <w:t>Specializzazione sul sostegno</w:t>
      </w:r>
    </w:p>
    <w:p w14:paraId="73AACAAA" w14:textId="77777777" w:rsidR="00E5674D" w:rsidRPr="0074150A" w:rsidRDefault="00E5674D" w:rsidP="00E5674D">
      <w:pPr>
        <w:jc w:val="both"/>
      </w:pPr>
      <w:r w:rsidRPr="0074150A">
        <w:t xml:space="preserve">di aver conseguito il titolo di specializzazione monovalente (udito-vista- psicofisici), polivalente per l’insegnamento su posti di sostegno nella scuola </w:t>
      </w:r>
      <w:sdt>
        <w:sdtPr>
          <w:id w:val="1637912462"/>
          <w:placeholder>
            <w:docPart w:val="D015AEEDC021DD42BA5D613A8D18C11D"/>
          </w:placeholder>
        </w:sdtPr>
        <w:sdtContent>
          <w:r w:rsidRPr="00BF03B4">
            <w:rPr>
              <w:shd w:val="clear" w:color="auto" w:fill="D9E2F3" w:themeFill="accent1" w:themeFillTint="33"/>
            </w:rPr>
            <w:t>________________________________________________________</w:t>
          </w:r>
        </w:sdtContent>
      </w:sdt>
      <w:r w:rsidRPr="0074150A">
        <w:t xml:space="preserve"> conseguito il </w:t>
      </w:r>
      <w:sdt>
        <w:sdtPr>
          <w:rPr>
            <w:shd w:val="clear" w:color="auto" w:fill="D9E2F3" w:themeFill="accent1" w:themeFillTint="33"/>
          </w:rPr>
          <w:id w:val="-1526321885"/>
          <w:placeholder>
            <w:docPart w:val="3BDD7ACEDCFD904A8DAEA19A6A5055B1"/>
          </w:placeholder>
          <w:date>
            <w:dateFormat w:val="dd/MM/yyyy"/>
            <w:lid w:val="it-IT"/>
            <w:storeMappedDataAs w:val="dateTime"/>
            <w:calendar w:val="gregorian"/>
          </w:date>
        </w:sdtPr>
        <w:sdtContent>
          <w:r w:rsidRPr="00BF03B4">
            <w:rPr>
              <w:shd w:val="clear" w:color="auto" w:fill="D9E2F3" w:themeFill="accent1" w:themeFillTint="33"/>
            </w:rPr>
            <w:t>________/________/________</w:t>
          </w:r>
        </w:sdtContent>
      </w:sdt>
      <w:r w:rsidRPr="0074150A">
        <w:t xml:space="preserve"> presso </w:t>
      </w:r>
      <w:sdt>
        <w:sdtPr>
          <w:id w:val="-303777410"/>
          <w:placeholder>
            <w:docPart w:val="D015AEEDC021DD42BA5D613A8D18C11D"/>
          </w:placeholder>
        </w:sdtPr>
        <w:sdtContent>
          <w:r w:rsidRPr="00BF03B4">
            <w:rPr>
              <w:shd w:val="clear" w:color="auto" w:fill="D9E2F3" w:themeFill="accent1" w:themeFillTint="33"/>
            </w:rPr>
            <w:t>___________________________________________________________________________________________________________</w:t>
          </w:r>
        </w:sdtContent>
      </w:sdt>
      <w:r w:rsidRPr="0074150A">
        <w:t xml:space="preserve"> </w:t>
      </w:r>
    </w:p>
    <w:p w14:paraId="7A2DC601" w14:textId="77777777" w:rsidR="00E5674D" w:rsidRPr="008E3682" w:rsidRDefault="00E5674D" w:rsidP="00E5674D">
      <w:pPr>
        <w:jc w:val="both"/>
        <w:rPr>
          <w:sz w:val="16"/>
          <w:szCs w:val="16"/>
        </w:rPr>
      </w:pPr>
    </w:p>
    <w:p w14:paraId="491203EE" w14:textId="77777777" w:rsidR="00E5674D" w:rsidRPr="002B58D4" w:rsidRDefault="00E5674D" w:rsidP="00E5674D">
      <w:pPr>
        <w:jc w:val="both"/>
        <w:rPr>
          <w:b/>
          <w:sz w:val="28"/>
          <w:szCs w:val="28"/>
        </w:rPr>
      </w:pPr>
      <w:r w:rsidRPr="002B58D4">
        <w:rPr>
          <w:b/>
          <w:sz w:val="28"/>
          <w:szCs w:val="28"/>
        </w:rPr>
        <w:t>ESCLUSIONE DALLA GRADUATORIA INTERNA D’ISTITUTO</w:t>
      </w:r>
    </w:p>
    <w:p w14:paraId="532DAD22" w14:textId="77777777" w:rsidR="00E5674D" w:rsidRDefault="00E5674D" w:rsidP="00E5674D">
      <w:pPr>
        <w:jc w:val="both"/>
      </w:pPr>
      <w:sdt>
        <w:sdtPr>
          <w:rPr>
            <w:b/>
            <w:shd w:val="clear" w:color="auto" w:fill="D9E2F3" w:themeFill="accent1" w:themeFillTint="33"/>
          </w:rPr>
          <w:id w:val="-1697835450"/>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r>
        <w:rPr>
          <w:b/>
        </w:rPr>
        <w:t xml:space="preserve"> </w:t>
      </w:r>
      <w:r w:rsidRPr="002B58D4">
        <w:t>Dichiaro</w:t>
      </w:r>
      <w:r>
        <w:rPr>
          <w:b/>
        </w:rPr>
        <w:t xml:space="preserve"> </w:t>
      </w:r>
      <w:r>
        <w:t xml:space="preserve">di essere beneficiario/a delle precedenze previste al seguente punto di cui </w:t>
      </w:r>
      <w:r w:rsidRPr="000A1962">
        <w:t>all’art. 13</w:t>
      </w:r>
      <w:r>
        <w:t xml:space="preserve"> (</w:t>
      </w:r>
      <w:r w:rsidRPr="000A1962">
        <w:t>sistema delle precedenze ed esclusione dalla graduatoria interna d’istituto</w:t>
      </w:r>
      <w:r>
        <w:t>)</w:t>
      </w:r>
      <w:r w:rsidRPr="000A1962">
        <w:t xml:space="preserve"> </w:t>
      </w:r>
      <w:r>
        <w:t>del vigente CCNI.</w:t>
      </w:r>
    </w:p>
    <w:tbl>
      <w:tblPr>
        <w:tblStyle w:val="Grigliatabella"/>
        <w:tblW w:w="5000" w:type="pct"/>
        <w:tblLook w:val="04A0" w:firstRow="1" w:lastRow="0" w:firstColumn="1" w:lastColumn="0" w:noHBand="0" w:noVBand="1"/>
      </w:tblPr>
      <w:tblGrid>
        <w:gridCol w:w="420"/>
        <w:gridCol w:w="1923"/>
        <w:gridCol w:w="420"/>
        <w:gridCol w:w="6865"/>
      </w:tblGrid>
      <w:tr w:rsidR="00E5674D" w:rsidRPr="000A1962" w14:paraId="47097B06" w14:textId="77777777" w:rsidTr="007C75EC">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1A57CBDE" w14:textId="77777777" w:rsidR="00E5674D" w:rsidRPr="008E3682" w:rsidRDefault="00E5674D" w:rsidP="007C75EC">
            <w:pPr>
              <w:pStyle w:val="Nessunaspaziatura"/>
              <w:rPr>
                <w:b/>
              </w:rPr>
            </w:pPr>
            <w:sdt>
              <w:sdtPr>
                <w:rPr>
                  <w:b/>
                  <w:shd w:val="clear" w:color="auto" w:fill="D9E2F3" w:themeFill="accent1" w:themeFillTint="33"/>
                </w:rPr>
                <w:id w:val="833803010"/>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3534C74F" w14:textId="77777777" w:rsidR="00E5674D" w:rsidRPr="000A1962" w:rsidRDefault="00E5674D" w:rsidP="007C75EC">
            <w:pPr>
              <w:pStyle w:val="Nessunaspaziatura"/>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44CEFC5D" w14:textId="77777777" w:rsidR="00E5674D" w:rsidRPr="008E3682" w:rsidRDefault="00E5674D" w:rsidP="007C75EC">
            <w:pPr>
              <w:pStyle w:val="Nessunaspaziatura"/>
              <w:rPr>
                <w:b/>
              </w:rPr>
            </w:pPr>
            <w:sdt>
              <w:sdtPr>
                <w:rPr>
                  <w:b/>
                  <w:shd w:val="clear" w:color="auto" w:fill="D9E2F3" w:themeFill="accent1" w:themeFillTint="33"/>
                </w:rPr>
                <w:id w:val="-2110108919"/>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53B44D62" w14:textId="77777777" w:rsidR="00E5674D" w:rsidRPr="000A1962" w:rsidRDefault="00E5674D" w:rsidP="007C75EC">
            <w:pPr>
              <w:pStyle w:val="Nessunaspaziatura"/>
              <w:jc w:val="both"/>
            </w:pPr>
            <w:r w:rsidRPr="000A1962">
              <w:t>1) personale scolastico docente non vedente (art. 3 della Legge 28 marzo 1991 n. 120);</w:t>
            </w:r>
          </w:p>
        </w:tc>
      </w:tr>
      <w:tr w:rsidR="00E5674D" w:rsidRPr="000A1962" w14:paraId="7736D3E1" w14:textId="77777777" w:rsidTr="007C75EC">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C16786" w14:textId="77777777" w:rsidR="00E5674D" w:rsidRPr="008E3682" w:rsidRDefault="00E5674D" w:rsidP="007C75EC">
            <w:pPr>
              <w:pStyle w:val="Nessunaspaziatura"/>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D716D" w14:textId="77777777" w:rsidR="00E5674D" w:rsidRPr="000A1962" w:rsidRDefault="00E5674D" w:rsidP="007C75EC">
            <w:pPr>
              <w:pStyle w:val="Nessunaspaziatura"/>
            </w:pPr>
          </w:p>
        </w:tc>
        <w:tc>
          <w:tcPr>
            <w:tcW w:w="203" w:type="pct"/>
            <w:tcBorders>
              <w:top w:val="single" w:sz="4" w:space="0" w:color="auto"/>
              <w:left w:val="single" w:sz="4" w:space="0" w:color="auto"/>
              <w:bottom w:val="single" w:sz="4" w:space="0" w:color="auto"/>
              <w:right w:val="single" w:sz="4" w:space="0" w:color="auto"/>
            </w:tcBorders>
            <w:hideMark/>
          </w:tcPr>
          <w:p w14:paraId="2FE50BBC" w14:textId="77777777" w:rsidR="00E5674D" w:rsidRPr="008E3682" w:rsidRDefault="00E5674D" w:rsidP="007C75EC">
            <w:pPr>
              <w:pStyle w:val="Nessunaspaziatura"/>
              <w:rPr>
                <w:b/>
              </w:rPr>
            </w:pPr>
            <w:sdt>
              <w:sdtPr>
                <w:rPr>
                  <w:b/>
                  <w:shd w:val="clear" w:color="auto" w:fill="D9E2F3" w:themeFill="accent1" w:themeFillTint="33"/>
                </w:rPr>
                <w:id w:val="103925591"/>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0FFFA6D" w14:textId="77777777" w:rsidR="00E5674D" w:rsidRPr="000A1962" w:rsidRDefault="00E5674D" w:rsidP="007C75EC">
            <w:pPr>
              <w:pStyle w:val="Nessunaspaziatura"/>
              <w:jc w:val="both"/>
            </w:pPr>
            <w:r w:rsidRPr="000A1962">
              <w:t xml:space="preserve">2) personale emodializzato (art. 61 della Legge 270/82). </w:t>
            </w:r>
          </w:p>
        </w:tc>
      </w:tr>
      <w:tr w:rsidR="00E5674D" w:rsidRPr="000A1962" w14:paraId="2C065D1A" w14:textId="77777777" w:rsidTr="007C75EC">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0D6B45FE" w14:textId="77777777" w:rsidR="00E5674D" w:rsidRPr="008E3682" w:rsidRDefault="00E5674D" w:rsidP="007C75EC">
            <w:pPr>
              <w:pStyle w:val="Nessunaspaziatura"/>
              <w:rPr>
                <w:b/>
              </w:rPr>
            </w:pPr>
            <w:sdt>
              <w:sdtPr>
                <w:rPr>
                  <w:b/>
                  <w:shd w:val="clear" w:color="auto" w:fill="D9E2F3" w:themeFill="accent1" w:themeFillTint="33"/>
                </w:rPr>
                <w:id w:val="-1404434835"/>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6768EBD3" w14:textId="77777777" w:rsidR="00E5674D" w:rsidRPr="000A1962" w:rsidRDefault="00E5674D" w:rsidP="007C75EC">
            <w:pPr>
              <w:pStyle w:val="Nessunaspaziatura"/>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3F2BF397" w14:textId="77777777" w:rsidR="00E5674D" w:rsidRPr="008E3682" w:rsidRDefault="00E5674D" w:rsidP="007C75EC">
            <w:pPr>
              <w:pStyle w:val="Nessunaspaziatura"/>
              <w:rPr>
                <w:b/>
              </w:rPr>
            </w:pPr>
            <w:sdt>
              <w:sdtPr>
                <w:rPr>
                  <w:b/>
                  <w:shd w:val="clear" w:color="auto" w:fill="D9E2F3" w:themeFill="accent1" w:themeFillTint="33"/>
                </w:rPr>
                <w:id w:val="-379793820"/>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42CBDF3" w14:textId="77777777" w:rsidR="00E5674D" w:rsidRDefault="00E5674D" w:rsidP="007C75EC">
            <w:pPr>
              <w:pStyle w:val="Nessunaspaziatura"/>
              <w:jc w:val="both"/>
            </w:pPr>
            <w:r>
              <w:t>1) Precedenza prevista dall’art. 21 della L. 104/92</w:t>
            </w:r>
          </w:p>
          <w:p w14:paraId="137FE1CE" w14:textId="77777777" w:rsidR="00E5674D" w:rsidRPr="000A1962" w:rsidRDefault="00E5674D" w:rsidP="007C75EC">
            <w:pPr>
              <w:pStyle w:val="Nessunaspaziatura"/>
              <w:jc w:val="both"/>
            </w:pPr>
            <w:r w:rsidRPr="000E5B07">
              <w:t>Per essere esclusi dalla graduatoria interna di istituto bisogna in questo caso presentare</w:t>
            </w:r>
            <w:r>
              <w:t xml:space="preserve"> </w:t>
            </w:r>
            <w:r w:rsidRPr="000E5B07">
              <w:t>a scuola, entro la data ultima per la presentazione delle domande di mobilità, tutta la</w:t>
            </w:r>
            <w:r>
              <w:t xml:space="preserve"> </w:t>
            </w:r>
            <w:r w:rsidRPr="000E5B07">
              <w:t>documentazione dalla quale risulti chiaramente, anche in certificazioni distinte, la</w:t>
            </w:r>
            <w:r>
              <w:t xml:space="preserve"> </w:t>
            </w:r>
            <w:r w:rsidRPr="000E5B07">
              <w:t>situazione di disabilità (non necessariamente grave, quindi anche art. 3 comma 1</w:t>
            </w:r>
            <w:r>
              <w:t xml:space="preserve"> </w:t>
            </w:r>
            <w:r w:rsidRPr="000E5B07">
              <w:t xml:space="preserve">legge 104/92) e il grado di invalidità civile superiore ai due </w:t>
            </w:r>
            <w:r w:rsidRPr="000E5B07">
              <w:lastRenderedPageBreak/>
              <w:t>terzi o le minorazioni</w:t>
            </w:r>
            <w:r>
              <w:t xml:space="preserve"> </w:t>
            </w:r>
            <w:r w:rsidRPr="000E5B07">
              <w:t>iscritte alle categorie prima, seconda e terza della tabella A) annessa alla legge 10.8.50,</w:t>
            </w:r>
            <w:r>
              <w:t xml:space="preserve"> </w:t>
            </w:r>
            <w:r w:rsidRPr="000E5B07">
              <w:t>n. 648, riconosciute al medesimo</w:t>
            </w:r>
            <w:r>
              <w:t>.</w:t>
            </w:r>
          </w:p>
        </w:tc>
      </w:tr>
      <w:tr w:rsidR="00E5674D" w:rsidRPr="000A1962" w14:paraId="36836789" w14:textId="77777777" w:rsidTr="007C75EC">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E69F1" w14:textId="77777777" w:rsidR="00E5674D" w:rsidRPr="008E3682" w:rsidRDefault="00E5674D" w:rsidP="007C75EC">
            <w:pPr>
              <w:pStyle w:val="Nessunaspaziatura"/>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A2FE92" w14:textId="77777777" w:rsidR="00E5674D" w:rsidRPr="000A1962" w:rsidRDefault="00E5674D" w:rsidP="007C75EC">
            <w:pPr>
              <w:pStyle w:val="Nessunaspaziatura"/>
            </w:pPr>
          </w:p>
        </w:tc>
        <w:tc>
          <w:tcPr>
            <w:tcW w:w="203" w:type="pct"/>
            <w:tcBorders>
              <w:top w:val="single" w:sz="4" w:space="0" w:color="auto"/>
              <w:left w:val="single" w:sz="4" w:space="0" w:color="auto"/>
              <w:bottom w:val="single" w:sz="4" w:space="0" w:color="auto"/>
              <w:right w:val="single" w:sz="4" w:space="0" w:color="auto"/>
            </w:tcBorders>
            <w:hideMark/>
          </w:tcPr>
          <w:p w14:paraId="1E0CED79" w14:textId="77777777" w:rsidR="00E5674D" w:rsidRPr="008E3682" w:rsidRDefault="00E5674D" w:rsidP="007C75EC">
            <w:pPr>
              <w:pStyle w:val="Nessunaspaziatura"/>
              <w:rPr>
                <w:b/>
              </w:rPr>
            </w:pPr>
            <w:sdt>
              <w:sdtPr>
                <w:rPr>
                  <w:b/>
                  <w:shd w:val="clear" w:color="auto" w:fill="D9E2F3" w:themeFill="accent1" w:themeFillTint="33"/>
                </w:rPr>
                <w:id w:val="-479697286"/>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0FF0AE7" w14:textId="77777777" w:rsidR="00E5674D" w:rsidRDefault="00E5674D" w:rsidP="007C75EC">
            <w:pPr>
              <w:pStyle w:val="Nessunaspaziatura"/>
              <w:jc w:val="both"/>
            </w:pPr>
            <w:r w:rsidRPr="000A1962">
              <w:t xml:space="preserve">2) </w:t>
            </w:r>
            <w:r>
              <w:t>Precedenza prevista per gli aventi necessità di cure a carattere continuativo</w:t>
            </w:r>
          </w:p>
          <w:p w14:paraId="035238DB" w14:textId="77777777" w:rsidR="00E5674D" w:rsidRPr="000E5B07" w:rsidRDefault="00E5674D" w:rsidP="007C75EC">
            <w:pPr>
              <w:pStyle w:val="Nessunaspaziatura"/>
              <w:jc w:val="both"/>
            </w:pPr>
            <w:r w:rsidRPr="000E5B07">
              <w:t>Per essere esclusi dalla graduatoria interna di istituto bisogna in questo caso presentare</w:t>
            </w:r>
            <w:r>
              <w:t xml:space="preserve"> </w:t>
            </w:r>
            <w:r w:rsidRPr="000E5B07">
              <w:t>a scuola, entro la data ultima per la presentazione delle domande di mobilità, la</w:t>
            </w:r>
            <w:r>
              <w:t xml:space="preserve"> </w:t>
            </w:r>
            <w:r w:rsidRPr="000E5B07">
              <w:t>documentazione dalla quale deve necessariamente risultare l’assiduità della terapia e</w:t>
            </w:r>
            <w:r>
              <w:t xml:space="preserve"> </w:t>
            </w:r>
            <w:r w:rsidRPr="000E5B07">
              <w:t>l’istituto nel quale viene effettuata la terapia stessa.</w:t>
            </w:r>
          </w:p>
          <w:p w14:paraId="045BE37B" w14:textId="77777777" w:rsidR="00E5674D" w:rsidRPr="000E5B07" w:rsidRDefault="00E5674D" w:rsidP="007C75EC">
            <w:pPr>
              <w:pStyle w:val="Nessunaspaziatura"/>
              <w:jc w:val="both"/>
            </w:pPr>
            <w:r w:rsidRPr="000E5B07">
              <w:t>Le suddette certificazioni devono essere rila</w:t>
            </w:r>
            <w:r>
              <w:t xml:space="preserve">sciate dalle competenti A.S.L. </w:t>
            </w:r>
            <w:r w:rsidRPr="000E5B07">
              <w:t>nelle quali</w:t>
            </w:r>
            <w:r>
              <w:t xml:space="preserve"> </w:t>
            </w:r>
            <w:r w:rsidRPr="000E5B07">
              <w:t>deve risultare la dicitura “grave patologia”.</w:t>
            </w:r>
            <w:r>
              <w:t xml:space="preserve"> </w:t>
            </w:r>
            <w:r w:rsidRPr="000E5B07">
              <w:t>In questi casi non è richiesta una certificazione che attesti la disabilità o l’invalidità del</w:t>
            </w:r>
            <w:r>
              <w:t xml:space="preserve"> </w:t>
            </w:r>
            <w:r w:rsidRPr="000E5B07">
              <w:t>docente, ma è necessaria solo la certificazione che attesti l’assiduità della terapia e</w:t>
            </w:r>
          </w:p>
          <w:p w14:paraId="5432A8D2" w14:textId="77777777" w:rsidR="00E5674D" w:rsidRPr="000E5B07" w:rsidRDefault="00E5674D" w:rsidP="007C75EC">
            <w:pPr>
              <w:pStyle w:val="Nessunaspaziatura"/>
              <w:jc w:val="both"/>
            </w:pPr>
            <w:r w:rsidRPr="000E5B07">
              <w:t>l’istituto nel quale viene effettuata la terapia stessa ricondotta ovviamente alla grave</w:t>
            </w:r>
            <w:r>
              <w:t xml:space="preserve"> </w:t>
            </w:r>
            <w:r w:rsidRPr="000E5B07">
              <w:t>patologia</w:t>
            </w:r>
          </w:p>
        </w:tc>
      </w:tr>
      <w:tr w:rsidR="00E5674D" w:rsidRPr="000A1962" w14:paraId="41448890" w14:textId="77777777" w:rsidTr="007C75EC">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27D081" w14:textId="77777777" w:rsidR="00E5674D" w:rsidRPr="008E3682" w:rsidRDefault="00E5674D" w:rsidP="007C75EC">
            <w:pPr>
              <w:pStyle w:val="Nessunaspaziatura"/>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6C79F" w14:textId="77777777" w:rsidR="00E5674D" w:rsidRPr="000A1962" w:rsidRDefault="00E5674D" w:rsidP="007C75EC">
            <w:pPr>
              <w:pStyle w:val="Nessunaspaziatura"/>
            </w:pPr>
          </w:p>
        </w:tc>
        <w:tc>
          <w:tcPr>
            <w:tcW w:w="203" w:type="pct"/>
            <w:tcBorders>
              <w:top w:val="single" w:sz="4" w:space="0" w:color="auto"/>
              <w:left w:val="single" w:sz="4" w:space="0" w:color="auto"/>
              <w:bottom w:val="single" w:sz="4" w:space="0" w:color="auto"/>
              <w:right w:val="single" w:sz="4" w:space="0" w:color="auto"/>
            </w:tcBorders>
            <w:hideMark/>
          </w:tcPr>
          <w:p w14:paraId="2BD4E1AD" w14:textId="77777777" w:rsidR="00E5674D" w:rsidRPr="008E3682" w:rsidRDefault="00E5674D" w:rsidP="007C75EC">
            <w:pPr>
              <w:pStyle w:val="Nessunaspaziatura"/>
              <w:rPr>
                <w:b/>
              </w:rPr>
            </w:pPr>
            <w:sdt>
              <w:sdtPr>
                <w:rPr>
                  <w:b/>
                  <w:shd w:val="clear" w:color="auto" w:fill="D9E2F3" w:themeFill="accent1" w:themeFillTint="33"/>
                </w:rPr>
                <w:id w:val="1322079919"/>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0E26531" w14:textId="77777777" w:rsidR="00E5674D" w:rsidRDefault="00E5674D" w:rsidP="007C75EC">
            <w:pPr>
              <w:pStyle w:val="Nessunaspaziatura"/>
              <w:jc w:val="both"/>
            </w:pPr>
            <w:r w:rsidRPr="000A1962">
              <w:t xml:space="preserve">3) </w:t>
            </w:r>
            <w:r w:rsidRPr="000E5B07">
              <w:t xml:space="preserve">Precedenza prevista dall’art. 33, comma 6, della </w:t>
            </w:r>
            <w:r>
              <w:t>Legge 104/92 (disabilità personale)</w:t>
            </w:r>
          </w:p>
          <w:p w14:paraId="2850DD3F" w14:textId="77777777" w:rsidR="00E5674D" w:rsidRPr="000A1962" w:rsidRDefault="00E5674D" w:rsidP="007C75EC">
            <w:pPr>
              <w:pStyle w:val="Nessunaspaziatura"/>
              <w:jc w:val="both"/>
            </w:pPr>
            <w:r w:rsidRPr="000E5B07">
              <w:t>Per essere esclusi dalla graduatoria interna di istituto bisogna in questo caso presentare</w:t>
            </w:r>
            <w:r>
              <w:t xml:space="preserve"> </w:t>
            </w:r>
            <w:r w:rsidRPr="000E5B07">
              <w:t>a scuola, entro la data ultima per la presentazione delle domande di mobilità, la</w:t>
            </w:r>
            <w:r>
              <w:t xml:space="preserve"> </w:t>
            </w:r>
            <w:r w:rsidRPr="000E5B07">
              <w:t>documentazione dalla quale deve risultare la situazione di gravità della disabilità (art.</w:t>
            </w:r>
            <w:r>
              <w:t xml:space="preserve"> </w:t>
            </w:r>
            <w:r w:rsidRPr="000E5B07">
              <w:t>3 comma 3 legge 104/92).</w:t>
            </w:r>
            <w:r>
              <w:t xml:space="preserve"> </w:t>
            </w:r>
            <w:r w:rsidRPr="000E5B07">
              <w:t>Lo stato di disabilità deve essere documentato con certificazione o copia rilasciata dalle</w:t>
            </w:r>
            <w:r>
              <w:t xml:space="preserve"> </w:t>
            </w:r>
            <w:r w:rsidRPr="000E5B07">
              <w:t>commissioni mediche, funzionanti presso le A.S.L., di cui all’art. 4, della legge n. 104/92.</w:t>
            </w:r>
            <w:r>
              <w:t xml:space="preserve"> </w:t>
            </w:r>
            <w:r w:rsidRPr="000E5B07">
              <w:t xml:space="preserve">Nelle </w:t>
            </w:r>
            <w:proofErr w:type="gramStart"/>
            <w:r w:rsidRPr="000E5B07">
              <w:t>predette</w:t>
            </w:r>
            <w:proofErr w:type="gramEnd"/>
            <w:r w:rsidRPr="000E5B07">
              <w:t xml:space="preserve"> certificazioni deve risultare la situazione di gravità della disabilità (Il</w:t>
            </w:r>
            <w:r>
              <w:t xml:space="preserve"> </w:t>
            </w:r>
            <w:r w:rsidRPr="000E5B07">
              <w:t>verbale di accertamento dello stato di handicap non può essere sostituito da eventuali</w:t>
            </w:r>
            <w:r>
              <w:t xml:space="preserve"> </w:t>
            </w:r>
            <w:r w:rsidRPr="000E5B07">
              <w:t>certificati di invalidità, anche se questi attestano l’invalidità totale).</w:t>
            </w:r>
          </w:p>
        </w:tc>
      </w:tr>
      <w:tr w:rsidR="00E5674D" w:rsidRPr="000A1962" w14:paraId="0A68DC87" w14:textId="77777777" w:rsidTr="007C75EC">
        <w:trPr>
          <w:trHeight w:val="101"/>
        </w:trPr>
        <w:tc>
          <w:tcPr>
            <w:tcW w:w="203" w:type="pct"/>
            <w:tcBorders>
              <w:top w:val="single" w:sz="4" w:space="0" w:color="auto"/>
              <w:left w:val="single" w:sz="4" w:space="0" w:color="auto"/>
              <w:bottom w:val="single" w:sz="4" w:space="0" w:color="auto"/>
              <w:right w:val="single" w:sz="4" w:space="0" w:color="auto"/>
            </w:tcBorders>
          </w:tcPr>
          <w:p w14:paraId="7D37CB82" w14:textId="77777777" w:rsidR="00E5674D" w:rsidRPr="008E3682" w:rsidRDefault="00E5674D" w:rsidP="007C75EC">
            <w:pPr>
              <w:pStyle w:val="Nessunaspaziatura"/>
              <w:rPr>
                <w:b/>
              </w:rPr>
            </w:pPr>
            <w:sdt>
              <w:sdtPr>
                <w:rPr>
                  <w:b/>
                  <w:shd w:val="clear" w:color="auto" w:fill="D9E2F3" w:themeFill="accent1" w:themeFillTint="33"/>
                </w:rPr>
                <w:id w:val="-744259792"/>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0873A34" w14:textId="77777777" w:rsidR="00E5674D" w:rsidRPr="000A1962" w:rsidRDefault="00E5674D" w:rsidP="007C75EC">
            <w:pPr>
              <w:pStyle w:val="Nessunaspaziatura"/>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3ED0C005" w14:textId="77777777" w:rsidR="00E5674D" w:rsidRPr="008E3682" w:rsidRDefault="00E5674D" w:rsidP="007C75EC">
            <w:pPr>
              <w:pStyle w:val="Nessunaspaziatura"/>
              <w:rPr>
                <w:b/>
              </w:rPr>
            </w:pPr>
            <w:sdt>
              <w:sdtPr>
                <w:rPr>
                  <w:b/>
                  <w:shd w:val="clear" w:color="auto" w:fill="D9E2F3" w:themeFill="accent1" w:themeFillTint="33"/>
                </w:rPr>
                <w:id w:val="880446300"/>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69636591" w14:textId="77777777" w:rsidR="00E5674D" w:rsidRPr="00395D15" w:rsidRDefault="00E5674D" w:rsidP="007C75EC">
            <w:pPr>
              <w:pStyle w:val="Nessunaspaziatura"/>
              <w:jc w:val="both"/>
            </w:pPr>
            <w:r w:rsidRPr="00395D15">
              <w:t xml:space="preserve">1) Genitori (esclusione da riconoscere ad entrambi) - anche adottivi - che assistono figlio </w:t>
            </w:r>
            <w:r>
              <w:t>con disabilità con necessità di sostegno elevato o molto elevato (art. 3 comma 3 L</w:t>
            </w:r>
            <w:r w:rsidRPr="00395D15">
              <w:t>egge 104/92)</w:t>
            </w:r>
          </w:p>
          <w:p w14:paraId="253C5F24" w14:textId="77777777" w:rsidR="00E5674D" w:rsidRPr="00395D15" w:rsidRDefault="00E5674D" w:rsidP="007C75EC">
            <w:pPr>
              <w:pStyle w:val="Nessunaspaziatura"/>
              <w:jc w:val="both"/>
            </w:pPr>
            <w:r w:rsidRPr="00395D15">
              <w:t>Per essere esclusi dalla graduatoria interna di istituto bisogna in questo caso presentare</w:t>
            </w:r>
            <w:r>
              <w:t xml:space="preserve"> </w:t>
            </w:r>
            <w:r w:rsidRPr="00395D15">
              <w:t>a scuola, entro la data ultima per la presentazione delle domande di mobilità, la</w:t>
            </w:r>
            <w:r>
              <w:t xml:space="preserve"> </w:t>
            </w:r>
            <w:r w:rsidRPr="00395D15">
              <w:t>documentazione dalla quale deve risultare la situazione di gravità della disabilità (art. 3</w:t>
            </w:r>
            <w:r>
              <w:t xml:space="preserve"> </w:t>
            </w:r>
            <w:r w:rsidRPr="00395D15">
              <w:t>comma 3 legge 104/92) del figlio.</w:t>
            </w:r>
          </w:p>
          <w:p w14:paraId="181ABE66" w14:textId="77777777" w:rsidR="00E5674D" w:rsidRPr="00395D15" w:rsidRDefault="00E5674D" w:rsidP="007C75EC">
            <w:pPr>
              <w:pStyle w:val="Nessunaspaziatura"/>
              <w:jc w:val="both"/>
            </w:pPr>
            <w:r w:rsidRPr="00395D15">
              <w:t>Lo stato di disabilità deve essere documentato con certificazione o copia rilasciata dalle</w:t>
            </w:r>
            <w:r>
              <w:t xml:space="preserve"> </w:t>
            </w:r>
            <w:r w:rsidRPr="00395D15">
              <w:t>commissioni mediche, funzionanti presso le A.S.L., di cui all’art. 4, della legge n.</w:t>
            </w:r>
            <w:r>
              <w:t xml:space="preserve"> 104/92. </w:t>
            </w:r>
            <w:r w:rsidRPr="00395D15">
              <w:t>L’esclusione dalla graduatoria si applica anche in caso il figlio abbia una</w:t>
            </w:r>
            <w:r>
              <w:t xml:space="preserve"> </w:t>
            </w:r>
            <w:r w:rsidRPr="00395D15">
              <w:t>certificazione di disabilità “RIVEDIBILE” purché la durata del riconoscimento travalichi il termine di scadenza per la presentazione delle domande di mobilità</w:t>
            </w:r>
            <w:r>
              <w:t xml:space="preserve"> volontaria</w:t>
            </w:r>
            <w:r w:rsidRPr="00395D15">
              <w:t>.</w:t>
            </w:r>
            <w:r>
              <w:t xml:space="preserve"> </w:t>
            </w:r>
            <w:r w:rsidRPr="00395D15">
              <w:t>Inoltre, ai sensi dell’art. 94 comma 3 della L. 289/02 la situazione di gravità delle persone</w:t>
            </w:r>
          </w:p>
          <w:p w14:paraId="55070C1F" w14:textId="77777777" w:rsidR="00E5674D" w:rsidRPr="00395D15" w:rsidRDefault="00E5674D" w:rsidP="007C75EC">
            <w:pPr>
              <w:pStyle w:val="Nessunaspaziatura"/>
              <w:jc w:val="both"/>
            </w:pPr>
            <w:r w:rsidRPr="00395D15">
              <w:t>con sindrome di Down può essere documentata mediante certificazione del medico di</w:t>
            </w:r>
            <w:r>
              <w:t xml:space="preserve"> </w:t>
            </w:r>
            <w:r w:rsidRPr="00395D15">
              <w:t>base.</w:t>
            </w:r>
            <w:r>
              <w:t xml:space="preserve"> </w:t>
            </w:r>
            <w:r w:rsidRPr="00395D15">
              <w:t>Tale accertamento produce effetto fino all’emissione dell’accertamento definitivo da</w:t>
            </w:r>
            <w:r>
              <w:t xml:space="preserve"> </w:t>
            </w:r>
            <w:r w:rsidRPr="00395D15">
              <w:t>parte della commissione medica di cui all’art. 1 della legge 15.10.1990 n. 295 integrata,</w:t>
            </w:r>
            <w:r>
              <w:t xml:space="preserve"> </w:t>
            </w:r>
            <w:r w:rsidRPr="00395D15">
              <w:t>ex art. 4 della legge n. 104/92, da un operatore sociale e da un esperto in servizio presso</w:t>
            </w:r>
            <w:r>
              <w:t xml:space="preserve"> le A.S.L. </w:t>
            </w:r>
            <w:r w:rsidRPr="00395D15">
              <w:t>È fatto obbligo all’interessato di presentare la certificazione definitiva entro 10</w:t>
            </w:r>
            <w:r>
              <w:t xml:space="preserve"> </w:t>
            </w:r>
            <w:r w:rsidRPr="00395D15">
              <w:t>giorni dalla ricezione del relativo atto.</w:t>
            </w:r>
          </w:p>
        </w:tc>
      </w:tr>
      <w:tr w:rsidR="00E5674D" w:rsidRPr="000A1962" w14:paraId="1121E7BA" w14:textId="77777777" w:rsidTr="007C75EC">
        <w:trPr>
          <w:trHeight w:val="101"/>
        </w:trPr>
        <w:tc>
          <w:tcPr>
            <w:tcW w:w="203" w:type="pct"/>
            <w:tcBorders>
              <w:top w:val="single" w:sz="4" w:space="0" w:color="auto"/>
              <w:left w:val="single" w:sz="4" w:space="0" w:color="auto"/>
              <w:bottom w:val="single" w:sz="4" w:space="0" w:color="auto"/>
              <w:right w:val="single" w:sz="4" w:space="0" w:color="auto"/>
            </w:tcBorders>
          </w:tcPr>
          <w:p w14:paraId="73E0E3A8" w14:textId="77777777" w:rsidR="00E5674D" w:rsidRPr="008E3682" w:rsidRDefault="00E5674D" w:rsidP="007C75EC">
            <w:pPr>
              <w:pStyle w:val="Nessunaspaziatura"/>
              <w:rPr>
                <w:b/>
              </w:rPr>
            </w:pPr>
          </w:p>
        </w:tc>
        <w:tc>
          <w:tcPr>
            <w:tcW w:w="1014" w:type="pct"/>
            <w:vMerge/>
            <w:tcBorders>
              <w:left w:val="single" w:sz="4" w:space="0" w:color="auto"/>
              <w:right w:val="single" w:sz="4" w:space="0" w:color="auto"/>
            </w:tcBorders>
          </w:tcPr>
          <w:p w14:paraId="158AA237" w14:textId="77777777" w:rsidR="00E5674D" w:rsidRDefault="00E5674D" w:rsidP="007C75EC">
            <w:pPr>
              <w:pStyle w:val="Nessunaspaziatura"/>
            </w:pPr>
          </w:p>
        </w:tc>
        <w:tc>
          <w:tcPr>
            <w:tcW w:w="203" w:type="pct"/>
            <w:tcBorders>
              <w:top w:val="single" w:sz="4" w:space="0" w:color="auto"/>
              <w:left w:val="single" w:sz="4" w:space="0" w:color="auto"/>
              <w:bottom w:val="single" w:sz="4" w:space="0" w:color="auto"/>
              <w:right w:val="single" w:sz="4" w:space="0" w:color="auto"/>
            </w:tcBorders>
          </w:tcPr>
          <w:p w14:paraId="027DC6F7" w14:textId="77777777" w:rsidR="00E5674D" w:rsidRPr="008E3682" w:rsidRDefault="00E5674D" w:rsidP="007C75EC">
            <w:pPr>
              <w:pStyle w:val="Nessunaspaziatura"/>
              <w:rPr>
                <w:b/>
              </w:rPr>
            </w:pPr>
            <w:sdt>
              <w:sdtPr>
                <w:rPr>
                  <w:b/>
                  <w:shd w:val="clear" w:color="auto" w:fill="D9E2F3" w:themeFill="accent1" w:themeFillTint="33"/>
                </w:rPr>
                <w:id w:val="-2003422416"/>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2E46A0F0" w14:textId="77777777" w:rsidR="00E5674D" w:rsidRDefault="00E5674D" w:rsidP="007C75EC">
            <w:pPr>
              <w:pStyle w:val="Nessunaspaziatura"/>
              <w:jc w:val="both"/>
            </w:pPr>
            <w:r>
              <w:t>2) Colui che esercita la legale tutela</w:t>
            </w:r>
          </w:p>
          <w:p w14:paraId="6698DB4C" w14:textId="77777777" w:rsidR="00E5674D" w:rsidRPr="00395D15" w:rsidRDefault="00E5674D" w:rsidP="007C75EC">
            <w:pPr>
              <w:pStyle w:val="Nessunaspaziatura"/>
            </w:pPr>
            <w:r w:rsidRPr="00395D15">
              <w:t>La figura del “tutore legale” (assegnata con un preciso mandato dal giudice del</w:t>
            </w:r>
            <w:r>
              <w:t xml:space="preserve"> </w:t>
            </w:r>
            <w:r w:rsidRPr="00395D15">
              <w:t>tribunale competente) è riferita anche all’assistenza di altri soggetti, non</w:t>
            </w:r>
            <w:r>
              <w:t xml:space="preserve"> </w:t>
            </w:r>
            <w:r w:rsidRPr="00395D15">
              <w:t>necessariamente del solo figlio (quindi anche di un adulto).</w:t>
            </w:r>
            <w:r>
              <w:t xml:space="preserve"> </w:t>
            </w:r>
            <w:r w:rsidRPr="00395D15">
              <w:t>Sarà necessario documentare la tutela legale attribuita dal tribunale.</w:t>
            </w:r>
            <w:r>
              <w:t xml:space="preserve"> </w:t>
            </w:r>
            <w:r w:rsidRPr="00395D15">
              <w:t xml:space="preserve">Ai fini dell’esclusione dalla </w:t>
            </w:r>
            <w:r w:rsidRPr="00395D15">
              <w:lastRenderedPageBreak/>
              <w:t>graduatoria interna è valida solo la figura del tutore</w:t>
            </w:r>
            <w:r>
              <w:t xml:space="preserve"> </w:t>
            </w:r>
            <w:r w:rsidRPr="00395D15">
              <w:t>legale con es</w:t>
            </w:r>
            <w:r>
              <w:t>clusione dell’amministratore di s</w:t>
            </w:r>
            <w:r w:rsidRPr="00395D15">
              <w:t>os</w:t>
            </w:r>
            <w:r>
              <w:t>tegno.</w:t>
            </w:r>
          </w:p>
        </w:tc>
      </w:tr>
      <w:tr w:rsidR="00E5674D" w:rsidRPr="000A1962" w14:paraId="2B7DA7B3" w14:textId="77777777" w:rsidTr="007C75EC">
        <w:trPr>
          <w:trHeight w:val="101"/>
        </w:trPr>
        <w:tc>
          <w:tcPr>
            <w:tcW w:w="203" w:type="pct"/>
            <w:tcBorders>
              <w:top w:val="single" w:sz="4" w:space="0" w:color="auto"/>
              <w:left w:val="single" w:sz="4" w:space="0" w:color="auto"/>
              <w:bottom w:val="single" w:sz="4" w:space="0" w:color="auto"/>
              <w:right w:val="single" w:sz="4" w:space="0" w:color="auto"/>
            </w:tcBorders>
          </w:tcPr>
          <w:p w14:paraId="5CC37A60" w14:textId="77777777" w:rsidR="00E5674D" w:rsidRPr="008E3682" w:rsidRDefault="00E5674D" w:rsidP="007C75EC">
            <w:pPr>
              <w:pStyle w:val="Nessunaspaziatura"/>
              <w:rPr>
                <w:b/>
              </w:rPr>
            </w:pPr>
          </w:p>
        </w:tc>
        <w:tc>
          <w:tcPr>
            <w:tcW w:w="1014" w:type="pct"/>
            <w:vMerge/>
            <w:tcBorders>
              <w:left w:val="single" w:sz="4" w:space="0" w:color="auto"/>
              <w:right w:val="single" w:sz="4" w:space="0" w:color="auto"/>
            </w:tcBorders>
          </w:tcPr>
          <w:p w14:paraId="523A8A5E" w14:textId="77777777" w:rsidR="00E5674D" w:rsidRDefault="00E5674D" w:rsidP="007C75EC">
            <w:pPr>
              <w:pStyle w:val="Nessunaspaziatura"/>
            </w:pPr>
          </w:p>
        </w:tc>
        <w:tc>
          <w:tcPr>
            <w:tcW w:w="203" w:type="pct"/>
            <w:tcBorders>
              <w:top w:val="single" w:sz="4" w:space="0" w:color="auto"/>
              <w:left w:val="single" w:sz="4" w:space="0" w:color="auto"/>
              <w:bottom w:val="single" w:sz="4" w:space="0" w:color="auto"/>
              <w:right w:val="single" w:sz="4" w:space="0" w:color="auto"/>
            </w:tcBorders>
          </w:tcPr>
          <w:p w14:paraId="2ADB1BA8" w14:textId="77777777" w:rsidR="00E5674D" w:rsidRPr="008E3682" w:rsidRDefault="00E5674D" w:rsidP="007C75EC">
            <w:pPr>
              <w:pStyle w:val="Nessunaspaziatura"/>
              <w:rPr>
                <w:b/>
              </w:rPr>
            </w:pPr>
            <w:sdt>
              <w:sdtPr>
                <w:rPr>
                  <w:b/>
                  <w:shd w:val="clear" w:color="auto" w:fill="D9E2F3" w:themeFill="accent1" w:themeFillTint="33"/>
                </w:rPr>
                <w:id w:val="674222057"/>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2C0B7E6" w14:textId="77777777" w:rsidR="00E5674D" w:rsidRDefault="00E5674D" w:rsidP="007C75EC">
            <w:pPr>
              <w:pStyle w:val="Nessunaspaziatura"/>
              <w:jc w:val="both"/>
            </w:pPr>
            <w:r>
              <w:t xml:space="preserve">3) Fratello/sorella (esclusione da riconoscere solo ad uno di essi) convivente con persona con disabilità </w:t>
            </w:r>
          </w:p>
          <w:p w14:paraId="265BD16A" w14:textId="77777777" w:rsidR="00E5674D" w:rsidRDefault="00E5674D" w:rsidP="007C75EC">
            <w:pPr>
              <w:pStyle w:val="Nessunaspaziatura"/>
              <w:jc w:val="both"/>
            </w:pPr>
            <w:r w:rsidRPr="00395D15">
              <w:t>Per essere esclusi dalla graduatoria interna di istituto bisogna in questo caso presentare</w:t>
            </w:r>
            <w:r>
              <w:t xml:space="preserve"> </w:t>
            </w:r>
            <w:r w:rsidRPr="00395D15">
              <w:t>a scuola, entro la data ultima per la presentazione delle domande di mobilità, la</w:t>
            </w:r>
            <w:r>
              <w:t xml:space="preserve"> </w:t>
            </w:r>
            <w:r w:rsidRPr="00395D15">
              <w:t>documentazione dalla quale deve risultare la situazione di gravità della disabilità (art. 3</w:t>
            </w:r>
            <w:r>
              <w:t xml:space="preserve"> </w:t>
            </w:r>
            <w:r w:rsidRPr="00395D15">
              <w:t>comma 3 legge 104/92) del fratello/sorella.</w:t>
            </w:r>
            <w:r>
              <w:t xml:space="preserve"> </w:t>
            </w:r>
            <w:r w:rsidRPr="00395D15">
              <w:t>Lo stato di disabilità deve essere documentato con certificazione o copia rilasciata dalle</w:t>
            </w:r>
            <w:r>
              <w:t xml:space="preserve"> </w:t>
            </w:r>
            <w:r w:rsidRPr="00395D15">
              <w:t>commissioni mediche, funzionanti presso le A.S.L., di cui all’art. 4, della legge n. 104/92.</w:t>
            </w:r>
            <w:r>
              <w:t xml:space="preserve"> </w:t>
            </w:r>
            <w:r w:rsidRPr="00395D15">
              <w:t>Il fratello che assiste la sorella (o viceversa) per fruire dell’esclusione della graduatoria</w:t>
            </w:r>
            <w:r>
              <w:t xml:space="preserve"> </w:t>
            </w:r>
            <w:r w:rsidRPr="00395D15">
              <w:t>deve comprovare</w:t>
            </w:r>
            <w:r>
              <w:t xml:space="preserve"> la CONVIVENZA con quest’ultima. </w:t>
            </w:r>
            <w:r w:rsidRPr="00395D15">
              <w:t>Inoltre, può essere escluso dalla graduatoria solo in quanto i genitori sono scomparsi o</w:t>
            </w:r>
            <w:r>
              <w:t xml:space="preserve"> </w:t>
            </w:r>
            <w:r w:rsidRPr="00395D15">
              <w:t>impossibilitati ad occuparsi del figlio disabile perché totalmente inabili (sentenza della</w:t>
            </w:r>
            <w:r>
              <w:t xml:space="preserve"> </w:t>
            </w:r>
            <w:proofErr w:type="gramStart"/>
            <w:r w:rsidRPr="00395D15">
              <w:t>Corte Costituzionale</w:t>
            </w:r>
            <w:proofErr w:type="gramEnd"/>
            <w:r w:rsidRPr="00395D15">
              <w:t xml:space="preserve"> n. 233/2005): l’interessato deve in questo caso anche comprovare </w:t>
            </w:r>
            <w:r>
              <w:t>lo</w:t>
            </w:r>
            <w:r w:rsidRPr="00395D15">
              <w:t xml:space="preserve"> stato di totale inabilità dei genitori con idonea documentazione di invalidità.</w:t>
            </w:r>
          </w:p>
        </w:tc>
      </w:tr>
      <w:tr w:rsidR="00E5674D" w:rsidRPr="000A1962" w14:paraId="58255E8A" w14:textId="77777777" w:rsidTr="007C75EC">
        <w:trPr>
          <w:trHeight w:val="101"/>
        </w:trPr>
        <w:tc>
          <w:tcPr>
            <w:tcW w:w="203" w:type="pct"/>
            <w:tcBorders>
              <w:top w:val="single" w:sz="4" w:space="0" w:color="auto"/>
              <w:left w:val="single" w:sz="4" w:space="0" w:color="auto"/>
              <w:bottom w:val="single" w:sz="4" w:space="0" w:color="auto"/>
              <w:right w:val="single" w:sz="4" w:space="0" w:color="auto"/>
            </w:tcBorders>
          </w:tcPr>
          <w:p w14:paraId="0E974FDA" w14:textId="77777777" w:rsidR="00E5674D" w:rsidRPr="008E3682" w:rsidRDefault="00E5674D" w:rsidP="007C75EC">
            <w:pPr>
              <w:pStyle w:val="Nessunaspaziatura"/>
              <w:rPr>
                <w:b/>
              </w:rPr>
            </w:pPr>
          </w:p>
        </w:tc>
        <w:tc>
          <w:tcPr>
            <w:tcW w:w="1014" w:type="pct"/>
            <w:vMerge/>
            <w:tcBorders>
              <w:left w:val="single" w:sz="4" w:space="0" w:color="auto"/>
              <w:right w:val="single" w:sz="4" w:space="0" w:color="auto"/>
            </w:tcBorders>
          </w:tcPr>
          <w:p w14:paraId="5DDF1F28" w14:textId="77777777" w:rsidR="00E5674D" w:rsidRDefault="00E5674D" w:rsidP="007C75EC">
            <w:pPr>
              <w:pStyle w:val="Nessunaspaziatura"/>
            </w:pPr>
          </w:p>
        </w:tc>
        <w:tc>
          <w:tcPr>
            <w:tcW w:w="203" w:type="pct"/>
            <w:tcBorders>
              <w:top w:val="single" w:sz="4" w:space="0" w:color="auto"/>
              <w:left w:val="single" w:sz="4" w:space="0" w:color="auto"/>
              <w:bottom w:val="single" w:sz="4" w:space="0" w:color="auto"/>
              <w:right w:val="single" w:sz="4" w:space="0" w:color="auto"/>
            </w:tcBorders>
          </w:tcPr>
          <w:p w14:paraId="53BB2DE0" w14:textId="77777777" w:rsidR="00E5674D" w:rsidRPr="008E3682" w:rsidRDefault="00E5674D" w:rsidP="007C75EC">
            <w:pPr>
              <w:pStyle w:val="Nessunaspaziatura"/>
              <w:rPr>
                <w:b/>
              </w:rPr>
            </w:pPr>
            <w:sdt>
              <w:sdtPr>
                <w:rPr>
                  <w:b/>
                  <w:shd w:val="clear" w:color="auto" w:fill="D9E2F3" w:themeFill="accent1" w:themeFillTint="33"/>
                </w:rPr>
                <w:id w:val="-1018537376"/>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EDBDD3D" w14:textId="77777777" w:rsidR="00E5674D" w:rsidRDefault="00E5674D" w:rsidP="007C75EC">
            <w:pPr>
              <w:pStyle w:val="Nessunaspaziatura"/>
              <w:jc w:val="both"/>
            </w:pPr>
            <w:r>
              <w:t>4) Coniuge che assiste l’altro coniuge o parte dell’unione civile con disabilità con necessità di sostegno elevato o molto elevato (art. 3 comma 3 Legge 104/92)</w:t>
            </w:r>
          </w:p>
          <w:p w14:paraId="63C35875" w14:textId="77777777" w:rsidR="00E5674D" w:rsidRDefault="00E5674D" w:rsidP="007C75EC">
            <w:pPr>
              <w:pStyle w:val="Nessunaspaziatura"/>
              <w:jc w:val="both"/>
            </w:pPr>
            <w:r w:rsidRPr="00871F07">
              <w:t>Per essere esclusi dalla graduatoria interna di istituto bisogna in questo caso presentare</w:t>
            </w:r>
            <w:r>
              <w:t xml:space="preserve"> </w:t>
            </w:r>
            <w:r w:rsidRPr="00871F07">
              <w:t>a scuola, entro la data ultima per la presentazione delle domande di mobilità, la</w:t>
            </w:r>
            <w:r>
              <w:t xml:space="preserve"> </w:t>
            </w:r>
            <w:r w:rsidRPr="00871F07">
              <w:t>documentazione dalla quale deve risultare la situazione di gravità della disabilità (art. 3</w:t>
            </w:r>
            <w:r>
              <w:t xml:space="preserve"> </w:t>
            </w:r>
            <w:r w:rsidRPr="00871F07">
              <w:t>comma 3 legge 104/92) del coniuge.</w:t>
            </w:r>
            <w:r>
              <w:t xml:space="preserve"> </w:t>
            </w:r>
            <w:r w:rsidRPr="00871F07">
              <w:t>Lo stato di disabilità deve essere documentato con certificazione o copia rilasciata dalle</w:t>
            </w:r>
            <w:r>
              <w:t xml:space="preserve"> </w:t>
            </w:r>
            <w:r w:rsidRPr="00871F07">
              <w:t>commissioni mediche, funzionanti presso le A.S.L., di cui all’art. 4, della legge n. 104/92.</w:t>
            </w:r>
            <w:r>
              <w:t xml:space="preserve"> </w:t>
            </w:r>
            <w:r w:rsidRPr="00871F07">
              <w:t>L’esclusione dalla graduatoria si applica anche in caso il coniuge abbia una</w:t>
            </w:r>
            <w:r>
              <w:t xml:space="preserve"> </w:t>
            </w:r>
            <w:r w:rsidRPr="00871F07">
              <w:t>certificazione di disabilità “RIVEDIBILE” purché la durata del riconoscimento</w:t>
            </w:r>
            <w:r>
              <w:t xml:space="preserve"> </w:t>
            </w:r>
            <w:r w:rsidRPr="00871F07">
              <w:t>travalichi il termine di scadenza per la presentazione delle domande di mobilità</w:t>
            </w:r>
            <w:r>
              <w:t xml:space="preserve"> </w:t>
            </w:r>
            <w:r w:rsidRPr="00871F07">
              <w:t>volontaria</w:t>
            </w:r>
            <w:r>
              <w:t>.</w:t>
            </w:r>
          </w:p>
        </w:tc>
      </w:tr>
      <w:tr w:rsidR="00E5674D" w:rsidRPr="000A1962" w14:paraId="1B7EA97B" w14:textId="77777777" w:rsidTr="007C75EC">
        <w:trPr>
          <w:trHeight w:val="101"/>
        </w:trPr>
        <w:tc>
          <w:tcPr>
            <w:tcW w:w="203" w:type="pct"/>
            <w:tcBorders>
              <w:top w:val="single" w:sz="4" w:space="0" w:color="auto"/>
              <w:left w:val="single" w:sz="4" w:space="0" w:color="auto"/>
              <w:bottom w:val="single" w:sz="4" w:space="0" w:color="auto"/>
              <w:right w:val="single" w:sz="4" w:space="0" w:color="auto"/>
            </w:tcBorders>
          </w:tcPr>
          <w:p w14:paraId="2CA8AC66" w14:textId="77777777" w:rsidR="00E5674D" w:rsidRPr="008E3682" w:rsidRDefault="00E5674D" w:rsidP="007C75EC">
            <w:pPr>
              <w:pStyle w:val="Nessunaspaziatura"/>
              <w:rPr>
                <w:b/>
              </w:rPr>
            </w:pPr>
          </w:p>
        </w:tc>
        <w:tc>
          <w:tcPr>
            <w:tcW w:w="1014" w:type="pct"/>
            <w:vMerge/>
            <w:tcBorders>
              <w:left w:val="single" w:sz="4" w:space="0" w:color="auto"/>
              <w:bottom w:val="single" w:sz="4" w:space="0" w:color="auto"/>
              <w:right w:val="single" w:sz="4" w:space="0" w:color="auto"/>
            </w:tcBorders>
          </w:tcPr>
          <w:p w14:paraId="5DEA9DD8" w14:textId="77777777" w:rsidR="00E5674D" w:rsidRDefault="00E5674D" w:rsidP="007C75EC">
            <w:pPr>
              <w:pStyle w:val="Nessunaspaziatura"/>
            </w:pPr>
          </w:p>
        </w:tc>
        <w:tc>
          <w:tcPr>
            <w:tcW w:w="203" w:type="pct"/>
            <w:tcBorders>
              <w:top w:val="single" w:sz="4" w:space="0" w:color="auto"/>
              <w:left w:val="single" w:sz="4" w:space="0" w:color="auto"/>
              <w:bottom w:val="single" w:sz="4" w:space="0" w:color="auto"/>
              <w:right w:val="single" w:sz="4" w:space="0" w:color="auto"/>
            </w:tcBorders>
          </w:tcPr>
          <w:p w14:paraId="0CB64AAD" w14:textId="77777777" w:rsidR="00E5674D" w:rsidRPr="008E3682" w:rsidRDefault="00E5674D" w:rsidP="007C75EC">
            <w:pPr>
              <w:pStyle w:val="Nessunaspaziatura"/>
              <w:rPr>
                <w:b/>
              </w:rPr>
            </w:pPr>
            <w:sdt>
              <w:sdtPr>
                <w:rPr>
                  <w:b/>
                  <w:shd w:val="clear" w:color="auto" w:fill="D9E2F3" w:themeFill="accent1" w:themeFillTint="33"/>
                </w:rPr>
                <w:id w:val="114726087"/>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85B9535" w14:textId="77777777" w:rsidR="00E5674D" w:rsidRPr="00871F07" w:rsidRDefault="00E5674D" w:rsidP="007C75EC">
            <w:pPr>
              <w:pStyle w:val="Nessunaspaziatura"/>
              <w:jc w:val="both"/>
            </w:pPr>
            <w:r w:rsidRPr="00871F07">
              <w:t xml:space="preserve">5) Figlio che assiste il genitore </w:t>
            </w:r>
            <w:r>
              <w:t>con disabilità con necessità di sostegno elevato o molto elevato</w:t>
            </w:r>
          </w:p>
          <w:p w14:paraId="7C77DB3B" w14:textId="77777777" w:rsidR="00E5674D" w:rsidRPr="00871F07" w:rsidRDefault="00E5674D" w:rsidP="007C75EC">
            <w:pPr>
              <w:pStyle w:val="Nessunaspaziatura"/>
              <w:jc w:val="both"/>
            </w:pPr>
            <w:r w:rsidRPr="00871F07">
              <w:t>Per essere esclusi dalla graduatoria interna di istituto bisogna in questo caso presentare</w:t>
            </w:r>
            <w:r>
              <w:t xml:space="preserve"> </w:t>
            </w:r>
            <w:r w:rsidRPr="00871F07">
              <w:t>a scuola, entro la data ultima per la presentazione delle domande di mobilità, la</w:t>
            </w:r>
            <w:r>
              <w:t xml:space="preserve"> </w:t>
            </w:r>
            <w:r w:rsidRPr="00871F07">
              <w:t>documentazione dalla quale deve risultare la situazione di gravità della disabilità (art. 3</w:t>
            </w:r>
            <w:r>
              <w:t xml:space="preserve"> </w:t>
            </w:r>
            <w:r w:rsidRPr="00871F07">
              <w:t>comma 3 legge 104/92) del genitore.</w:t>
            </w:r>
            <w:r>
              <w:t xml:space="preserve"> </w:t>
            </w:r>
            <w:r w:rsidRPr="00871F07">
              <w:t>Lo stato di disabilità deve essere documentato con certificazione o copia rilasciata dalle</w:t>
            </w:r>
            <w:r>
              <w:t xml:space="preserve"> </w:t>
            </w:r>
            <w:r w:rsidRPr="00871F07">
              <w:t>commissioni mediche, funzionanti presso le A.S.L., di cui all’art. 4, della legge n. 104/92.</w:t>
            </w:r>
            <w:r>
              <w:t xml:space="preserve"> </w:t>
            </w:r>
            <w:r w:rsidRPr="00871F07">
              <w:t>L’esclusione dalla graduatoria si applica solo se il genitore abbia una certificazione</w:t>
            </w:r>
            <w:r>
              <w:t xml:space="preserve"> </w:t>
            </w:r>
            <w:r w:rsidRPr="00871F07">
              <w:t>di disabilità “PERMANENTE”.</w:t>
            </w:r>
            <w:r>
              <w:t xml:space="preserve"> </w:t>
            </w:r>
            <w:r w:rsidRPr="00871F07">
              <w:t>L’esclusione dalla graduatoria viene riconosciuta in presenza di tutte le sottoelencate</w:t>
            </w:r>
            <w:r>
              <w:t xml:space="preserve"> </w:t>
            </w:r>
            <w:r w:rsidRPr="00871F07">
              <w:t>condizioni:</w:t>
            </w:r>
          </w:p>
          <w:p w14:paraId="1D22637E" w14:textId="77777777" w:rsidR="00E5674D" w:rsidRDefault="00E5674D" w:rsidP="00E5674D">
            <w:pPr>
              <w:pStyle w:val="Nessunaspaziatura"/>
              <w:numPr>
                <w:ilvl w:val="0"/>
                <w:numId w:val="11"/>
              </w:numPr>
              <w:jc w:val="both"/>
            </w:pPr>
            <w:r w:rsidRPr="00871F07">
              <w:t>documentata impossibilità del coniuge di provvedere all’assistenza per motivi oggettivi;</w:t>
            </w:r>
          </w:p>
          <w:p w14:paraId="4B4F9265" w14:textId="77777777" w:rsidR="00E5674D" w:rsidRDefault="00E5674D" w:rsidP="00E5674D">
            <w:pPr>
              <w:pStyle w:val="Nessunaspaziatura"/>
              <w:numPr>
                <w:ilvl w:val="0"/>
                <w:numId w:val="11"/>
              </w:numPr>
              <w:jc w:val="both"/>
            </w:pPr>
            <w:r w:rsidRPr="00871F07">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46AFFA51" w14:textId="77777777" w:rsidR="00E5674D" w:rsidRPr="00871F07" w:rsidRDefault="00E5674D" w:rsidP="00E5674D">
            <w:pPr>
              <w:pStyle w:val="Nessunaspaziatura"/>
              <w:numPr>
                <w:ilvl w:val="0"/>
                <w:numId w:val="11"/>
              </w:numPr>
              <w:jc w:val="both"/>
            </w:pPr>
            <w:r w:rsidRPr="00871F07">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t>D.</w:t>
            </w:r>
            <w:r>
              <w:t>Lgs.</w:t>
            </w:r>
            <w:proofErr w:type="spellEnd"/>
            <w:r w:rsidRPr="00871F07">
              <w:t xml:space="preserve"> n.151/2001.</w:t>
            </w:r>
          </w:p>
          <w:p w14:paraId="6822D628" w14:textId="77777777" w:rsidR="00E5674D" w:rsidRPr="00871F07" w:rsidRDefault="00E5674D" w:rsidP="007C75EC">
            <w:pPr>
              <w:pStyle w:val="Nessunaspaziatura"/>
              <w:jc w:val="both"/>
            </w:pPr>
            <w:r w:rsidRPr="00871F07">
              <w:t>Pertanto, è utile ricordare che nel caso il coniuge del disabile (ovvero l’altro genitore) sia</w:t>
            </w:r>
            <w:r>
              <w:t xml:space="preserve"> </w:t>
            </w:r>
            <w:r w:rsidRPr="00871F07">
              <w:t xml:space="preserve">presente bisogna che indichi le ragioni per cui non può prestare </w:t>
            </w:r>
            <w:r w:rsidRPr="00871F07">
              <w:lastRenderedPageBreak/>
              <w:t>assistenza al disabile</w:t>
            </w:r>
            <w:r>
              <w:t xml:space="preserve"> </w:t>
            </w:r>
            <w:r w:rsidRPr="00871F07">
              <w:t>(ovvero al proprio coniuge).</w:t>
            </w:r>
            <w:r>
              <w:t xml:space="preserve"> </w:t>
            </w:r>
            <w:r w:rsidRPr="00871F07">
              <w:t>Le stesse dichiarazioni devono essere presentate da eventuali altri fratelli o sorelle (altri</w:t>
            </w:r>
            <w:r>
              <w:t xml:space="preserve"> </w:t>
            </w:r>
            <w:r w:rsidRPr="00871F07">
              <w:t>figli del disabile), se presenti.</w:t>
            </w:r>
            <w:r>
              <w:t xml:space="preserve"> </w:t>
            </w:r>
            <w:r w:rsidRPr="00871F07">
              <w:t>È importante però precisare che l’autodichiarazione rilasciata dagli altri figli non è</w:t>
            </w:r>
            <w:r>
              <w:t xml:space="preserve"> </w:t>
            </w:r>
            <w:r w:rsidRPr="00871F07">
              <w:t>necessaria laddove il figlio richiedente la precedenza in qualità di referente unico, sia</w:t>
            </w:r>
            <w:r>
              <w:t xml:space="preserve"> </w:t>
            </w:r>
            <w:r w:rsidRPr="00871F07">
              <w:t>anche l’unico figlio convivente con il genitore disabile. Tale situazione di convivenza</w:t>
            </w:r>
            <w:r>
              <w:t xml:space="preserve"> </w:t>
            </w:r>
            <w:r w:rsidRPr="00871F07">
              <w:t>deve essere documentata dall’interessato con dichiarazione personale sotto la propria</w:t>
            </w:r>
            <w:r>
              <w:t xml:space="preserve"> </w:t>
            </w:r>
            <w:r w:rsidRPr="00871F07">
              <w:t>responsabilità, redatta ai sensi delle disposizioni contenute nel D.P.R. 28.12.2000, n. 445</w:t>
            </w:r>
            <w:r>
              <w:t xml:space="preserve"> </w:t>
            </w:r>
            <w:r w:rsidRPr="00871F07">
              <w:t>e successive modifiche ed integrazioni.</w:t>
            </w:r>
            <w:r>
              <w:t xml:space="preserve"> </w:t>
            </w:r>
            <w:r w:rsidRPr="00871F07">
              <w:t>Si riconduce il concetto di convivenza a tutte le situazioni in cui sia il disabile che il</w:t>
            </w:r>
            <w:r>
              <w:t xml:space="preserve"> </w:t>
            </w:r>
            <w:r w:rsidRPr="00871F07">
              <w:t>soggetto che lo assiste abbiano la residenza nello stesso comune, riferita allo stesso</w:t>
            </w:r>
            <w:r>
              <w:t xml:space="preserve"> </w:t>
            </w:r>
            <w:r w:rsidRPr="00871F07">
              <w:t>indirizzo: stesso numero civico anche se interni diversi (Circolare Ministero del Lavoro</w:t>
            </w:r>
            <w:r>
              <w:t xml:space="preserve"> </w:t>
            </w:r>
            <w:r w:rsidRPr="00871F07">
              <w:t>e delle Politiche Sociali, 18 febbraio 2010, prot. 3884).</w:t>
            </w:r>
          </w:p>
        </w:tc>
      </w:tr>
      <w:tr w:rsidR="00E5674D" w:rsidRPr="000A1962" w14:paraId="72714729" w14:textId="77777777" w:rsidTr="007C75EC">
        <w:trPr>
          <w:trHeight w:val="101"/>
        </w:trPr>
        <w:tc>
          <w:tcPr>
            <w:tcW w:w="203" w:type="pct"/>
            <w:tcBorders>
              <w:top w:val="single" w:sz="4" w:space="0" w:color="auto"/>
              <w:left w:val="single" w:sz="4" w:space="0" w:color="auto"/>
              <w:bottom w:val="single" w:sz="4" w:space="0" w:color="auto"/>
              <w:right w:val="single" w:sz="4" w:space="0" w:color="auto"/>
            </w:tcBorders>
            <w:hideMark/>
          </w:tcPr>
          <w:p w14:paraId="65388B34" w14:textId="77777777" w:rsidR="00E5674D" w:rsidRPr="008E3682" w:rsidRDefault="00E5674D" w:rsidP="007C75EC">
            <w:pPr>
              <w:pStyle w:val="Nessunaspaziatura"/>
              <w:rPr>
                <w:b/>
              </w:rPr>
            </w:pPr>
            <w:sdt>
              <w:sdtPr>
                <w:rPr>
                  <w:b/>
                  <w:shd w:val="clear" w:color="auto" w:fill="D9E2F3" w:themeFill="accent1" w:themeFillTint="33"/>
                </w:rPr>
                <w:id w:val="1633753960"/>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45413A95" w14:textId="77777777" w:rsidR="00E5674D" w:rsidRPr="008E3682" w:rsidRDefault="00E5674D" w:rsidP="007C75EC">
            <w:pPr>
              <w:pStyle w:val="Nessunaspaziatura"/>
            </w:pPr>
            <w:r w:rsidRPr="008E3682">
              <w:t>V) PERSONALE TRASFERITO D’UFFICIO NEGLI ULTIMI OTTO ANNI RICHIEDENTE IL RIENTRO NEL COMUNE DI PRECEDENTE TITOLARITÀ</w:t>
            </w:r>
          </w:p>
        </w:tc>
      </w:tr>
      <w:tr w:rsidR="00E5674D" w:rsidRPr="000A1962" w14:paraId="22634EFD" w14:textId="77777777" w:rsidTr="007C75EC">
        <w:trPr>
          <w:trHeight w:val="101"/>
        </w:trPr>
        <w:tc>
          <w:tcPr>
            <w:tcW w:w="203" w:type="pct"/>
            <w:tcBorders>
              <w:top w:val="single" w:sz="4" w:space="0" w:color="auto"/>
              <w:left w:val="single" w:sz="4" w:space="0" w:color="auto"/>
              <w:bottom w:val="single" w:sz="4" w:space="0" w:color="auto"/>
              <w:right w:val="single" w:sz="4" w:space="0" w:color="auto"/>
            </w:tcBorders>
          </w:tcPr>
          <w:p w14:paraId="7EC3D259" w14:textId="77777777" w:rsidR="00E5674D" w:rsidRPr="008E3682" w:rsidRDefault="00E5674D" w:rsidP="007C75EC">
            <w:pPr>
              <w:pStyle w:val="Nessunaspaziatura"/>
              <w:rPr>
                <w:b/>
              </w:rPr>
            </w:pPr>
            <w:sdt>
              <w:sdtPr>
                <w:rPr>
                  <w:b/>
                  <w:shd w:val="clear" w:color="auto" w:fill="D9E2F3" w:themeFill="accent1" w:themeFillTint="33"/>
                </w:rPr>
                <w:id w:val="305752509"/>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9699419" w14:textId="77777777" w:rsidR="00E5674D" w:rsidRPr="008E3682" w:rsidRDefault="00E5674D" w:rsidP="007C75EC">
            <w:pPr>
              <w:pStyle w:val="Nessunaspaziatura"/>
            </w:pPr>
            <w:r w:rsidRPr="008E3682">
              <w:t>VI) PERSONALE CONIUGE DI MILITARE O DI CATEGORIA EQUIPARATA</w:t>
            </w:r>
          </w:p>
        </w:tc>
      </w:tr>
      <w:tr w:rsidR="00E5674D" w:rsidRPr="000A1962" w14:paraId="63C8267E" w14:textId="77777777" w:rsidTr="007C75EC">
        <w:trPr>
          <w:trHeight w:val="101"/>
        </w:trPr>
        <w:tc>
          <w:tcPr>
            <w:tcW w:w="203" w:type="pct"/>
            <w:tcBorders>
              <w:top w:val="single" w:sz="4" w:space="0" w:color="auto"/>
              <w:left w:val="single" w:sz="4" w:space="0" w:color="auto"/>
              <w:bottom w:val="single" w:sz="4" w:space="0" w:color="auto"/>
              <w:right w:val="single" w:sz="4" w:space="0" w:color="auto"/>
            </w:tcBorders>
          </w:tcPr>
          <w:p w14:paraId="56D9F376" w14:textId="77777777" w:rsidR="00E5674D" w:rsidRPr="008E3682" w:rsidRDefault="00E5674D" w:rsidP="007C75EC">
            <w:pPr>
              <w:pStyle w:val="Nessunaspaziatura"/>
              <w:rPr>
                <w:b/>
              </w:rPr>
            </w:pPr>
            <w:sdt>
              <w:sdtPr>
                <w:rPr>
                  <w:b/>
                  <w:shd w:val="clear" w:color="auto" w:fill="D9E2F3" w:themeFill="accent1" w:themeFillTint="33"/>
                </w:rPr>
                <w:id w:val="-30354012"/>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25DCE83" w14:textId="77777777" w:rsidR="00E5674D" w:rsidRPr="008E3682" w:rsidRDefault="00E5674D" w:rsidP="007C75EC">
            <w:pPr>
              <w:pStyle w:val="Nessunaspaziatura"/>
            </w:pPr>
            <w:r w:rsidRPr="008E3682">
              <w:t>VII) PERSONALE CHE RICOPRE CARICHE PUBBLICHE NELLE AMMINISTRAZIONI DEGLI ENTI LOCALI</w:t>
            </w:r>
          </w:p>
        </w:tc>
      </w:tr>
      <w:tr w:rsidR="00E5674D" w:rsidRPr="000A1962" w14:paraId="3001B6DD" w14:textId="77777777" w:rsidTr="007C75EC">
        <w:trPr>
          <w:trHeight w:val="101"/>
        </w:trPr>
        <w:tc>
          <w:tcPr>
            <w:tcW w:w="203" w:type="pct"/>
            <w:tcBorders>
              <w:top w:val="single" w:sz="4" w:space="0" w:color="auto"/>
              <w:left w:val="single" w:sz="4" w:space="0" w:color="auto"/>
              <w:bottom w:val="single" w:sz="4" w:space="0" w:color="auto"/>
              <w:right w:val="single" w:sz="4" w:space="0" w:color="auto"/>
            </w:tcBorders>
          </w:tcPr>
          <w:p w14:paraId="1079A4BE" w14:textId="77777777" w:rsidR="00E5674D" w:rsidRPr="008E3682" w:rsidRDefault="00E5674D" w:rsidP="007C75EC">
            <w:pPr>
              <w:pStyle w:val="Nessunaspaziatura"/>
              <w:rPr>
                <w:b/>
              </w:rPr>
            </w:pPr>
            <w:sdt>
              <w:sdtPr>
                <w:rPr>
                  <w:b/>
                  <w:shd w:val="clear" w:color="auto" w:fill="D9E2F3" w:themeFill="accent1" w:themeFillTint="33"/>
                </w:rPr>
                <w:id w:val="1687863964"/>
                <w14:checkbox>
                  <w14:checked w14:val="0"/>
                  <w14:checkedState w14:val="2612" w14:font="MS Gothic"/>
                  <w14:uncheckedState w14:val="2610" w14:font="MS Gothic"/>
                </w14:checkbox>
              </w:sdtPr>
              <w:sdtContent>
                <w:r>
                  <w:rPr>
                    <w:rFonts w:ascii="MS Gothic" w:eastAsia="MS Gothic" w:hAnsi="MS Gothic" w:hint="eastAsia"/>
                    <w:b/>
                    <w:shd w:val="clear" w:color="auto" w:fill="D9E2F3"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5B1C5E5" w14:textId="77777777" w:rsidR="00E5674D" w:rsidRPr="008E3682" w:rsidRDefault="00E5674D" w:rsidP="007C75EC">
            <w:pPr>
              <w:pStyle w:val="Nessunaspaziatura"/>
            </w:pPr>
            <w:r w:rsidRPr="008E3682">
              <w:t>VIII) PERSONALE CHE RIPRENDE SERVIZIO AL TERMINE DELL’ASPETTATIVA SINDACALE DI CUI AL C.C.N.Q. SOTTOSCRITTO IL 7/8/1998</w:t>
            </w:r>
          </w:p>
        </w:tc>
      </w:tr>
    </w:tbl>
    <w:p w14:paraId="4CD0F980" w14:textId="77777777" w:rsidR="00E5674D" w:rsidRPr="008E3682" w:rsidRDefault="00E5674D" w:rsidP="00E5674D">
      <w:pPr>
        <w:jc w:val="both"/>
        <w:rPr>
          <w:sz w:val="16"/>
          <w:szCs w:val="16"/>
        </w:rPr>
      </w:pPr>
    </w:p>
    <w:p w14:paraId="08008CB4" w14:textId="77777777" w:rsidR="00E5674D" w:rsidRDefault="00E5674D" w:rsidP="00E5674D">
      <w:pPr>
        <w:jc w:val="both"/>
      </w:pPr>
      <w:r>
        <w:t xml:space="preserve">Pertanto </w:t>
      </w:r>
    </w:p>
    <w:p w14:paraId="182289C5" w14:textId="77777777" w:rsidR="00E5674D" w:rsidRDefault="00E5674D" w:rsidP="00E5674D">
      <w:pPr>
        <w:jc w:val="both"/>
      </w:pPr>
      <w:sdt>
        <w:sdtPr>
          <w:rPr>
            <w:shd w:val="clear" w:color="auto" w:fill="D9E2F3" w:themeFill="accent1" w:themeFillTint="33"/>
          </w:rPr>
          <w:id w:val="-1937202426"/>
          <w14:checkbox>
            <w14:checked w14:val="0"/>
            <w14:checkedState w14:val="2612" w14:font="MS Gothic"/>
            <w14:uncheckedState w14:val="2610" w14:font="MS Gothic"/>
          </w14:checkbox>
        </w:sdtPr>
        <w:sdtContent>
          <w:r w:rsidRPr="00801D6F">
            <w:rPr>
              <w:rFonts w:ascii="MS Gothic" w:eastAsia="MS Gothic" w:hAnsi="MS Gothic" w:hint="eastAsia"/>
              <w:shd w:val="clear" w:color="auto" w:fill="D9E2F3" w:themeFill="accent1" w:themeFillTint="33"/>
            </w:rPr>
            <w:t>☐</w:t>
          </w:r>
        </w:sdtContent>
      </w:sdt>
      <w:r>
        <w:t xml:space="preserve"> Allego documentazione e certificazione ai sensi dell’art. 13 dell’ipotesi di CCNI del 29 gennaio 2025.</w:t>
      </w:r>
    </w:p>
    <w:p w14:paraId="000BFCC6" w14:textId="77777777" w:rsidR="00E5674D" w:rsidRDefault="00E5674D" w:rsidP="00E5674D">
      <w:pPr>
        <w:jc w:val="both"/>
      </w:pPr>
      <w:sdt>
        <w:sdtPr>
          <w:rPr>
            <w:shd w:val="clear" w:color="auto" w:fill="D9E2F3" w:themeFill="accent1" w:themeFillTint="33"/>
          </w:rPr>
          <w:id w:val="-969365238"/>
          <w14:checkbox>
            <w14:checked w14:val="0"/>
            <w14:checkedState w14:val="2612" w14:font="MS Gothic"/>
            <w14:uncheckedState w14:val="2610" w14:font="MS Gothic"/>
          </w14:checkbox>
        </w:sdtPr>
        <w:sdtContent>
          <w:r w:rsidRPr="00801D6F">
            <w:rPr>
              <w:rFonts w:ascii="MS Gothic" w:eastAsia="MS Gothic" w:hAnsi="MS Gothic" w:hint="eastAsia"/>
              <w:shd w:val="clear" w:color="auto" w:fill="D9E2F3" w:themeFill="accent1" w:themeFillTint="33"/>
            </w:rPr>
            <w:t>☐</w:t>
          </w:r>
        </w:sdtContent>
      </w:sdt>
      <w:r>
        <w:t xml:space="preserve"> Le documentazioni e le certificazioni di cui all’art. 13 dell’ipotesi di CCNI del 29 gennaio 2025 sono agli atti della scuola e vigenti alla data attuale.</w:t>
      </w:r>
    </w:p>
    <w:p w14:paraId="7CD76840" w14:textId="77777777" w:rsidR="003B48FE" w:rsidRDefault="003B48FE" w:rsidP="00E5674D">
      <w:pPr>
        <w:jc w:val="both"/>
      </w:pPr>
    </w:p>
    <w:p w14:paraId="66ECDFDD" w14:textId="3D8CBB3F" w:rsidR="00E5674D" w:rsidRPr="0074150A" w:rsidRDefault="003B48FE" w:rsidP="00E5674D">
      <w:pPr>
        <w:jc w:val="both"/>
      </w:pPr>
      <w:r>
        <w:t>Aversa</w:t>
      </w:r>
      <w:r w:rsidR="00E5674D" w:rsidRPr="0074150A">
        <w:t xml:space="preserve">, </w:t>
      </w:r>
      <w:sdt>
        <w:sdtPr>
          <w:rPr>
            <w:shd w:val="clear" w:color="auto" w:fill="D9E2F3" w:themeFill="accent1" w:themeFillTint="33"/>
          </w:rPr>
          <w:id w:val="-961794742"/>
          <w:placeholder>
            <w:docPart w:val="3BDD7ACEDCFD904A8DAEA19A6A5055B1"/>
          </w:placeholder>
          <w:date>
            <w:dateFormat w:val="dd/MM/yyyy"/>
            <w:lid w:val="it-IT"/>
            <w:storeMappedDataAs w:val="dateTime"/>
            <w:calendar w:val="gregorian"/>
          </w:date>
        </w:sdtPr>
        <w:sdtContent>
          <w:r w:rsidR="00E5674D" w:rsidRPr="00801D6F">
            <w:rPr>
              <w:shd w:val="clear" w:color="auto" w:fill="D9E2F3" w:themeFill="accent1" w:themeFillTint="33"/>
            </w:rPr>
            <w:t>________/________/________</w:t>
          </w:r>
        </w:sdtContent>
      </w:sdt>
    </w:p>
    <w:p w14:paraId="319C29FD" w14:textId="28551A5F" w:rsidR="00DF179E" w:rsidRPr="0061672C" w:rsidRDefault="00E5674D" w:rsidP="00E5674D">
      <w:r w:rsidRPr="0074150A">
        <w:t>Firma</w:t>
      </w:r>
      <w:r>
        <w:t xml:space="preserve"> </w:t>
      </w:r>
      <w:r w:rsidRPr="00801D6F">
        <w:rPr>
          <w:shd w:val="clear" w:color="auto" w:fill="D9E2F3" w:themeFill="accent1" w:themeFillTint="33"/>
        </w:rPr>
        <w:t>_________________</w:t>
      </w:r>
    </w:p>
    <w:sectPr w:rsidR="00DF179E" w:rsidRPr="0061672C" w:rsidSect="00C66C4C">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113" w:footer="2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DA95E" w14:textId="77777777" w:rsidR="007B63BC" w:rsidRDefault="007B63BC" w:rsidP="001302C9">
      <w:r>
        <w:separator/>
      </w:r>
    </w:p>
  </w:endnote>
  <w:endnote w:type="continuationSeparator" w:id="0">
    <w:p w14:paraId="48486F3B" w14:textId="77777777" w:rsidR="007B63BC" w:rsidRDefault="007B63BC" w:rsidP="00130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rebuchet MS">
    <w:altName w:val="﷽﷽﷽﷽﷽﷽﷽﷽t MS"/>
    <w:panose1 w:val="020B0603020202020204"/>
    <w:charset w:val="00"/>
    <w:family w:val="swiss"/>
    <w:pitch w:val="variable"/>
    <w:sig w:usb0="00000687" w:usb1="00000000" w:usb2="00000000" w:usb3="00000000" w:csb0="0000009F" w:csb1="00000000"/>
  </w:font>
  <w:font w:name="Optima">
    <w:altName w:val="﷽﷽﷽﷽﷽﷽﷽﷽6Ⲡƿ怀"/>
    <w:panose1 w:val="02000503060000020004"/>
    <w:charset w:val="00"/>
    <w:family w:val="auto"/>
    <w:pitch w:val="variable"/>
    <w:sig w:usb0="80000067" w:usb1="00000000" w:usb2="00000000" w:usb3="00000000" w:csb0="00000001" w:csb1="00000000"/>
  </w:font>
  <w:font w:name="Times">
    <w:altName w:val="﷽﷽﷽﷽﷽﷽﷽﷽ኀ"/>
    <w:panose1 w:val="020B0604020202020204"/>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5FDE4" w14:textId="77777777" w:rsidR="00DF179E" w:rsidRDefault="00DF179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FDBC" w14:textId="77777777" w:rsidR="00CA53F9" w:rsidRPr="009D1C30" w:rsidRDefault="00CA53F9" w:rsidP="004A50FB">
    <w:pPr>
      <w:pBdr>
        <w:bottom w:val="single" w:sz="12" w:space="1" w:color="auto"/>
      </w:pBdr>
      <w:rPr>
        <w:rFonts w:ascii="Arial" w:hAnsi="Arial" w:cs="Arial"/>
        <w:b/>
        <w:color w:val="002060"/>
        <w:sz w:val="12"/>
        <w:szCs w:val="12"/>
      </w:rPr>
    </w:pPr>
  </w:p>
  <w:p w14:paraId="08EBE0C1" w14:textId="77777777" w:rsidR="00CA53F9" w:rsidRPr="009D1C30" w:rsidRDefault="00CA53F9" w:rsidP="004A50FB">
    <w:pPr>
      <w:rPr>
        <w:rFonts w:ascii="Arial" w:hAnsi="Arial" w:cs="Arial"/>
        <w:b/>
        <w:color w:val="002060"/>
        <w:sz w:val="12"/>
        <w:szCs w:val="12"/>
      </w:rPr>
    </w:pPr>
  </w:p>
  <w:tbl>
    <w:tblPr>
      <w:tblW w:w="5000" w:type="pct"/>
      <w:tblLook w:val="04A0" w:firstRow="1" w:lastRow="0" w:firstColumn="1" w:lastColumn="0" w:noHBand="0" w:noVBand="1"/>
    </w:tblPr>
    <w:tblGrid>
      <w:gridCol w:w="3156"/>
      <w:gridCol w:w="3563"/>
      <w:gridCol w:w="2919"/>
    </w:tblGrid>
    <w:tr w:rsidR="00CA53F9" w:rsidRPr="009D1C30" w14:paraId="1B68186D" w14:textId="77777777" w:rsidTr="006A3EA3">
      <w:trPr>
        <w:trHeight w:val="199"/>
      </w:trPr>
      <w:tc>
        <w:tcPr>
          <w:tcW w:w="1637" w:type="pct"/>
        </w:tcPr>
        <w:p w14:paraId="5C19FC37" w14:textId="77777777" w:rsidR="00CA53F9" w:rsidRPr="006A3EA3" w:rsidRDefault="00CA53F9" w:rsidP="00E0410A">
          <w:pPr>
            <w:autoSpaceDE w:val="0"/>
            <w:autoSpaceDN w:val="0"/>
            <w:adjustRightInd w:val="0"/>
            <w:rPr>
              <w:rFonts w:ascii="Arial" w:hAnsi="Arial" w:cs="Arial"/>
              <w:color w:val="00B0F0"/>
              <w:sz w:val="16"/>
              <w:szCs w:val="16"/>
            </w:rPr>
          </w:pPr>
          <w:r w:rsidRPr="006A3EA3">
            <w:rPr>
              <w:rFonts w:ascii="Arial" w:hAnsi="Arial" w:cs="Arial"/>
              <w:iCs/>
              <w:color w:val="00B0F0"/>
              <w:sz w:val="16"/>
              <w:szCs w:val="16"/>
            </w:rPr>
            <w:t xml:space="preserve">Codice Min.: </w:t>
          </w:r>
          <w:r w:rsidRPr="006A3EA3">
            <w:rPr>
              <w:rFonts w:ascii="Arial" w:hAnsi="Arial" w:cs="Arial"/>
              <w:b/>
              <w:color w:val="00B0F0"/>
              <w:sz w:val="16"/>
              <w:szCs w:val="16"/>
            </w:rPr>
            <w:t>CEPS02000T</w:t>
          </w:r>
        </w:p>
      </w:tc>
      <w:tc>
        <w:tcPr>
          <w:tcW w:w="1848" w:type="pct"/>
        </w:tcPr>
        <w:p w14:paraId="6BEDBB58" w14:textId="77777777" w:rsidR="00CA53F9" w:rsidRPr="006A3EA3" w:rsidRDefault="00CA53F9" w:rsidP="009D1C30">
          <w:pPr>
            <w:autoSpaceDE w:val="0"/>
            <w:autoSpaceDN w:val="0"/>
            <w:adjustRightInd w:val="0"/>
            <w:rPr>
              <w:rFonts w:ascii="Arial" w:hAnsi="Arial" w:cs="Arial"/>
              <w:b/>
              <w:iCs/>
              <w:color w:val="00B0F0"/>
              <w:sz w:val="16"/>
              <w:szCs w:val="16"/>
            </w:rPr>
          </w:pPr>
          <w:r w:rsidRPr="006A3EA3">
            <w:rPr>
              <w:rFonts w:ascii="Arial" w:hAnsi="Arial" w:cs="Arial"/>
              <w:b/>
              <w:iCs/>
              <w:color w:val="00B0F0"/>
              <w:sz w:val="16"/>
              <w:szCs w:val="16"/>
            </w:rPr>
            <w:t>Via Enrico Fermi, 5 - 81031 Aversa (CE)</w:t>
          </w:r>
        </w:p>
      </w:tc>
      <w:tc>
        <w:tcPr>
          <w:tcW w:w="1514" w:type="pct"/>
        </w:tcPr>
        <w:p w14:paraId="1A39185B" w14:textId="77777777" w:rsidR="00CA53F9" w:rsidRPr="006A3EA3" w:rsidRDefault="00CA53F9" w:rsidP="006A3EA3">
          <w:pPr>
            <w:rPr>
              <w:rFonts w:ascii="Arial" w:hAnsi="Arial" w:cs="Arial"/>
              <w:color w:val="00B0F0"/>
              <w:sz w:val="16"/>
              <w:szCs w:val="16"/>
            </w:rPr>
          </w:pPr>
          <w:r w:rsidRPr="006A3EA3">
            <w:rPr>
              <w:rFonts w:ascii="Arial" w:hAnsi="Arial" w:cs="Arial"/>
              <w:color w:val="00B0F0"/>
              <w:sz w:val="16"/>
              <w:szCs w:val="16"/>
            </w:rPr>
            <w:t>Tel:</w:t>
          </w:r>
          <w:r w:rsidRPr="006A3EA3">
            <w:rPr>
              <w:rFonts w:ascii="Arial" w:hAnsi="Arial" w:cs="Arial"/>
              <w:b/>
              <w:color w:val="00B0F0"/>
              <w:sz w:val="16"/>
              <w:szCs w:val="16"/>
            </w:rPr>
            <w:t>081/5020007</w:t>
          </w:r>
        </w:p>
      </w:tc>
    </w:tr>
    <w:tr w:rsidR="00CA53F9" w:rsidRPr="009D1C30" w14:paraId="36B05841" w14:textId="77777777" w:rsidTr="006A3EA3">
      <w:trPr>
        <w:trHeight w:val="57"/>
      </w:trPr>
      <w:tc>
        <w:tcPr>
          <w:tcW w:w="1637" w:type="pct"/>
        </w:tcPr>
        <w:p w14:paraId="037DDE60" w14:textId="77777777" w:rsidR="00CA53F9" w:rsidRPr="006A3EA3" w:rsidRDefault="00CA53F9" w:rsidP="00E0410A">
          <w:pPr>
            <w:autoSpaceDE w:val="0"/>
            <w:autoSpaceDN w:val="0"/>
            <w:adjustRightInd w:val="0"/>
            <w:rPr>
              <w:rFonts w:ascii="Arial" w:hAnsi="Arial" w:cs="Arial"/>
              <w:color w:val="00B0F0"/>
              <w:sz w:val="16"/>
              <w:szCs w:val="16"/>
            </w:rPr>
          </w:pPr>
          <w:r w:rsidRPr="006A3EA3">
            <w:rPr>
              <w:rFonts w:ascii="Arial" w:hAnsi="Arial" w:cs="Arial"/>
              <w:iCs/>
              <w:color w:val="00B0F0"/>
              <w:sz w:val="16"/>
              <w:szCs w:val="16"/>
            </w:rPr>
            <w:t xml:space="preserve">Codice fiscale: </w:t>
          </w:r>
          <w:r w:rsidRPr="006A3EA3">
            <w:rPr>
              <w:rFonts w:ascii="Arial" w:hAnsi="Arial" w:cs="Arial"/>
              <w:color w:val="00B0F0"/>
              <w:sz w:val="16"/>
              <w:szCs w:val="16"/>
            </w:rPr>
            <w:t xml:space="preserve">C.F. e P.I. </w:t>
          </w:r>
          <w:r w:rsidRPr="006A3EA3">
            <w:rPr>
              <w:rFonts w:ascii="Arial" w:hAnsi="Arial" w:cs="Arial"/>
              <w:b/>
              <w:color w:val="00B0F0"/>
              <w:sz w:val="16"/>
              <w:szCs w:val="16"/>
            </w:rPr>
            <w:t>81000510610</w:t>
          </w:r>
        </w:p>
      </w:tc>
      <w:tc>
        <w:tcPr>
          <w:tcW w:w="1848" w:type="pct"/>
        </w:tcPr>
        <w:p w14:paraId="0EC8B503" w14:textId="77777777" w:rsidR="00CA53F9" w:rsidRPr="006A3EA3" w:rsidRDefault="00CA53F9" w:rsidP="004B39ED">
          <w:pPr>
            <w:autoSpaceDE w:val="0"/>
            <w:autoSpaceDN w:val="0"/>
            <w:adjustRightInd w:val="0"/>
            <w:rPr>
              <w:rFonts w:ascii="Arial" w:hAnsi="Arial" w:cs="Arial"/>
              <w:iCs/>
              <w:color w:val="00B0F0"/>
              <w:sz w:val="16"/>
              <w:szCs w:val="16"/>
              <w:lang w:val="en-US"/>
            </w:rPr>
          </w:pPr>
          <w:r w:rsidRPr="006A3EA3">
            <w:rPr>
              <w:rFonts w:ascii="Arial" w:hAnsi="Arial" w:cs="Arial"/>
              <w:iCs/>
              <w:color w:val="00B0F0"/>
              <w:sz w:val="16"/>
              <w:szCs w:val="16"/>
              <w:lang w:val="en-US"/>
            </w:rPr>
            <w:t xml:space="preserve">Email:   </w:t>
          </w:r>
          <w:r w:rsidRPr="006A3EA3">
            <w:rPr>
              <w:rFonts w:ascii="Arial" w:hAnsi="Arial" w:cs="Arial"/>
              <w:b/>
              <w:iCs/>
              <w:color w:val="00B0F0"/>
              <w:sz w:val="16"/>
              <w:szCs w:val="16"/>
              <w:lang w:val="en-US"/>
            </w:rPr>
            <w:t>ceps02000t@istruzione.it</w:t>
          </w:r>
        </w:p>
      </w:tc>
      <w:tc>
        <w:tcPr>
          <w:tcW w:w="1514" w:type="pct"/>
        </w:tcPr>
        <w:p w14:paraId="44D4E70B" w14:textId="3BA25B87" w:rsidR="00CA53F9" w:rsidRPr="006A3EA3" w:rsidRDefault="004B1577" w:rsidP="006A3EA3">
          <w:pPr>
            <w:autoSpaceDE w:val="0"/>
            <w:autoSpaceDN w:val="0"/>
            <w:adjustRightInd w:val="0"/>
            <w:rPr>
              <w:rFonts w:ascii="Arial" w:hAnsi="Arial" w:cs="Arial"/>
              <w:color w:val="00B0F0"/>
              <w:sz w:val="16"/>
              <w:szCs w:val="16"/>
            </w:rPr>
          </w:pPr>
          <w:r>
            <w:rPr>
              <w:rFonts w:ascii="Arial" w:hAnsi="Arial" w:cs="Arial"/>
              <w:b/>
              <w:color w:val="00B0F0"/>
              <w:sz w:val="16"/>
              <w:szCs w:val="16"/>
              <w:lang w:val="en-US"/>
            </w:rPr>
            <w:t>www.liceofermiaversa.edu</w:t>
          </w:r>
          <w:r w:rsidRPr="006A3EA3">
            <w:rPr>
              <w:rFonts w:ascii="Arial" w:hAnsi="Arial" w:cs="Arial"/>
              <w:b/>
              <w:color w:val="00B0F0"/>
              <w:sz w:val="16"/>
              <w:szCs w:val="16"/>
              <w:lang w:val="en-US"/>
            </w:rPr>
            <w:t>.it</w:t>
          </w:r>
        </w:p>
      </w:tc>
    </w:tr>
    <w:tr w:rsidR="00CA53F9" w:rsidRPr="00E5674D" w14:paraId="2B46FDE6" w14:textId="77777777" w:rsidTr="006A3EA3">
      <w:trPr>
        <w:trHeight w:val="93"/>
      </w:trPr>
      <w:tc>
        <w:tcPr>
          <w:tcW w:w="1637" w:type="pct"/>
        </w:tcPr>
        <w:p w14:paraId="2636857D" w14:textId="77777777" w:rsidR="00CA53F9" w:rsidRPr="006A3EA3" w:rsidRDefault="00CA53F9" w:rsidP="00F3050E">
          <w:pPr>
            <w:autoSpaceDE w:val="0"/>
            <w:autoSpaceDN w:val="0"/>
            <w:adjustRightInd w:val="0"/>
            <w:rPr>
              <w:rFonts w:ascii="Arial" w:hAnsi="Arial" w:cs="Arial"/>
              <w:iCs/>
              <w:color w:val="00B0F0"/>
              <w:sz w:val="16"/>
              <w:szCs w:val="16"/>
            </w:rPr>
          </w:pPr>
          <w:r w:rsidRPr="006A3EA3">
            <w:rPr>
              <w:rFonts w:ascii="Arial" w:hAnsi="Arial" w:cs="Arial"/>
              <w:color w:val="00B0F0"/>
              <w:sz w:val="16"/>
              <w:szCs w:val="16"/>
            </w:rPr>
            <w:t xml:space="preserve">Codice univoco di fatturazione: </w:t>
          </w:r>
          <w:r w:rsidRPr="006A3EA3">
            <w:rPr>
              <w:rFonts w:ascii="Arial" w:hAnsi="Arial" w:cs="Arial"/>
              <w:b/>
              <w:color w:val="00B0F0"/>
              <w:sz w:val="16"/>
              <w:szCs w:val="16"/>
            </w:rPr>
            <w:t>UF1DNS</w:t>
          </w:r>
        </w:p>
      </w:tc>
      <w:tc>
        <w:tcPr>
          <w:tcW w:w="1848" w:type="pct"/>
        </w:tcPr>
        <w:p w14:paraId="14ABD804" w14:textId="77777777" w:rsidR="00CA53F9" w:rsidRPr="006A3EA3" w:rsidRDefault="00CA53F9" w:rsidP="006A3EA3">
          <w:pPr>
            <w:autoSpaceDE w:val="0"/>
            <w:autoSpaceDN w:val="0"/>
            <w:adjustRightInd w:val="0"/>
            <w:rPr>
              <w:rFonts w:ascii="Arial" w:hAnsi="Arial" w:cs="Arial"/>
              <w:color w:val="00B0F0"/>
              <w:sz w:val="16"/>
              <w:szCs w:val="16"/>
              <w:lang w:val="en-US"/>
            </w:rPr>
          </w:pPr>
          <w:r w:rsidRPr="006A3EA3">
            <w:rPr>
              <w:rFonts w:ascii="Arial" w:hAnsi="Arial" w:cs="Arial"/>
              <w:iCs/>
              <w:color w:val="00B0F0"/>
              <w:sz w:val="16"/>
              <w:szCs w:val="16"/>
              <w:lang w:val="en-US"/>
            </w:rPr>
            <w:t xml:space="preserve">Email PEC:  </w:t>
          </w:r>
          <w:r w:rsidRPr="006A3EA3">
            <w:rPr>
              <w:rFonts w:ascii="Arial" w:hAnsi="Arial" w:cs="Arial"/>
              <w:b/>
              <w:iCs/>
              <w:color w:val="00B0F0"/>
              <w:sz w:val="16"/>
              <w:szCs w:val="16"/>
              <w:lang w:val="en-US"/>
            </w:rPr>
            <w:t>ceps02000t@pec.istruzione.it</w:t>
          </w:r>
        </w:p>
      </w:tc>
      <w:tc>
        <w:tcPr>
          <w:tcW w:w="1514" w:type="pct"/>
        </w:tcPr>
        <w:p w14:paraId="1F8ACF7F" w14:textId="05377579" w:rsidR="00CA53F9" w:rsidRPr="006A3EA3" w:rsidRDefault="00CA53F9" w:rsidP="006A3EA3">
          <w:pPr>
            <w:autoSpaceDE w:val="0"/>
            <w:autoSpaceDN w:val="0"/>
            <w:adjustRightInd w:val="0"/>
            <w:rPr>
              <w:rFonts w:ascii="Arial" w:hAnsi="Arial" w:cs="Arial"/>
              <w:b/>
              <w:color w:val="00B0F0"/>
              <w:sz w:val="16"/>
              <w:szCs w:val="16"/>
              <w:lang w:val="en-US"/>
            </w:rPr>
          </w:pPr>
        </w:p>
      </w:tc>
    </w:tr>
  </w:tbl>
  <w:p w14:paraId="5D873453" w14:textId="77777777" w:rsidR="00CA53F9" w:rsidRPr="00F94B9A" w:rsidRDefault="00CA53F9">
    <w:pPr>
      <w:pStyle w:val="Pidipagin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1C806" w14:textId="77777777" w:rsidR="00DF179E" w:rsidRDefault="00DF179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BDFE0" w14:textId="77777777" w:rsidR="007B63BC" w:rsidRDefault="007B63BC" w:rsidP="001302C9">
      <w:r>
        <w:separator/>
      </w:r>
    </w:p>
  </w:footnote>
  <w:footnote w:type="continuationSeparator" w:id="0">
    <w:p w14:paraId="3EF76942" w14:textId="77777777" w:rsidR="007B63BC" w:rsidRDefault="007B63BC" w:rsidP="00130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B4241" w14:textId="77777777" w:rsidR="00DF179E" w:rsidRDefault="00DF179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30C57" w14:textId="7E8AFDFF" w:rsidR="00CA53F9" w:rsidRDefault="00CA53F9" w:rsidP="006A3EA3">
    <w:pPr>
      <w:pStyle w:val="Titolo1"/>
      <w:rPr>
        <w:rFonts w:ascii="Arial" w:hAnsi="Arial" w:cs="Arial"/>
        <w:b/>
        <w:color w:val="002060"/>
        <w:szCs w:val="24"/>
      </w:rPr>
    </w:pPr>
  </w:p>
  <w:tbl>
    <w:tblPr>
      <w:tblStyle w:val="Grigliatabella"/>
      <w:tblW w:w="11341"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3276"/>
      <w:gridCol w:w="2389"/>
      <w:gridCol w:w="2234"/>
    </w:tblGrid>
    <w:tr w:rsidR="00902FBC" w14:paraId="431D53C7" w14:textId="77777777" w:rsidTr="00902FBC">
      <w:tc>
        <w:tcPr>
          <w:tcW w:w="3686" w:type="dxa"/>
          <w:vAlign w:val="center"/>
        </w:tcPr>
        <w:p w14:paraId="698D108A" w14:textId="77777777" w:rsidR="00C05C5A" w:rsidRDefault="00C05C5A" w:rsidP="00902FBC">
          <w:pPr>
            <w:pStyle w:val="Titolo1"/>
            <w:jc w:val="left"/>
            <w:rPr>
              <w:rFonts w:ascii="Arial" w:hAnsi="Arial" w:cs="Arial"/>
              <w:b/>
              <w:color w:val="002060"/>
              <w:szCs w:val="24"/>
            </w:rPr>
          </w:pPr>
          <w:r w:rsidRPr="00DD217D">
            <w:rPr>
              <w:b/>
              <w:i/>
              <w:noProof/>
              <w:sz w:val="28"/>
              <w:szCs w:val="28"/>
            </w:rPr>
            <w:drawing>
              <wp:inline distT="0" distB="0" distL="0" distR="0" wp14:anchorId="2189E727" wp14:editId="3D060C42">
                <wp:extent cx="1848714" cy="515292"/>
                <wp:effectExtent l="0" t="0" r="0" b="5715"/>
                <wp:docPr id="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238" cy="526866"/>
                        </a:xfrm>
                        <a:prstGeom prst="rect">
                          <a:avLst/>
                        </a:prstGeom>
                        <a:noFill/>
                        <a:ln>
                          <a:noFill/>
                        </a:ln>
                      </pic:spPr>
                    </pic:pic>
                  </a:graphicData>
                </a:graphic>
              </wp:inline>
            </w:drawing>
          </w:r>
        </w:p>
      </w:tc>
      <w:tc>
        <w:tcPr>
          <w:tcW w:w="1985" w:type="dxa"/>
          <w:vAlign w:val="center"/>
        </w:tcPr>
        <w:p w14:paraId="0F7E6923" w14:textId="7A3D1A4F" w:rsidR="00902FBC" w:rsidRDefault="00902FBC" w:rsidP="00902FBC">
          <w:pPr>
            <w:pStyle w:val="Paragrafoelenco"/>
            <w:kinsoku w:val="0"/>
            <w:overflowPunct w:val="0"/>
            <w:rPr>
              <w:sz w:val="20"/>
              <w:szCs w:val="20"/>
            </w:rPr>
          </w:pPr>
          <w:r>
            <w:rPr>
              <w:noProof/>
              <w:sz w:val="20"/>
              <w:szCs w:val="20"/>
            </w:rPr>
            <mc:AlternateContent>
              <mc:Choice Requires="wpg">
                <w:drawing>
                  <wp:anchor distT="0" distB="0" distL="114300" distR="114300" simplePos="0" relativeHeight="251666432" behindDoc="0" locked="0" layoutInCell="1" allowOverlap="1" wp14:anchorId="237BBD59" wp14:editId="7394341A">
                    <wp:simplePos x="0" y="0"/>
                    <wp:positionH relativeFrom="margin">
                      <wp:posOffset>-105410</wp:posOffset>
                    </wp:positionH>
                    <wp:positionV relativeFrom="margin">
                      <wp:posOffset>167005</wp:posOffset>
                    </wp:positionV>
                    <wp:extent cx="1930400" cy="435610"/>
                    <wp:effectExtent l="0" t="0" r="12700" b="0"/>
                    <wp:wrapSquare wrapText="bothSides"/>
                    <wp:docPr id="2124036445"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0400" cy="435610"/>
                              <a:chOff x="0" y="0"/>
                              <a:chExt cx="2111" cy="564"/>
                            </a:xfrm>
                          </wpg:grpSpPr>
                          <pic:pic xmlns:pic="http://schemas.openxmlformats.org/drawingml/2006/picture">
                            <pic:nvPicPr>
                              <pic:cNvPr id="1231028534"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5" y="0"/>
                                <a:ext cx="44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3006417"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2"/>
                                <a:ext cx="21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2800CB84" id="Gruppo 1" o:spid="_x0000_s1026" style="position:absolute;margin-left:-8.3pt;margin-top:13.15pt;width:152pt;height:34.3pt;z-index:251666432;mso-position-horizontal-relative:margin;mso-position-vertical-relative:margin;mso-width-relative:margin;mso-height-relative:margin" coordsize="211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5;width:440;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">
                      <v:imagedata r:id="rId4" o:title=""/>
                    </v:shape>
                    <v:shape id="Picture 3" o:spid="_x0000_s1028" type="#_x0000_t75" style="position:absolute;top:2;width:212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">
                      <v:imagedata r:id="rId5" o:title=""/>
                    </v:shape>
                    <w10:wrap type="square" anchorx="margin" anchory="margin"/>
                  </v:group>
                </w:pict>
              </mc:Fallback>
            </mc:AlternateContent>
          </w:r>
        </w:p>
        <w:p w14:paraId="63C05B0B" w14:textId="778B6F54" w:rsidR="00C05C5A" w:rsidRDefault="00C05C5A" w:rsidP="00902FBC">
          <w:pPr>
            <w:pStyle w:val="Titolo1"/>
            <w:jc w:val="left"/>
            <w:rPr>
              <w:rFonts w:ascii="Arial" w:hAnsi="Arial" w:cs="Arial"/>
              <w:b/>
              <w:color w:val="002060"/>
              <w:szCs w:val="24"/>
            </w:rPr>
          </w:pPr>
        </w:p>
      </w:tc>
      <w:tc>
        <w:tcPr>
          <w:tcW w:w="2835" w:type="dxa"/>
          <w:vAlign w:val="center"/>
        </w:tcPr>
        <w:p w14:paraId="657197D3" w14:textId="58BF8625" w:rsidR="00C05C5A" w:rsidRDefault="004A3C82" w:rsidP="00902FBC">
          <w:pPr>
            <w:pStyle w:val="Titolo1"/>
            <w:jc w:val="left"/>
            <w:rPr>
              <w:rFonts w:ascii="Arial" w:hAnsi="Arial" w:cs="Arial"/>
              <w:b/>
              <w:color w:val="002060"/>
              <w:szCs w:val="24"/>
            </w:rPr>
          </w:pPr>
          <w:r w:rsidRPr="00CF32AC">
            <w:rPr>
              <w:rFonts w:ascii="Arial" w:hAnsi="Arial" w:cs="Arial"/>
              <w:b/>
              <w:noProof/>
              <w:color w:val="002060"/>
              <w:szCs w:val="24"/>
            </w:rPr>
            <w:drawing>
              <wp:inline distT="0" distB="0" distL="0" distR="0" wp14:anchorId="582D9990" wp14:editId="142D8311">
                <wp:extent cx="1015908" cy="447802"/>
                <wp:effectExtent l="0" t="0" r="635" b="0"/>
                <wp:docPr id="16" name="Immagine 5" descr="C:\Users\utente\AppData\Local\Microsoft\Windows\INetCache\Content.Word\bannert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tente\AppData\Local\Microsoft\Windows\INetCache\Content.Word\bannertred.png"/>
                        <pic:cNvPicPr>
                          <a:picLocks noChangeAspect="1" noChangeArrowheads="1"/>
                        </pic:cNvPicPr>
                      </pic:nvPicPr>
                      <pic:blipFill>
                        <a:blip r:embed="rId6"/>
                        <a:srcRect/>
                        <a:stretch>
                          <a:fillRect/>
                        </a:stretch>
                      </pic:blipFill>
                      <pic:spPr bwMode="auto">
                        <a:xfrm>
                          <a:off x="0" y="0"/>
                          <a:ext cx="1026461" cy="452453"/>
                        </a:xfrm>
                        <a:prstGeom prst="rect">
                          <a:avLst/>
                        </a:prstGeom>
                        <a:noFill/>
                        <a:ln w="9525">
                          <a:noFill/>
                          <a:miter lim="800000"/>
                          <a:headEnd/>
                          <a:tailEnd/>
                        </a:ln>
                      </pic:spPr>
                    </pic:pic>
                  </a:graphicData>
                </a:graphic>
              </wp:inline>
            </w:drawing>
          </w:r>
        </w:p>
      </w:tc>
      <w:tc>
        <w:tcPr>
          <w:tcW w:w="2835" w:type="dxa"/>
          <w:vAlign w:val="center"/>
        </w:tcPr>
        <w:p w14:paraId="51DA69E5" w14:textId="0AD47259" w:rsidR="00C05C5A" w:rsidRDefault="00565D01" w:rsidP="00902FBC">
          <w:pPr>
            <w:pStyle w:val="Titolo1"/>
            <w:jc w:val="left"/>
            <w:rPr>
              <w:rFonts w:ascii="Arial" w:hAnsi="Arial" w:cs="Arial"/>
              <w:b/>
              <w:color w:val="002060"/>
              <w:szCs w:val="24"/>
            </w:rPr>
          </w:pPr>
          <w:r>
            <w:rPr>
              <w:noProof/>
            </w:rPr>
            <w:drawing>
              <wp:inline distT="0" distB="0" distL="0" distR="0" wp14:anchorId="1333716A" wp14:editId="696AE8FB">
                <wp:extent cx="790575" cy="344677"/>
                <wp:effectExtent l="0" t="0" r="0" b="0"/>
                <wp:docPr id="16051330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610" cy="367363"/>
                        </a:xfrm>
                        <a:prstGeom prst="rect">
                          <a:avLst/>
                        </a:prstGeom>
                        <a:noFill/>
                        <a:ln>
                          <a:noFill/>
                        </a:ln>
                      </pic:spPr>
                    </pic:pic>
                  </a:graphicData>
                </a:graphic>
              </wp:inline>
            </w:drawing>
          </w:r>
          <w:r w:rsidR="00C05C5A">
            <w:rPr>
              <w:rFonts w:ascii="Arial" w:hAnsi="Arial" w:cs="Arial"/>
              <w:b/>
              <w:noProof/>
              <w:color w:val="002060"/>
              <w:szCs w:val="24"/>
            </w:rPr>
            <w:drawing>
              <wp:anchor distT="0" distB="0" distL="114300" distR="114300" simplePos="0" relativeHeight="251664384" behindDoc="0" locked="0" layoutInCell="1" allowOverlap="1" wp14:anchorId="0FD47841" wp14:editId="6516051E">
                <wp:simplePos x="0" y="0"/>
                <wp:positionH relativeFrom="column">
                  <wp:posOffset>6038850</wp:posOffset>
                </wp:positionH>
                <wp:positionV relativeFrom="paragraph">
                  <wp:posOffset>239395</wp:posOffset>
                </wp:positionV>
                <wp:extent cx="1171575" cy="447675"/>
                <wp:effectExtent l="0" t="0" r="0" b="0"/>
                <wp:wrapNone/>
                <wp:docPr id="1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63360" behindDoc="0" locked="0" layoutInCell="1" allowOverlap="1" wp14:anchorId="18CF2FE2" wp14:editId="5F6CBEBA">
                <wp:simplePos x="0" y="0"/>
                <wp:positionH relativeFrom="column">
                  <wp:posOffset>6038850</wp:posOffset>
                </wp:positionH>
                <wp:positionV relativeFrom="paragraph">
                  <wp:posOffset>239395</wp:posOffset>
                </wp:positionV>
                <wp:extent cx="1171575" cy="447675"/>
                <wp:effectExtent l="0" t="0" r="0" b="0"/>
                <wp:wrapNone/>
                <wp:docPr id="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62336" behindDoc="0" locked="0" layoutInCell="1" allowOverlap="1" wp14:anchorId="69DDC64D" wp14:editId="7C0D64EA">
                <wp:simplePos x="0" y="0"/>
                <wp:positionH relativeFrom="column">
                  <wp:posOffset>6038850</wp:posOffset>
                </wp:positionH>
                <wp:positionV relativeFrom="paragraph">
                  <wp:posOffset>239395</wp:posOffset>
                </wp:positionV>
                <wp:extent cx="1171575" cy="447675"/>
                <wp:effectExtent l="0" t="0" r="0" b="0"/>
                <wp:wrapNone/>
                <wp:docPr id="20"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61312" behindDoc="0" locked="0" layoutInCell="1" allowOverlap="1" wp14:anchorId="28E56942" wp14:editId="0403D362">
                <wp:simplePos x="0" y="0"/>
                <wp:positionH relativeFrom="column">
                  <wp:posOffset>6038850</wp:posOffset>
                </wp:positionH>
                <wp:positionV relativeFrom="paragraph">
                  <wp:posOffset>239395</wp:posOffset>
                </wp:positionV>
                <wp:extent cx="1171575" cy="447675"/>
                <wp:effectExtent l="0" t="0" r="0" b="0"/>
                <wp:wrapNone/>
                <wp:docPr id="2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60288" behindDoc="0" locked="0" layoutInCell="1" allowOverlap="1" wp14:anchorId="21D1183E" wp14:editId="6D9BBA7E">
                <wp:simplePos x="0" y="0"/>
                <wp:positionH relativeFrom="column">
                  <wp:posOffset>6038850</wp:posOffset>
                </wp:positionH>
                <wp:positionV relativeFrom="paragraph">
                  <wp:posOffset>239395</wp:posOffset>
                </wp:positionV>
                <wp:extent cx="1171575" cy="447675"/>
                <wp:effectExtent l="0" t="0" r="0" b="0"/>
                <wp:wrapNone/>
                <wp:docPr id="2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59264" behindDoc="0" locked="0" layoutInCell="1" allowOverlap="1" wp14:anchorId="0A4E67EA" wp14:editId="7CF54476">
                <wp:simplePos x="0" y="0"/>
                <wp:positionH relativeFrom="column">
                  <wp:posOffset>6038850</wp:posOffset>
                </wp:positionH>
                <wp:positionV relativeFrom="paragraph">
                  <wp:posOffset>239395</wp:posOffset>
                </wp:positionV>
                <wp:extent cx="1171575" cy="447675"/>
                <wp:effectExtent l="0" t="0" r="0" b="0"/>
                <wp:wrapNone/>
                <wp:docPr id="2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r w:rsidR="00C05C5A">
            <w:rPr>
              <w:rFonts w:ascii="Arial" w:hAnsi="Arial" w:cs="Arial"/>
              <w:b/>
              <w:noProof/>
              <w:color w:val="002060"/>
              <w:szCs w:val="24"/>
            </w:rPr>
            <w:drawing>
              <wp:anchor distT="0" distB="0" distL="114300" distR="114300" simplePos="0" relativeHeight="251658240" behindDoc="0" locked="0" layoutInCell="1" allowOverlap="1" wp14:anchorId="68505581" wp14:editId="6CED32C4">
                <wp:simplePos x="0" y="0"/>
                <wp:positionH relativeFrom="column">
                  <wp:posOffset>6038850</wp:posOffset>
                </wp:positionH>
                <wp:positionV relativeFrom="paragraph">
                  <wp:posOffset>239395</wp:posOffset>
                </wp:positionV>
                <wp:extent cx="1171575" cy="447675"/>
                <wp:effectExtent l="0" t="0" r="0" b="0"/>
                <wp:wrapNone/>
                <wp:docPr id="2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srcRect/>
                        <a:stretch>
                          <a:fillRect/>
                        </a:stretch>
                      </pic:blipFill>
                      <pic:spPr bwMode="auto">
                        <a:xfrm>
                          <a:off x="0" y="0"/>
                          <a:ext cx="1171575" cy="447675"/>
                        </a:xfrm>
                        <a:prstGeom prst="rect">
                          <a:avLst/>
                        </a:prstGeom>
                        <a:noFill/>
                        <a:ln w="9525">
                          <a:noFill/>
                          <a:miter lim="800000"/>
                          <a:headEnd/>
                          <a:tailEnd/>
                        </a:ln>
                      </pic:spPr>
                    </pic:pic>
                  </a:graphicData>
                </a:graphic>
              </wp:anchor>
            </w:drawing>
          </w:r>
        </w:p>
      </w:tc>
    </w:tr>
  </w:tbl>
  <w:p w14:paraId="5723CE1C" w14:textId="723F1B67" w:rsidR="00CA53F9" w:rsidRDefault="00CA53F9" w:rsidP="00B173D0">
    <w:pPr>
      <w:pStyle w:val="Titolo1"/>
      <w:ind w:left="-851" w:right="-852"/>
      <w:rPr>
        <w:rFonts w:ascii="Arial" w:hAnsi="Arial" w:cs="Arial"/>
        <w:b/>
        <w:color w:val="002060"/>
        <w:szCs w:val="24"/>
      </w:rPr>
    </w:pPr>
    <w:r w:rsidRPr="006A3EA3">
      <w:rPr>
        <w:rFonts w:ascii="Arial" w:hAnsi="Arial" w:cs="Arial"/>
        <w:b/>
        <w:color w:val="002060"/>
        <w:szCs w:val="24"/>
      </w:rPr>
      <w:t xml:space="preserve">Liceo scientifico e liceo scientifico </w:t>
    </w:r>
    <w:r>
      <w:rPr>
        <w:rFonts w:ascii="Arial" w:hAnsi="Arial" w:cs="Arial"/>
        <w:b/>
        <w:color w:val="002060"/>
        <w:szCs w:val="24"/>
      </w:rPr>
      <w:t>OSA</w:t>
    </w:r>
  </w:p>
  <w:p w14:paraId="13A6F9B1" w14:textId="2710DC55" w:rsidR="00CA53F9" w:rsidRDefault="00CA53F9" w:rsidP="00B173D0">
    <w:pPr>
      <w:ind w:left="-851" w:right="-852"/>
      <w:jc w:val="center"/>
      <w:rPr>
        <w:b/>
        <w:color w:val="4472C4"/>
      </w:rPr>
    </w:pPr>
    <w:r w:rsidRPr="00862F3F">
      <w:rPr>
        <w:b/>
        <w:color w:val="4472C4"/>
      </w:rPr>
      <w:t>Scuola polo per la formazione ambito 08</w:t>
    </w:r>
  </w:p>
  <w:p w14:paraId="07C5B5E6" w14:textId="271F19B2" w:rsidR="00CA53F9" w:rsidRDefault="00CA53F9" w:rsidP="00B173D0">
    <w:pPr>
      <w:ind w:left="-851" w:right="-852"/>
      <w:jc w:val="center"/>
      <w:rPr>
        <w:b/>
        <w:color w:val="4472C4"/>
      </w:rPr>
    </w:pPr>
    <w:r>
      <w:rPr>
        <w:b/>
        <w:color w:val="4472C4"/>
      </w:rPr>
      <w:t>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849B1" w14:textId="77777777" w:rsidR="00DF179E" w:rsidRDefault="00DF17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Calibri" w:hAnsi="Calibri"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1440" w:hanging="360"/>
      </w:pPr>
    </w:lvl>
  </w:abstractNum>
  <w:abstractNum w:abstractNumId="2" w15:restartNumberingAfterBreak="0">
    <w:nsid w:val="00000004"/>
    <w:multiLevelType w:val="multilevel"/>
    <w:tmpl w:val="A6AE15C6"/>
    <w:name w:val="WW8Num4"/>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Calibri"/>
        <w:color w:val="000009"/>
        <w:kern w:val="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7" w15:restartNumberingAfterBreak="0">
    <w:nsid w:val="0000000B"/>
    <w:multiLevelType w:val="singleLevel"/>
    <w:tmpl w:val="0000000B"/>
    <w:name w:val="WW8Num11"/>
    <w:lvl w:ilvl="0">
      <w:start w:val="1"/>
      <w:numFmt w:val="decimal"/>
      <w:lvlText w:val="%1."/>
      <w:lvlJc w:val="left"/>
      <w:pPr>
        <w:tabs>
          <w:tab w:val="num" w:pos="360"/>
        </w:tabs>
        <w:ind w:left="360" w:hanging="360"/>
      </w:pPr>
    </w:lvl>
  </w:abstractNum>
  <w:abstractNum w:abstractNumId="8" w15:restartNumberingAfterBreak="0">
    <w:nsid w:val="0000000C"/>
    <w:multiLevelType w:val="multilevel"/>
    <w:tmpl w:val="574EB7CC"/>
    <w:name w:val="WW8Num12"/>
    <w:lvl w:ilvl="0">
      <w:start w:val="1"/>
      <w:numFmt w:val="decimal"/>
      <w:lvlText w:val="%1)"/>
      <w:lvlJc w:val="left"/>
      <w:pPr>
        <w:tabs>
          <w:tab w:val="num" w:pos="0"/>
        </w:tabs>
        <w:ind w:left="360" w:hanging="360"/>
      </w:pPr>
    </w:lvl>
    <w:lvl w:ilvl="1">
      <w:start w:val="1"/>
      <w:numFmt w:val="lowerLetter"/>
      <w:lvlText w:val="%2)"/>
      <w:lvlJc w:val="left"/>
      <w:pPr>
        <w:tabs>
          <w:tab w:val="num" w:pos="66"/>
        </w:tabs>
        <w:ind w:left="786" w:hanging="360"/>
      </w:pPr>
      <w:rPr>
        <w:b/>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9" w15:restartNumberingAfterBreak="0">
    <w:nsid w:val="00000010"/>
    <w:multiLevelType w:val="multilevel"/>
    <w:tmpl w:val="00000010"/>
    <w:name w:val="WW8Num16"/>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0000018"/>
    <w:multiLevelType w:val="singleLevel"/>
    <w:tmpl w:val="2976E9A0"/>
    <w:name w:val="WW8Num24"/>
    <w:lvl w:ilvl="0">
      <w:start w:val="1"/>
      <w:numFmt w:val="decimal"/>
      <w:lvlText w:val="%1."/>
      <w:lvlJc w:val="left"/>
      <w:pPr>
        <w:tabs>
          <w:tab w:val="num" w:pos="360"/>
        </w:tabs>
        <w:ind w:left="360" w:hanging="360"/>
      </w:pPr>
      <w:rPr>
        <w:b w:val="0"/>
      </w:rPr>
    </w:lvl>
  </w:abstractNum>
  <w:abstractNum w:abstractNumId="11" w15:restartNumberingAfterBreak="0">
    <w:nsid w:val="0000001A"/>
    <w:multiLevelType w:val="multilevel"/>
    <w:tmpl w:val="E2CAF81C"/>
    <w:name w:val="WW8Num26"/>
    <w:lvl w:ilvl="0">
      <w:start w:val="1"/>
      <w:numFmt w:val="decimal"/>
      <w:lvlText w:val="%1."/>
      <w:lvlJc w:val="left"/>
      <w:pPr>
        <w:tabs>
          <w:tab w:val="num" w:pos="360"/>
        </w:tabs>
        <w:ind w:left="360" w:hanging="360"/>
      </w:pPr>
    </w:lvl>
    <w:lvl w:ilvl="1">
      <w:numFmt w:val="bullet"/>
      <w:lvlText w:val="•"/>
      <w:lvlJc w:val="left"/>
      <w:pPr>
        <w:ind w:left="1920" w:hanging="167"/>
      </w:pPr>
      <w:rPr>
        <w:rFonts w:hint="default"/>
      </w:rPr>
    </w:lvl>
    <w:lvl w:ilvl="2">
      <w:numFmt w:val="bullet"/>
      <w:lvlText w:val="•"/>
      <w:lvlJc w:val="left"/>
      <w:pPr>
        <w:ind w:left="2981" w:hanging="167"/>
      </w:pPr>
      <w:rPr>
        <w:rFonts w:hint="default"/>
      </w:rPr>
    </w:lvl>
    <w:lvl w:ilvl="3">
      <w:numFmt w:val="bullet"/>
      <w:lvlText w:val="•"/>
      <w:lvlJc w:val="left"/>
      <w:pPr>
        <w:ind w:left="4041" w:hanging="167"/>
      </w:pPr>
      <w:rPr>
        <w:rFonts w:hint="default"/>
      </w:rPr>
    </w:lvl>
    <w:lvl w:ilvl="4">
      <w:numFmt w:val="bullet"/>
      <w:lvlText w:val="•"/>
      <w:lvlJc w:val="left"/>
      <w:pPr>
        <w:ind w:left="5102" w:hanging="167"/>
      </w:pPr>
      <w:rPr>
        <w:rFonts w:hint="default"/>
      </w:rPr>
    </w:lvl>
    <w:lvl w:ilvl="5">
      <w:numFmt w:val="bullet"/>
      <w:lvlText w:val="•"/>
      <w:lvlJc w:val="left"/>
      <w:pPr>
        <w:ind w:left="6163" w:hanging="167"/>
      </w:pPr>
      <w:rPr>
        <w:rFonts w:hint="default"/>
      </w:rPr>
    </w:lvl>
    <w:lvl w:ilvl="6">
      <w:numFmt w:val="bullet"/>
      <w:lvlText w:val="•"/>
      <w:lvlJc w:val="left"/>
      <w:pPr>
        <w:ind w:left="7223" w:hanging="167"/>
      </w:pPr>
      <w:rPr>
        <w:rFonts w:hint="default"/>
      </w:rPr>
    </w:lvl>
    <w:lvl w:ilvl="7">
      <w:numFmt w:val="bullet"/>
      <w:lvlText w:val="•"/>
      <w:lvlJc w:val="left"/>
      <w:pPr>
        <w:ind w:left="8284" w:hanging="167"/>
      </w:pPr>
      <w:rPr>
        <w:rFonts w:hint="default"/>
      </w:rPr>
    </w:lvl>
    <w:lvl w:ilvl="8">
      <w:numFmt w:val="bullet"/>
      <w:lvlText w:val="•"/>
      <w:lvlJc w:val="left"/>
      <w:pPr>
        <w:ind w:left="9345" w:hanging="167"/>
      </w:pPr>
      <w:rPr>
        <w:rFonts w:hint="default"/>
      </w:rPr>
    </w:lvl>
  </w:abstractNum>
  <w:abstractNum w:abstractNumId="12" w15:restartNumberingAfterBreak="0">
    <w:nsid w:val="0000001C"/>
    <w:multiLevelType w:val="singleLevel"/>
    <w:tmpl w:val="0000001C"/>
    <w:name w:val="WW8Num28"/>
    <w:lvl w:ilvl="0">
      <w:start w:val="1"/>
      <w:numFmt w:val="decimal"/>
      <w:lvlText w:val="%1."/>
      <w:lvlJc w:val="left"/>
      <w:pPr>
        <w:tabs>
          <w:tab w:val="num" w:pos="360"/>
        </w:tabs>
        <w:ind w:left="360" w:hanging="360"/>
      </w:pPr>
    </w:lvl>
  </w:abstractNum>
  <w:abstractNum w:abstractNumId="13" w15:restartNumberingAfterBreak="0">
    <w:nsid w:val="0000001D"/>
    <w:multiLevelType w:val="multilevel"/>
    <w:tmpl w:val="0000001D"/>
    <w:name w:val="WW8Num2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000001E"/>
    <w:multiLevelType w:val="singleLevel"/>
    <w:tmpl w:val="0000001E"/>
    <w:name w:val="WW8Num30"/>
    <w:lvl w:ilvl="0">
      <w:start w:val="1"/>
      <w:numFmt w:val="decimal"/>
      <w:lvlText w:val="%1."/>
      <w:lvlJc w:val="left"/>
      <w:pPr>
        <w:tabs>
          <w:tab w:val="num" w:pos="360"/>
        </w:tabs>
        <w:ind w:left="360" w:hanging="360"/>
      </w:pPr>
    </w:lvl>
  </w:abstractNum>
  <w:abstractNum w:abstractNumId="15" w15:restartNumberingAfterBreak="0">
    <w:nsid w:val="0000001F"/>
    <w:multiLevelType w:val="singleLevel"/>
    <w:tmpl w:val="0000001F"/>
    <w:name w:val="WW8Num31"/>
    <w:lvl w:ilvl="0">
      <w:start w:val="1"/>
      <w:numFmt w:val="decimal"/>
      <w:lvlText w:val="%1."/>
      <w:lvlJc w:val="left"/>
      <w:pPr>
        <w:tabs>
          <w:tab w:val="num" w:pos="360"/>
        </w:tabs>
        <w:ind w:left="360" w:hanging="360"/>
      </w:pPr>
    </w:lvl>
  </w:abstractNum>
  <w:abstractNum w:abstractNumId="16" w15:restartNumberingAfterBreak="0">
    <w:nsid w:val="00000020"/>
    <w:multiLevelType w:val="singleLevel"/>
    <w:tmpl w:val="00000020"/>
    <w:name w:val="WW8Num32"/>
    <w:lvl w:ilvl="0">
      <w:start w:val="1"/>
      <w:numFmt w:val="decimal"/>
      <w:lvlText w:val="%1."/>
      <w:lvlJc w:val="left"/>
      <w:pPr>
        <w:tabs>
          <w:tab w:val="num" w:pos="360"/>
        </w:tabs>
        <w:ind w:left="360" w:hanging="360"/>
      </w:pPr>
    </w:lvl>
  </w:abstractNum>
  <w:abstractNum w:abstractNumId="17" w15:restartNumberingAfterBreak="0">
    <w:nsid w:val="00000021"/>
    <w:multiLevelType w:val="multilevel"/>
    <w:tmpl w:val="00000021"/>
    <w:name w:val="WW8Num33"/>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 w15:restartNumberingAfterBreak="0">
    <w:nsid w:val="123D57A9"/>
    <w:multiLevelType w:val="multilevel"/>
    <w:tmpl w:val="0DC6D28E"/>
    <w:name w:val="WW8Num1102"/>
    <w:lvl w:ilvl="0">
      <w:start w:val="1"/>
      <w:numFmt w:val="decimal"/>
      <w:lvlText w:val="%1."/>
      <w:lvlJc w:val="left"/>
      <w:pPr>
        <w:tabs>
          <w:tab w:val="num" w:pos="0"/>
        </w:tabs>
        <w:ind w:left="0" w:firstLine="0"/>
      </w:pPr>
      <w:rPr>
        <w:rFonts w:hint="default"/>
        <w:sz w:val="20"/>
        <w:szCs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5D96267"/>
    <w:multiLevelType w:val="hybridMultilevel"/>
    <w:tmpl w:val="91724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9C42F4D"/>
    <w:multiLevelType w:val="multilevel"/>
    <w:tmpl w:val="3E84DE86"/>
    <w:name w:val="WW8Num110222222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220D07CE"/>
    <w:multiLevelType w:val="multilevel"/>
    <w:tmpl w:val="2E8C2CA0"/>
    <w:name w:val="WW8Num110222222"/>
    <w:lvl w:ilvl="0">
      <w:start w:val="1"/>
      <w:numFmt w:val="decimal"/>
      <w:lvlText w:val="%1."/>
      <w:lvlJc w:val="left"/>
      <w:pPr>
        <w:tabs>
          <w:tab w:val="num" w:pos="360"/>
        </w:tabs>
        <w:ind w:left="360" w:hanging="360"/>
      </w:pPr>
      <w:rPr>
        <w:rFonts w:hint="default"/>
      </w:rPr>
    </w:lvl>
    <w:lvl w:ilvl="1">
      <w:start w:val="1"/>
      <w:numFmt w:val="lowerLetter"/>
      <w:lvlText w:val="%2)"/>
      <w:lvlJc w:val="left"/>
      <w:pPr>
        <w:ind w:left="360" w:hanging="360"/>
      </w:pPr>
      <w:rPr>
        <w:rFonts w:hint="default"/>
      </w:rPr>
    </w:lvl>
    <w:lvl w:ilvl="2">
      <w:start w:val="1"/>
      <w:numFmt w:val="decimal"/>
      <w:lvlText w:val="%3)"/>
      <w:lvlJc w:val="left"/>
      <w:pPr>
        <w:ind w:left="2340" w:hanging="360"/>
      </w:pPr>
      <w:rPr>
        <w:rFonts w:hint="default"/>
      </w:rPr>
    </w:lvl>
    <w:lvl w:ilvl="3">
      <w:start w:val="6"/>
      <w:numFmt w:val="lowerLetter"/>
      <w:lvlText w:val="%4)"/>
      <w:lvlJc w:val="left"/>
      <w:pPr>
        <w:ind w:left="2880" w:hanging="360"/>
      </w:pPr>
      <w:rPr>
        <w:rFonts w:hint="default"/>
        <w:b/>
        <w:color w:val="221E1F"/>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6553EB9"/>
    <w:multiLevelType w:val="hybridMultilevel"/>
    <w:tmpl w:val="72581D8A"/>
    <w:lvl w:ilvl="0" w:tplc="3296F7AE">
      <w:numFmt w:val="bullet"/>
      <w:lvlText w:val="-"/>
      <w:lvlJc w:val="left"/>
      <w:pPr>
        <w:ind w:left="1113" w:hanging="360"/>
      </w:pPr>
      <w:rPr>
        <w:rFonts w:ascii="Times New Roman" w:eastAsia="Times New Roman" w:hAnsi="Times New Roman" w:cs="Times New Roman" w:hint="default"/>
        <w:w w:val="99"/>
        <w:sz w:val="24"/>
        <w:szCs w:val="24"/>
        <w:lang w:val="it-IT" w:eastAsia="en-US" w:bidi="ar-SA"/>
      </w:rPr>
    </w:lvl>
    <w:lvl w:ilvl="1" w:tplc="5A38769E">
      <w:numFmt w:val="bullet"/>
      <w:lvlText w:val="•"/>
      <w:lvlJc w:val="left"/>
      <w:pPr>
        <w:ind w:left="2080" w:hanging="360"/>
      </w:pPr>
      <w:rPr>
        <w:lang w:val="it-IT" w:eastAsia="en-US" w:bidi="ar-SA"/>
      </w:rPr>
    </w:lvl>
    <w:lvl w:ilvl="2" w:tplc="0DCEF244">
      <w:numFmt w:val="bullet"/>
      <w:lvlText w:val="•"/>
      <w:lvlJc w:val="left"/>
      <w:pPr>
        <w:ind w:left="3041" w:hanging="360"/>
      </w:pPr>
      <w:rPr>
        <w:lang w:val="it-IT" w:eastAsia="en-US" w:bidi="ar-SA"/>
      </w:rPr>
    </w:lvl>
    <w:lvl w:ilvl="3" w:tplc="A70E4A4E">
      <w:numFmt w:val="bullet"/>
      <w:lvlText w:val="•"/>
      <w:lvlJc w:val="left"/>
      <w:pPr>
        <w:ind w:left="4001" w:hanging="360"/>
      </w:pPr>
      <w:rPr>
        <w:lang w:val="it-IT" w:eastAsia="en-US" w:bidi="ar-SA"/>
      </w:rPr>
    </w:lvl>
    <w:lvl w:ilvl="4" w:tplc="FDECE2AE">
      <w:numFmt w:val="bullet"/>
      <w:lvlText w:val="•"/>
      <w:lvlJc w:val="left"/>
      <w:pPr>
        <w:ind w:left="4962" w:hanging="360"/>
      </w:pPr>
      <w:rPr>
        <w:lang w:val="it-IT" w:eastAsia="en-US" w:bidi="ar-SA"/>
      </w:rPr>
    </w:lvl>
    <w:lvl w:ilvl="5" w:tplc="EC144E50">
      <w:numFmt w:val="bullet"/>
      <w:lvlText w:val="•"/>
      <w:lvlJc w:val="left"/>
      <w:pPr>
        <w:ind w:left="5923" w:hanging="360"/>
      </w:pPr>
      <w:rPr>
        <w:lang w:val="it-IT" w:eastAsia="en-US" w:bidi="ar-SA"/>
      </w:rPr>
    </w:lvl>
    <w:lvl w:ilvl="6" w:tplc="AF62DF46">
      <w:numFmt w:val="bullet"/>
      <w:lvlText w:val="•"/>
      <w:lvlJc w:val="left"/>
      <w:pPr>
        <w:ind w:left="6883" w:hanging="360"/>
      </w:pPr>
      <w:rPr>
        <w:lang w:val="it-IT" w:eastAsia="en-US" w:bidi="ar-SA"/>
      </w:rPr>
    </w:lvl>
    <w:lvl w:ilvl="7" w:tplc="0234C9CC">
      <w:numFmt w:val="bullet"/>
      <w:lvlText w:val="•"/>
      <w:lvlJc w:val="left"/>
      <w:pPr>
        <w:ind w:left="7844" w:hanging="360"/>
      </w:pPr>
      <w:rPr>
        <w:lang w:val="it-IT" w:eastAsia="en-US" w:bidi="ar-SA"/>
      </w:rPr>
    </w:lvl>
    <w:lvl w:ilvl="8" w:tplc="3020C826">
      <w:numFmt w:val="bullet"/>
      <w:lvlText w:val="•"/>
      <w:lvlJc w:val="left"/>
      <w:pPr>
        <w:ind w:left="8805" w:hanging="360"/>
      </w:pPr>
      <w:rPr>
        <w:lang w:val="it-IT" w:eastAsia="en-US" w:bidi="ar-SA"/>
      </w:rPr>
    </w:lvl>
  </w:abstractNum>
  <w:abstractNum w:abstractNumId="23"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BA5FE2"/>
    <w:multiLevelType w:val="hybridMultilevel"/>
    <w:tmpl w:val="995029EE"/>
    <w:lvl w:ilvl="0" w:tplc="D1706F6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8A74607"/>
    <w:multiLevelType w:val="hybridMultilevel"/>
    <w:tmpl w:val="5DE44742"/>
    <w:lvl w:ilvl="0" w:tplc="5AF612E8">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1C7BD2"/>
    <w:multiLevelType w:val="hybridMultilevel"/>
    <w:tmpl w:val="1A0231BC"/>
    <w:lvl w:ilvl="0" w:tplc="F51027F4">
      <w:start w:val="1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3701A2"/>
    <w:multiLevelType w:val="hybridMultilevel"/>
    <w:tmpl w:val="A62698B0"/>
    <w:lvl w:ilvl="0" w:tplc="5AF612E8">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89897059">
    <w:abstractNumId w:val="25"/>
  </w:num>
  <w:num w:numId="2" w16cid:durableId="1720127424">
    <w:abstractNumId w:val="19"/>
  </w:num>
  <w:num w:numId="3" w16cid:durableId="451244854">
    <w:abstractNumId w:val="28"/>
  </w:num>
  <w:num w:numId="4" w16cid:durableId="924802020">
    <w:abstractNumId w:val="29"/>
  </w:num>
  <w:num w:numId="5" w16cid:durableId="1406490077">
    <w:abstractNumId w:val="27"/>
  </w:num>
  <w:num w:numId="6" w16cid:durableId="226958562">
    <w:abstractNumId w:val="22"/>
  </w:num>
  <w:num w:numId="7" w16cid:durableId="775750656">
    <w:abstractNumId w:val="24"/>
  </w:num>
  <w:num w:numId="8" w16cid:durableId="1513304239">
    <w:abstractNumId w:val="30"/>
  </w:num>
  <w:num w:numId="9" w16cid:durableId="1577935473">
    <w:abstractNumId w:val="31"/>
  </w:num>
  <w:num w:numId="10" w16cid:durableId="321396143">
    <w:abstractNumId w:val="23"/>
  </w:num>
  <w:num w:numId="11" w16cid:durableId="2048334048">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DB"/>
    <w:rsid w:val="00000420"/>
    <w:rsid w:val="000014B4"/>
    <w:rsid w:val="0000304D"/>
    <w:rsid w:val="00003DC9"/>
    <w:rsid w:val="000042EF"/>
    <w:rsid w:val="00004771"/>
    <w:rsid w:val="00004E21"/>
    <w:rsid w:val="00004FF9"/>
    <w:rsid w:val="0000621F"/>
    <w:rsid w:val="00006BE6"/>
    <w:rsid w:val="0001023C"/>
    <w:rsid w:val="00010290"/>
    <w:rsid w:val="000107CD"/>
    <w:rsid w:val="000112C4"/>
    <w:rsid w:val="000144E9"/>
    <w:rsid w:val="00014613"/>
    <w:rsid w:val="000148D8"/>
    <w:rsid w:val="00015091"/>
    <w:rsid w:val="00015559"/>
    <w:rsid w:val="00020186"/>
    <w:rsid w:val="0002057D"/>
    <w:rsid w:val="000205CD"/>
    <w:rsid w:val="00022074"/>
    <w:rsid w:val="00022FE7"/>
    <w:rsid w:val="00023219"/>
    <w:rsid w:val="000235E7"/>
    <w:rsid w:val="00024DD8"/>
    <w:rsid w:val="0002570F"/>
    <w:rsid w:val="00025C46"/>
    <w:rsid w:val="00025E45"/>
    <w:rsid w:val="00026CC3"/>
    <w:rsid w:val="00026D14"/>
    <w:rsid w:val="00030BA1"/>
    <w:rsid w:val="00031DBB"/>
    <w:rsid w:val="00032C69"/>
    <w:rsid w:val="00035A72"/>
    <w:rsid w:val="00036258"/>
    <w:rsid w:val="00036A8D"/>
    <w:rsid w:val="00040191"/>
    <w:rsid w:val="00041291"/>
    <w:rsid w:val="00041F51"/>
    <w:rsid w:val="00042B5E"/>
    <w:rsid w:val="00042B6F"/>
    <w:rsid w:val="00042FA2"/>
    <w:rsid w:val="00046BA0"/>
    <w:rsid w:val="00046C03"/>
    <w:rsid w:val="00047230"/>
    <w:rsid w:val="000472AC"/>
    <w:rsid w:val="00047C83"/>
    <w:rsid w:val="00047F97"/>
    <w:rsid w:val="00051C78"/>
    <w:rsid w:val="00053829"/>
    <w:rsid w:val="00053E60"/>
    <w:rsid w:val="000550C6"/>
    <w:rsid w:val="000560DB"/>
    <w:rsid w:val="000565E8"/>
    <w:rsid w:val="00056C91"/>
    <w:rsid w:val="000572E7"/>
    <w:rsid w:val="00057C61"/>
    <w:rsid w:val="000610B9"/>
    <w:rsid w:val="00061A40"/>
    <w:rsid w:val="000624B9"/>
    <w:rsid w:val="0006277C"/>
    <w:rsid w:val="0006463F"/>
    <w:rsid w:val="000662D6"/>
    <w:rsid w:val="00066E38"/>
    <w:rsid w:val="0006777E"/>
    <w:rsid w:val="0007015A"/>
    <w:rsid w:val="00070AE6"/>
    <w:rsid w:val="000711F0"/>
    <w:rsid w:val="00071892"/>
    <w:rsid w:val="00071DEA"/>
    <w:rsid w:val="00072466"/>
    <w:rsid w:val="00072917"/>
    <w:rsid w:val="00075A41"/>
    <w:rsid w:val="00076CB3"/>
    <w:rsid w:val="00076EFC"/>
    <w:rsid w:val="00080C68"/>
    <w:rsid w:val="000816C5"/>
    <w:rsid w:val="000817DF"/>
    <w:rsid w:val="00081C4E"/>
    <w:rsid w:val="0008256E"/>
    <w:rsid w:val="00082812"/>
    <w:rsid w:val="00085099"/>
    <w:rsid w:val="0008623D"/>
    <w:rsid w:val="00086C6A"/>
    <w:rsid w:val="00087DD6"/>
    <w:rsid w:val="0009062F"/>
    <w:rsid w:val="000908FF"/>
    <w:rsid w:val="00090FAD"/>
    <w:rsid w:val="00091B2E"/>
    <w:rsid w:val="000920BB"/>
    <w:rsid w:val="000920CF"/>
    <w:rsid w:val="0009304C"/>
    <w:rsid w:val="0009306A"/>
    <w:rsid w:val="000939B2"/>
    <w:rsid w:val="000963F4"/>
    <w:rsid w:val="0009650F"/>
    <w:rsid w:val="00097D53"/>
    <w:rsid w:val="000A0135"/>
    <w:rsid w:val="000A124D"/>
    <w:rsid w:val="000A2846"/>
    <w:rsid w:val="000A32F5"/>
    <w:rsid w:val="000A651C"/>
    <w:rsid w:val="000B014B"/>
    <w:rsid w:val="000B2933"/>
    <w:rsid w:val="000B3B02"/>
    <w:rsid w:val="000B421B"/>
    <w:rsid w:val="000B4408"/>
    <w:rsid w:val="000B56B1"/>
    <w:rsid w:val="000B5B78"/>
    <w:rsid w:val="000B5E4B"/>
    <w:rsid w:val="000B6228"/>
    <w:rsid w:val="000B7E85"/>
    <w:rsid w:val="000C0021"/>
    <w:rsid w:val="000C055C"/>
    <w:rsid w:val="000C0BA2"/>
    <w:rsid w:val="000C0C73"/>
    <w:rsid w:val="000C13DF"/>
    <w:rsid w:val="000C1768"/>
    <w:rsid w:val="000C2845"/>
    <w:rsid w:val="000C3453"/>
    <w:rsid w:val="000C43A7"/>
    <w:rsid w:val="000C44FD"/>
    <w:rsid w:val="000C516F"/>
    <w:rsid w:val="000C5783"/>
    <w:rsid w:val="000D0E07"/>
    <w:rsid w:val="000D0F4F"/>
    <w:rsid w:val="000D149C"/>
    <w:rsid w:val="000D389E"/>
    <w:rsid w:val="000D6E1A"/>
    <w:rsid w:val="000E1902"/>
    <w:rsid w:val="000E1B1A"/>
    <w:rsid w:val="000E2987"/>
    <w:rsid w:val="000E4484"/>
    <w:rsid w:val="000E4B61"/>
    <w:rsid w:val="000E5DD6"/>
    <w:rsid w:val="000E62C9"/>
    <w:rsid w:val="000E7C25"/>
    <w:rsid w:val="000F0A47"/>
    <w:rsid w:val="000F1849"/>
    <w:rsid w:val="000F2294"/>
    <w:rsid w:val="000F2C0C"/>
    <w:rsid w:val="000F2DA3"/>
    <w:rsid w:val="000F2EEF"/>
    <w:rsid w:val="000F442E"/>
    <w:rsid w:val="000F4884"/>
    <w:rsid w:val="000F55F1"/>
    <w:rsid w:val="000F613A"/>
    <w:rsid w:val="000F6258"/>
    <w:rsid w:val="000F71BE"/>
    <w:rsid w:val="0010069A"/>
    <w:rsid w:val="00102077"/>
    <w:rsid w:val="00102137"/>
    <w:rsid w:val="00102450"/>
    <w:rsid w:val="0010267A"/>
    <w:rsid w:val="00105928"/>
    <w:rsid w:val="00105E6C"/>
    <w:rsid w:val="0010689C"/>
    <w:rsid w:val="001131DB"/>
    <w:rsid w:val="00114871"/>
    <w:rsid w:val="00117E6B"/>
    <w:rsid w:val="00120034"/>
    <w:rsid w:val="001209AF"/>
    <w:rsid w:val="0012243C"/>
    <w:rsid w:val="00123781"/>
    <w:rsid w:val="00125712"/>
    <w:rsid w:val="0012601E"/>
    <w:rsid w:val="001302C9"/>
    <w:rsid w:val="00131E6C"/>
    <w:rsid w:val="00134E62"/>
    <w:rsid w:val="001365AA"/>
    <w:rsid w:val="00136D60"/>
    <w:rsid w:val="00137786"/>
    <w:rsid w:val="001377D0"/>
    <w:rsid w:val="00137D68"/>
    <w:rsid w:val="00137F19"/>
    <w:rsid w:val="00140283"/>
    <w:rsid w:val="00140930"/>
    <w:rsid w:val="00142CF5"/>
    <w:rsid w:val="00143933"/>
    <w:rsid w:val="0014555A"/>
    <w:rsid w:val="0014748C"/>
    <w:rsid w:val="00147D71"/>
    <w:rsid w:val="001511C8"/>
    <w:rsid w:val="001523C1"/>
    <w:rsid w:val="00152D9C"/>
    <w:rsid w:val="00153D81"/>
    <w:rsid w:val="00155BCC"/>
    <w:rsid w:val="00156A66"/>
    <w:rsid w:val="00161C4D"/>
    <w:rsid w:val="00162244"/>
    <w:rsid w:val="0016256B"/>
    <w:rsid w:val="00162617"/>
    <w:rsid w:val="00162EBA"/>
    <w:rsid w:val="0016309A"/>
    <w:rsid w:val="00165629"/>
    <w:rsid w:val="001657D2"/>
    <w:rsid w:val="001658A7"/>
    <w:rsid w:val="001667E3"/>
    <w:rsid w:val="00166951"/>
    <w:rsid w:val="00166A90"/>
    <w:rsid w:val="00167EEE"/>
    <w:rsid w:val="0017003F"/>
    <w:rsid w:val="0017052C"/>
    <w:rsid w:val="00171E46"/>
    <w:rsid w:val="00171F49"/>
    <w:rsid w:val="00172769"/>
    <w:rsid w:val="00173172"/>
    <w:rsid w:val="00176AF2"/>
    <w:rsid w:val="001773E1"/>
    <w:rsid w:val="00177C2F"/>
    <w:rsid w:val="00180F9E"/>
    <w:rsid w:val="0018144F"/>
    <w:rsid w:val="001820A0"/>
    <w:rsid w:val="001829C2"/>
    <w:rsid w:val="001838E3"/>
    <w:rsid w:val="00184A3C"/>
    <w:rsid w:val="00184B8D"/>
    <w:rsid w:val="0018600E"/>
    <w:rsid w:val="0018614C"/>
    <w:rsid w:val="00186796"/>
    <w:rsid w:val="00187D95"/>
    <w:rsid w:val="00187FC7"/>
    <w:rsid w:val="001910B8"/>
    <w:rsid w:val="00193409"/>
    <w:rsid w:val="00193EAA"/>
    <w:rsid w:val="00194D22"/>
    <w:rsid w:val="00194E31"/>
    <w:rsid w:val="00195195"/>
    <w:rsid w:val="00196186"/>
    <w:rsid w:val="0019629D"/>
    <w:rsid w:val="001A22DB"/>
    <w:rsid w:val="001A3B4E"/>
    <w:rsid w:val="001A3D1F"/>
    <w:rsid w:val="001A44A4"/>
    <w:rsid w:val="001A47A9"/>
    <w:rsid w:val="001A48C7"/>
    <w:rsid w:val="001A533A"/>
    <w:rsid w:val="001A5B4F"/>
    <w:rsid w:val="001A5E94"/>
    <w:rsid w:val="001A62FC"/>
    <w:rsid w:val="001A680C"/>
    <w:rsid w:val="001A6ACE"/>
    <w:rsid w:val="001A72A0"/>
    <w:rsid w:val="001A78D6"/>
    <w:rsid w:val="001B0A12"/>
    <w:rsid w:val="001B115E"/>
    <w:rsid w:val="001B12D1"/>
    <w:rsid w:val="001B14A8"/>
    <w:rsid w:val="001B34C8"/>
    <w:rsid w:val="001B396B"/>
    <w:rsid w:val="001B4D21"/>
    <w:rsid w:val="001B7C61"/>
    <w:rsid w:val="001C0F25"/>
    <w:rsid w:val="001C1D97"/>
    <w:rsid w:val="001C6884"/>
    <w:rsid w:val="001C7129"/>
    <w:rsid w:val="001C723A"/>
    <w:rsid w:val="001C783F"/>
    <w:rsid w:val="001C789C"/>
    <w:rsid w:val="001D382D"/>
    <w:rsid w:val="001D3D99"/>
    <w:rsid w:val="001D400C"/>
    <w:rsid w:val="001D49D6"/>
    <w:rsid w:val="001D52FE"/>
    <w:rsid w:val="001D5301"/>
    <w:rsid w:val="001D56FF"/>
    <w:rsid w:val="001D7D02"/>
    <w:rsid w:val="001E1A3A"/>
    <w:rsid w:val="001E1B2F"/>
    <w:rsid w:val="001E1D0E"/>
    <w:rsid w:val="001E1DB3"/>
    <w:rsid w:val="001E42B3"/>
    <w:rsid w:val="001E5096"/>
    <w:rsid w:val="001E64C4"/>
    <w:rsid w:val="001E6D0C"/>
    <w:rsid w:val="001E7B14"/>
    <w:rsid w:val="001F094E"/>
    <w:rsid w:val="001F0A20"/>
    <w:rsid w:val="001F0A90"/>
    <w:rsid w:val="001F125F"/>
    <w:rsid w:val="001F1CA8"/>
    <w:rsid w:val="001F2923"/>
    <w:rsid w:val="001F3CB4"/>
    <w:rsid w:val="001F536D"/>
    <w:rsid w:val="001F6071"/>
    <w:rsid w:val="00200031"/>
    <w:rsid w:val="00200114"/>
    <w:rsid w:val="002016AF"/>
    <w:rsid w:val="00201AEF"/>
    <w:rsid w:val="00201D99"/>
    <w:rsid w:val="002020B8"/>
    <w:rsid w:val="002021FC"/>
    <w:rsid w:val="00202B79"/>
    <w:rsid w:val="00203184"/>
    <w:rsid w:val="002038FF"/>
    <w:rsid w:val="0020520E"/>
    <w:rsid w:val="00206017"/>
    <w:rsid w:val="00206031"/>
    <w:rsid w:val="00206F7B"/>
    <w:rsid w:val="00213693"/>
    <w:rsid w:val="00214B40"/>
    <w:rsid w:val="00214BAB"/>
    <w:rsid w:val="00215271"/>
    <w:rsid w:val="00215F81"/>
    <w:rsid w:val="00221209"/>
    <w:rsid w:val="0022165A"/>
    <w:rsid w:val="00222446"/>
    <w:rsid w:val="00225009"/>
    <w:rsid w:val="00225514"/>
    <w:rsid w:val="00225793"/>
    <w:rsid w:val="00225910"/>
    <w:rsid w:val="00226360"/>
    <w:rsid w:val="00226C55"/>
    <w:rsid w:val="00226D54"/>
    <w:rsid w:val="002279E3"/>
    <w:rsid w:val="00230704"/>
    <w:rsid w:val="00230B94"/>
    <w:rsid w:val="00232347"/>
    <w:rsid w:val="00234458"/>
    <w:rsid w:val="00235564"/>
    <w:rsid w:val="00236C68"/>
    <w:rsid w:val="00241099"/>
    <w:rsid w:val="00242249"/>
    <w:rsid w:val="00244A48"/>
    <w:rsid w:val="00247096"/>
    <w:rsid w:val="00247719"/>
    <w:rsid w:val="00252C96"/>
    <w:rsid w:val="00252DC7"/>
    <w:rsid w:val="002536FE"/>
    <w:rsid w:val="00254DE5"/>
    <w:rsid w:val="00255074"/>
    <w:rsid w:val="00255998"/>
    <w:rsid w:val="002562BD"/>
    <w:rsid w:val="002566A5"/>
    <w:rsid w:val="00256CED"/>
    <w:rsid w:val="0025746C"/>
    <w:rsid w:val="00261F4C"/>
    <w:rsid w:val="002644FD"/>
    <w:rsid w:val="00264B95"/>
    <w:rsid w:val="00264EE7"/>
    <w:rsid w:val="00265258"/>
    <w:rsid w:val="002654B2"/>
    <w:rsid w:val="00266ACA"/>
    <w:rsid w:val="0027084B"/>
    <w:rsid w:val="00271DCA"/>
    <w:rsid w:val="00271E11"/>
    <w:rsid w:val="00273AA2"/>
    <w:rsid w:val="00273D94"/>
    <w:rsid w:val="0027443B"/>
    <w:rsid w:val="002776C2"/>
    <w:rsid w:val="00277DDA"/>
    <w:rsid w:val="00280B56"/>
    <w:rsid w:val="00280F2C"/>
    <w:rsid w:val="0028107C"/>
    <w:rsid w:val="002816F1"/>
    <w:rsid w:val="00281E56"/>
    <w:rsid w:val="00281EEF"/>
    <w:rsid w:val="00282588"/>
    <w:rsid w:val="00284912"/>
    <w:rsid w:val="00285038"/>
    <w:rsid w:val="002851A5"/>
    <w:rsid w:val="002867C4"/>
    <w:rsid w:val="002872CB"/>
    <w:rsid w:val="00290E9F"/>
    <w:rsid w:val="0029110A"/>
    <w:rsid w:val="00291DC3"/>
    <w:rsid w:val="00293C0B"/>
    <w:rsid w:val="00294CA8"/>
    <w:rsid w:val="00295A84"/>
    <w:rsid w:val="0029741E"/>
    <w:rsid w:val="0029799B"/>
    <w:rsid w:val="002979B9"/>
    <w:rsid w:val="002A1147"/>
    <w:rsid w:val="002A2A1D"/>
    <w:rsid w:val="002A443A"/>
    <w:rsid w:val="002A619E"/>
    <w:rsid w:val="002A666A"/>
    <w:rsid w:val="002A679F"/>
    <w:rsid w:val="002A72D4"/>
    <w:rsid w:val="002A76EE"/>
    <w:rsid w:val="002B0475"/>
    <w:rsid w:val="002B05A7"/>
    <w:rsid w:val="002B09D8"/>
    <w:rsid w:val="002B1AD4"/>
    <w:rsid w:val="002B1F2C"/>
    <w:rsid w:val="002B2EFF"/>
    <w:rsid w:val="002B32D7"/>
    <w:rsid w:val="002B4317"/>
    <w:rsid w:val="002B5DC1"/>
    <w:rsid w:val="002B750A"/>
    <w:rsid w:val="002B7B82"/>
    <w:rsid w:val="002B7E0F"/>
    <w:rsid w:val="002C07D3"/>
    <w:rsid w:val="002C1A4B"/>
    <w:rsid w:val="002C2181"/>
    <w:rsid w:val="002C2965"/>
    <w:rsid w:val="002C4416"/>
    <w:rsid w:val="002C791F"/>
    <w:rsid w:val="002D215D"/>
    <w:rsid w:val="002D2D03"/>
    <w:rsid w:val="002D39DA"/>
    <w:rsid w:val="002D3B9E"/>
    <w:rsid w:val="002D4482"/>
    <w:rsid w:val="002E0794"/>
    <w:rsid w:val="002E0D37"/>
    <w:rsid w:val="002E2382"/>
    <w:rsid w:val="002E378B"/>
    <w:rsid w:val="002E5508"/>
    <w:rsid w:val="002E6531"/>
    <w:rsid w:val="002F24DF"/>
    <w:rsid w:val="002F2625"/>
    <w:rsid w:val="002F28ED"/>
    <w:rsid w:val="002F4ADE"/>
    <w:rsid w:val="002F7C4E"/>
    <w:rsid w:val="002F7E8A"/>
    <w:rsid w:val="0030054C"/>
    <w:rsid w:val="00300717"/>
    <w:rsid w:val="00301A9B"/>
    <w:rsid w:val="00301B50"/>
    <w:rsid w:val="00304148"/>
    <w:rsid w:val="003052E8"/>
    <w:rsid w:val="00305BA5"/>
    <w:rsid w:val="003061C4"/>
    <w:rsid w:val="003062AA"/>
    <w:rsid w:val="00307F5C"/>
    <w:rsid w:val="003103C9"/>
    <w:rsid w:val="00312265"/>
    <w:rsid w:val="003133AD"/>
    <w:rsid w:val="00314A3F"/>
    <w:rsid w:val="00315744"/>
    <w:rsid w:val="00315C60"/>
    <w:rsid w:val="00316821"/>
    <w:rsid w:val="0032016C"/>
    <w:rsid w:val="003212C6"/>
    <w:rsid w:val="00322AD9"/>
    <w:rsid w:val="0032506D"/>
    <w:rsid w:val="00331895"/>
    <w:rsid w:val="003323E5"/>
    <w:rsid w:val="00332A6C"/>
    <w:rsid w:val="00332D4C"/>
    <w:rsid w:val="003336D8"/>
    <w:rsid w:val="00333DF2"/>
    <w:rsid w:val="00334C9C"/>
    <w:rsid w:val="0033540E"/>
    <w:rsid w:val="00335859"/>
    <w:rsid w:val="00335E7A"/>
    <w:rsid w:val="00337A6C"/>
    <w:rsid w:val="00341EC6"/>
    <w:rsid w:val="0034233D"/>
    <w:rsid w:val="00343A1C"/>
    <w:rsid w:val="00344551"/>
    <w:rsid w:val="00344695"/>
    <w:rsid w:val="00344B13"/>
    <w:rsid w:val="00351399"/>
    <w:rsid w:val="003515B4"/>
    <w:rsid w:val="00351D0D"/>
    <w:rsid w:val="00352419"/>
    <w:rsid w:val="00352879"/>
    <w:rsid w:val="00353663"/>
    <w:rsid w:val="00353A7B"/>
    <w:rsid w:val="00354565"/>
    <w:rsid w:val="0035501E"/>
    <w:rsid w:val="00355098"/>
    <w:rsid w:val="003555CE"/>
    <w:rsid w:val="0035664F"/>
    <w:rsid w:val="0035666C"/>
    <w:rsid w:val="003568E8"/>
    <w:rsid w:val="0035799A"/>
    <w:rsid w:val="0036209D"/>
    <w:rsid w:val="00362815"/>
    <w:rsid w:val="0036355A"/>
    <w:rsid w:val="00367C00"/>
    <w:rsid w:val="003702C7"/>
    <w:rsid w:val="003706C0"/>
    <w:rsid w:val="00370927"/>
    <w:rsid w:val="00370AEC"/>
    <w:rsid w:val="00371741"/>
    <w:rsid w:val="00372061"/>
    <w:rsid w:val="00373E3F"/>
    <w:rsid w:val="0037436D"/>
    <w:rsid w:val="00374A6A"/>
    <w:rsid w:val="00375476"/>
    <w:rsid w:val="00380415"/>
    <w:rsid w:val="00382D43"/>
    <w:rsid w:val="0038581C"/>
    <w:rsid w:val="0038649C"/>
    <w:rsid w:val="003865A5"/>
    <w:rsid w:val="0039030C"/>
    <w:rsid w:val="00390A38"/>
    <w:rsid w:val="00393527"/>
    <w:rsid w:val="0039378E"/>
    <w:rsid w:val="003979CD"/>
    <w:rsid w:val="003A1532"/>
    <w:rsid w:val="003A1EB9"/>
    <w:rsid w:val="003A2CAB"/>
    <w:rsid w:val="003A5245"/>
    <w:rsid w:val="003A528C"/>
    <w:rsid w:val="003A65D1"/>
    <w:rsid w:val="003B17F8"/>
    <w:rsid w:val="003B1E72"/>
    <w:rsid w:val="003B2C4D"/>
    <w:rsid w:val="003B48FE"/>
    <w:rsid w:val="003B5C59"/>
    <w:rsid w:val="003B66CF"/>
    <w:rsid w:val="003B6BDD"/>
    <w:rsid w:val="003B75A7"/>
    <w:rsid w:val="003B7B97"/>
    <w:rsid w:val="003C0324"/>
    <w:rsid w:val="003C07E5"/>
    <w:rsid w:val="003C10DA"/>
    <w:rsid w:val="003C10FB"/>
    <w:rsid w:val="003C14D4"/>
    <w:rsid w:val="003C1ED3"/>
    <w:rsid w:val="003C27A4"/>
    <w:rsid w:val="003C2F81"/>
    <w:rsid w:val="003C2FDF"/>
    <w:rsid w:val="003C416E"/>
    <w:rsid w:val="003C46CB"/>
    <w:rsid w:val="003C58A0"/>
    <w:rsid w:val="003C5A05"/>
    <w:rsid w:val="003C79CB"/>
    <w:rsid w:val="003D01EC"/>
    <w:rsid w:val="003D1326"/>
    <w:rsid w:val="003D2F88"/>
    <w:rsid w:val="003D3CCB"/>
    <w:rsid w:val="003D3EFB"/>
    <w:rsid w:val="003D63D7"/>
    <w:rsid w:val="003D70CA"/>
    <w:rsid w:val="003D78ED"/>
    <w:rsid w:val="003E0855"/>
    <w:rsid w:val="003E0CE5"/>
    <w:rsid w:val="003E141F"/>
    <w:rsid w:val="003E1C98"/>
    <w:rsid w:val="003E1FA2"/>
    <w:rsid w:val="003E265C"/>
    <w:rsid w:val="003E3C34"/>
    <w:rsid w:val="003E692E"/>
    <w:rsid w:val="003E7B4B"/>
    <w:rsid w:val="003F06C5"/>
    <w:rsid w:val="003F0F8E"/>
    <w:rsid w:val="003F1178"/>
    <w:rsid w:val="003F34EE"/>
    <w:rsid w:val="003F48A8"/>
    <w:rsid w:val="003F6602"/>
    <w:rsid w:val="003F66B4"/>
    <w:rsid w:val="003F7287"/>
    <w:rsid w:val="00401091"/>
    <w:rsid w:val="004027CB"/>
    <w:rsid w:val="0040408E"/>
    <w:rsid w:val="00404917"/>
    <w:rsid w:val="00405B05"/>
    <w:rsid w:val="00406E96"/>
    <w:rsid w:val="00407BD3"/>
    <w:rsid w:val="00412740"/>
    <w:rsid w:val="00413A2E"/>
    <w:rsid w:val="00413E3F"/>
    <w:rsid w:val="00414F94"/>
    <w:rsid w:val="00416985"/>
    <w:rsid w:val="00416ED9"/>
    <w:rsid w:val="00417223"/>
    <w:rsid w:val="0041799C"/>
    <w:rsid w:val="004207BA"/>
    <w:rsid w:val="00421640"/>
    <w:rsid w:val="004248C6"/>
    <w:rsid w:val="00424D5A"/>
    <w:rsid w:val="0043084E"/>
    <w:rsid w:val="004308EF"/>
    <w:rsid w:val="004324EE"/>
    <w:rsid w:val="004325BA"/>
    <w:rsid w:val="004325D2"/>
    <w:rsid w:val="00432990"/>
    <w:rsid w:val="00432FF4"/>
    <w:rsid w:val="00433BF9"/>
    <w:rsid w:val="00433EC1"/>
    <w:rsid w:val="0043479E"/>
    <w:rsid w:val="00434832"/>
    <w:rsid w:val="0043494B"/>
    <w:rsid w:val="004370EF"/>
    <w:rsid w:val="00441539"/>
    <w:rsid w:val="004418C4"/>
    <w:rsid w:val="004421F7"/>
    <w:rsid w:val="00442C84"/>
    <w:rsid w:val="0044434A"/>
    <w:rsid w:val="00444CFC"/>
    <w:rsid w:val="0044523A"/>
    <w:rsid w:val="0044768B"/>
    <w:rsid w:val="00450049"/>
    <w:rsid w:val="00450BC0"/>
    <w:rsid w:val="00450EEE"/>
    <w:rsid w:val="00452FC0"/>
    <w:rsid w:val="0045339E"/>
    <w:rsid w:val="00454480"/>
    <w:rsid w:val="00455B5B"/>
    <w:rsid w:val="00456ED4"/>
    <w:rsid w:val="00457B2C"/>
    <w:rsid w:val="00457C66"/>
    <w:rsid w:val="0046028D"/>
    <w:rsid w:val="00461139"/>
    <w:rsid w:val="004654F2"/>
    <w:rsid w:val="00466BB1"/>
    <w:rsid w:val="00467F43"/>
    <w:rsid w:val="00470416"/>
    <w:rsid w:val="00471EEF"/>
    <w:rsid w:val="00472B33"/>
    <w:rsid w:val="004747F5"/>
    <w:rsid w:val="00474DB3"/>
    <w:rsid w:val="004753DD"/>
    <w:rsid w:val="004756EB"/>
    <w:rsid w:val="0047585C"/>
    <w:rsid w:val="004758F5"/>
    <w:rsid w:val="00475C9D"/>
    <w:rsid w:val="004774CE"/>
    <w:rsid w:val="0048006E"/>
    <w:rsid w:val="004806CB"/>
    <w:rsid w:val="0048083B"/>
    <w:rsid w:val="004853F2"/>
    <w:rsid w:val="00485B05"/>
    <w:rsid w:val="004877C7"/>
    <w:rsid w:val="004903F0"/>
    <w:rsid w:val="0049046B"/>
    <w:rsid w:val="004907BF"/>
    <w:rsid w:val="00490842"/>
    <w:rsid w:val="00490C9F"/>
    <w:rsid w:val="0049393E"/>
    <w:rsid w:val="00493B21"/>
    <w:rsid w:val="0049540E"/>
    <w:rsid w:val="004958D6"/>
    <w:rsid w:val="00496683"/>
    <w:rsid w:val="004A04A3"/>
    <w:rsid w:val="004A0B10"/>
    <w:rsid w:val="004A1C48"/>
    <w:rsid w:val="004A1E93"/>
    <w:rsid w:val="004A23E3"/>
    <w:rsid w:val="004A34ED"/>
    <w:rsid w:val="004A3A5A"/>
    <w:rsid w:val="004A3C82"/>
    <w:rsid w:val="004A4636"/>
    <w:rsid w:val="004A50FB"/>
    <w:rsid w:val="004A59C3"/>
    <w:rsid w:val="004B07AE"/>
    <w:rsid w:val="004B0EC3"/>
    <w:rsid w:val="004B1577"/>
    <w:rsid w:val="004B15E3"/>
    <w:rsid w:val="004B2C77"/>
    <w:rsid w:val="004B39ED"/>
    <w:rsid w:val="004B47E0"/>
    <w:rsid w:val="004B57A6"/>
    <w:rsid w:val="004B5E43"/>
    <w:rsid w:val="004C0586"/>
    <w:rsid w:val="004C0EC3"/>
    <w:rsid w:val="004C13D8"/>
    <w:rsid w:val="004C2144"/>
    <w:rsid w:val="004C2241"/>
    <w:rsid w:val="004C26F8"/>
    <w:rsid w:val="004C47E7"/>
    <w:rsid w:val="004C4A41"/>
    <w:rsid w:val="004C63EE"/>
    <w:rsid w:val="004C7464"/>
    <w:rsid w:val="004D161F"/>
    <w:rsid w:val="004D19FB"/>
    <w:rsid w:val="004D27C6"/>
    <w:rsid w:val="004D297E"/>
    <w:rsid w:val="004D326D"/>
    <w:rsid w:val="004D4174"/>
    <w:rsid w:val="004D448D"/>
    <w:rsid w:val="004D4EE6"/>
    <w:rsid w:val="004D545B"/>
    <w:rsid w:val="004D59B7"/>
    <w:rsid w:val="004D7D21"/>
    <w:rsid w:val="004E1A91"/>
    <w:rsid w:val="004E1DAF"/>
    <w:rsid w:val="004E5EC8"/>
    <w:rsid w:val="004E6599"/>
    <w:rsid w:val="004E6B5E"/>
    <w:rsid w:val="004F025B"/>
    <w:rsid w:val="004F0C9A"/>
    <w:rsid w:val="004F0C9D"/>
    <w:rsid w:val="004F0D2A"/>
    <w:rsid w:val="004F2C26"/>
    <w:rsid w:val="004F2FD0"/>
    <w:rsid w:val="004F5D27"/>
    <w:rsid w:val="004F7D60"/>
    <w:rsid w:val="005010CE"/>
    <w:rsid w:val="005012B8"/>
    <w:rsid w:val="00502AC2"/>
    <w:rsid w:val="00502D7F"/>
    <w:rsid w:val="0050339B"/>
    <w:rsid w:val="00503AA1"/>
    <w:rsid w:val="0050476B"/>
    <w:rsid w:val="0050488B"/>
    <w:rsid w:val="00505C78"/>
    <w:rsid w:val="00507502"/>
    <w:rsid w:val="005113F2"/>
    <w:rsid w:val="005139F2"/>
    <w:rsid w:val="005141A9"/>
    <w:rsid w:val="005143EB"/>
    <w:rsid w:val="00514640"/>
    <w:rsid w:val="00515E9E"/>
    <w:rsid w:val="00516C45"/>
    <w:rsid w:val="00517131"/>
    <w:rsid w:val="00520C9F"/>
    <w:rsid w:val="005211EF"/>
    <w:rsid w:val="005217FE"/>
    <w:rsid w:val="00521EEC"/>
    <w:rsid w:val="00522C59"/>
    <w:rsid w:val="005236AC"/>
    <w:rsid w:val="00526097"/>
    <w:rsid w:val="0052655A"/>
    <w:rsid w:val="005270DD"/>
    <w:rsid w:val="00531B19"/>
    <w:rsid w:val="0053298D"/>
    <w:rsid w:val="005338BC"/>
    <w:rsid w:val="0053406F"/>
    <w:rsid w:val="00534643"/>
    <w:rsid w:val="005373F8"/>
    <w:rsid w:val="00537468"/>
    <w:rsid w:val="005375A1"/>
    <w:rsid w:val="005376F6"/>
    <w:rsid w:val="0054044C"/>
    <w:rsid w:val="00540B49"/>
    <w:rsid w:val="00541029"/>
    <w:rsid w:val="00541406"/>
    <w:rsid w:val="0054168E"/>
    <w:rsid w:val="0054195C"/>
    <w:rsid w:val="00542BBF"/>
    <w:rsid w:val="00542EDB"/>
    <w:rsid w:val="0054477F"/>
    <w:rsid w:val="00545237"/>
    <w:rsid w:val="005454E7"/>
    <w:rsid w:val="00546C2A"/>
    <w:rsid w:val="00547080"/>
    <w:rsid w:val="0054771E"/>
    <w:rsid w:val="00547B74"/>
    <w:rsid w:val="00550042"/>
    <w:rsid w:val="005532D7"/>
    <w:rsid w:val="00553DD3"/>
    <w:rsid w:val="005555CC"/>
    <w:rsid w:val="00556FF6"/>
    <w:rsid w:val="0055717D"/>
    <w:rsid w:val="005602A4"/>
    <w:rsid w:val="00560AA9"/>
    <w:rsid w:val="0056124B"/>
    <w:rsid w:val="005615BC"/>
    <w:rsid w:val="005627A9"/>
    <w:rsid w:val="0056389D"/>
    <w:rsid w:val="00563BF9"/>
    <w:rsid w:val="00564419"/>
    <w:rsid w:val="00564465"/>
    <w:rsid w:val="005647CF"/>
    <w:rsid w:val="005655CC"/>
    <w:rsid w:val="005659E8"/>
    <w:rsid w:val="00565D01"/>
    <w:rsid w:val="0056613C"/>
    <w:rsid w:val="00567963"/>
    <w:rsid w:val="00570259"/>
    <w:rsid w:val="00570388"/>
    <w:rsid w:val="00570840"/>
    <w:rsid w:val="00570EA0"/>
    <w:rsid w:val="00571608"/>
    <w:rsid w:val="005723BD"/>
    <w:rsid w:val="005728CE"/>
    <w:rsid w:val="00572C55"/>
    <w:rsid w:val="00574AEA"/>
    <w:rsid w:val="00575C05"/>
    <w:rsid w:val="00575D64"/>
    <w:rsid w:val="005771D9"/>
    <w:rsid w:val="005808D4"/>
    <w:rsid w:val="00580B0F"/>
    <w:rsid w:val="00580BA9"/>
    <w:rsid w:val="00580BF6"/>
    <w:rsid w:val="005820A2"/>
    <w:rsid w:val="00582294"/>
    <w:rsid w:val="005822F6"/>
    <w:rsid w:val="00582788"/>
    <w:rsid w:val="00584B9B"/>
    <w:rsid w:val="0058567D"/>
    <w:rsid w:val="005859F4"/>
    <w:rsid w:val="00587CE3"/>
    <w:rsid w:val="005937B1"/>
    <w:rsid w:val="0059385F"/>
    <w:rsid w:val="00593F71"/>
    <w:rsid w:val="00594AD9"/>
    <w:rsid w:val="005955DA"/>
    <w:rsid w:val="00595B27"/>
    <w:rsid w:val="00596649"/>
    <w:rsid w:val="0059695E"/>
    <w:rsid w:val="00596C16"/>
    <w:rsid w:val="005A30A7"/>
    <w:rsid w:val="005A352F"/>
    <w:rsid w:val="005A3E06"/>
    <w:rsid w:val="005A442E"/>
    <w:rsid w:val="005A7F07"/>
    <w:rsid w:val="005B0D78"/>
    <w:rsid w:val="005B18D3"/>
    <w:rsid w:val="005B230A"/>
    <w:rsid w:val="005B23F2"/>
    <w:rsid w:val="005B26CB"/>
    <w:rsid w:val="005B3898"/>
    <w:rsid w:val="005B390F"/>
    <w:rsid w:val="005B3A78"/>
    <w:rsid w:val="005B3D8D"/>
    <w:rsid w:val="005B47F4"/>
    <w:rsid w:val="005B5FF1"/>
    <w:rsid w:val="005B643F"/>
    <w:rsid w:val="005C1E79"/>
    <w:rsid w:val="005C312B"/>
    <w:rsid w:val="005C3A01"/>
    <w:rsid w:val="005C4225"/>
    <w:rsid w:val="005C4B09"/>
    <w:rsid w:val="005C50D1"/>
    <w:rsid w:val="005C5B56"/>
    <w:rsid w:val="005C5D0D"/>
    <w:rsid w:val="005C60DE"/>
    <w:rsid w:val="005C6221"/>
    <w:rsid w:val="005C7356"/>
    <w:rsid w:val="005C7556"/>
    <w:rsid w:val="005C77FE"/>
    <w:rsid w:val="005D218E"/>
    <w:rsid w:val="005D34D8"/>
    <w:rsid w:val="005D5CB8"/>
    <w:rsid w:val="005D5D7F"/>
    <w:rsid w:val="005D692C"/>
    <w:rsid w:val="005E012B"/>
    <w:rsid w:val="005E274B"/>
    <w:rsid w:val="005E60CD"/>
    <w:rsid w:val="005E7472"/>
    <w:rsid w:val="005F0D44"/>
    <w:rsid w:val="005F170C"/>
    <w:rsid w:val="005F43AA"/>
    <w:rsid w:val="005F55C0"/>
    <w:rsid w:val="005F5A49"/>
    <w:rsid w:val="005F5CF6"/>
    <w:rsid w:val="006004C7"/>
    <w:rsid w:val="00602A5B"/>
    <w:rsid w:val="00604E0E"/>
    <w:rsid w:val="00606183"/>
    <w:rsid w:val="00606512"/>
    <w:rsid w:val="00606760"/>
    <w:rsid w:val="00607B51"/>
    <w:rsid w:val="00611587"/>
    <w:rsid w:val="00612799"/>
    <w:rsid w:val="006127EB"/>
    <w:rsid w:val="0061672C"/>
    <w:rsid w:val="00616A8F"/>
    <w:rsid w:val="0061730B"/>
    <w:rsid w:val="00621AAB"/>
    <w:rsid w:val="00622FE6"/>
    <w:rsid w:val="0062357C"/>
    <w:rsid w:val="006277EE"/>
    <w:rsid w:val="0063015D"/>
    <w:rsid w:val="00631302"/>
    <w:rsid w:val="00632471"/>
    <w:rsid w:val="006339ED"/>
    <w:rsid w:val="0063541E"/>
    <w:rsid w:val="0063618C"/>
    <w:rsid w:val="006370F8"/>
    <w:rsid w:val="00644511"/>
    <w:rsid w:val="00644C3E"/>
    <w:rsid w:val="00645A4D"/>
    <w:rsid w:val="0064664B"/>
    <w:rsid w:val="0065080D"/>
    <w:rsid w:val="00652132"/>
    <w:rsid w:val="00654F88"/>
    <w:rsid w:val="006552C5"/>
    <w:rsid w:val="00656A18"/>
    <w:rsid w:val="00657097"/>
    <w:rsid w:val="00657A07"/>
    <w:rsid w:val="00657FBE"/>
    <w:rsid w:val="0066011E"/>
    <w:rsid w:val="006601DD"/>
    <w:rsid w:val="00662B3B"/>
    <w:rsid w:val="00663D8F"/>
    <w:rsid w:val="00664278"/>
    <w:rsid w:val="0066506E"/>
    <w:rsid w:val="00665B63"/>
    <w:rsid w:val="00666F9A"/>
    <w:rsid w:val="00667E91"/>
    <w:rsid w:val="006712B7"/>
    <w:rsid w:val="00671385"/>
    <w:rsid w:val="006714D4"/>
    <w:rsid w:val="00672A70"/>
    <w:rsid w:val="00674651"/>
    <w:rsid w:val="0067467B"/>
    <w:rsid w:val="00676761"/>
    <w:rsid w:val="00681419"/>
    <w:rsid w:val="006815C9"/>
    <w:rsid w:val="0068185D"/>
    <w:rsid w:val="00682561"/>
    <w:rsid w:val="00684760"/>
    <w:rsid w:val="00684CB0"/>
    <w:rsid w:val="006851A3"/>
    <w:rsid w:val="00685EAD"/>
    <w:rsid w:val="006868EA"/>
    <w:rsid w:val="00686A8E"/>
    <w:rsid w:val="006906F9"/>
    <w:rsid w:val="0069199F"/>
    <w:rsid w:val="0069492C"/>
    <w:rsid w:val="00694E3B"/>
    <w:rsid w:val="00695BD9"/>
    <w:rsid w:val="0069705E"/>
    <w:rsid w:val="006A0CD8"/>
    <w:rsid w:val="006A1A93"/>
    <w:rsid w:val="006A1B6A"/>
    <w:rsid w:val="006A216E"/>
    <w:rsid w:val="006A268F"/>
    <w:rsid w:val="006A2A8C"/>
    <w:rsid w:val="006A2C8F"/>
    <w:rsid w:val="006A3EA3"/>
    <w:rsid w:val="006A4F6D"/>
    <w:rsid w:val="006A5431"/>
    <w:rsid w:val="006A5BCD"/>
    <w:rsid w:val="006A5C75"/>
    <w:rsid w:val="006A6DC2"/>
    <w:rsid w:val="006B0D2D"/>
    <w:rsid w:val="006B1150"/>
    <w:rsid w:val="006B2637"/>
    <w:rsid w:val="006B512F"/>
    <w:rsid w:val="006B52B4"/>
    <w:rsid w:val="006B61F4"/>
    <w:rsid w:val="006B6427"/>
    <w:rsid w:val="006B6B24"/>
    <w:rsid w:val="006B7895"/>
    <w:rsid w:val="006B7BB7"/>
    <w:rsid w:val="006B7CE1"/>
    <w:rsid w:val="006C0971"/>
    <w:rsid w:val="006C0B16"/>
    <w:rsid w:val="006C1472"/>
    <w:rsid w:val="006C483C"/>
    <w:rsid w:val="006C506A"/>
    <w:rsid w:val="006C5D59"/>
    <w:rsid w:val="006C6338"/>
    <w:rsid w:val="006C69DC"/>
    <w:rsid w:val="006C6F46"/>
    <w:rsid w:val="006D0070"/>
    <w:rsid w:val="006D0225"/>
    <w:rsid w:val="006D0FF6"/>
    <w:rsid w:val="006D281F"/>
    <w:rsid w:val="006D450A"/>
    <w:rsid w:val="006D4ECF"/>
    <w:rsid w:val="006D53C2"/>
    <w:rsid w:val="006D581B"/>
    <w:rsid w:val="006D790B"/>
    <w:rsid w:val="006E139A"/>
    <w:rsid w:val="006E17F6"/>
    <w:rsid w:val="006E1E4C"/>
    <w:rsid w:val="006E25B3"/>
    <w:rsid w:val="006E34C0"/>
    <w:rsid w:val="006E35F3"/>
    <w:rsid w:val="006E395F"/>
    <w:rsid w:val="006E3AF1"/>
    <w:rsid w:val="006E4FEA"/>
    <w:rsid w:val="006E768C"/>
    <w:rsid w:val="006F18EE"/>
    <w:rsid w:val="006F2824"/>
    <w:rsid w:val="006F3E78"/>
    <w:rsid w:val="006F4743"/>
    <w:rsid w:val="006F4AEA"/>
    <w:rsid w:val="006F6138"/>
    <w:rsid w:val="006F6633"/>
    <w:rsid w:val="006F719C"/>
    <w:rsid w:val="00700065"/>
    <w:rsid w:val="00700342"/>
    <w:rsid w:val="00701C5A"/>
    <w:rsid w:val="00701EFC"/>
    <w:rsid w:val="00702D52"/>
    <w:rsid w:val="00703598"/>
    <w:rsid w:val="00703C6E"/>
    <w:rsid w:val="0070442E"/>
    <w:rsid w:val="00704D8C"/>
    <w:rsid w:val="0070520A"/>
    <w:rsid w:val="0070612F"/>
    <w:rsid w:val="00706A15"/>
    <w:rsid w:val="00707D93"/>
    <w:rsid w:val="0071056B"/>
    <w:rsid w:val="00711A4C"/>
    <w:rsid w:val="00713F1C"/>
    <w:rsid w:val="00713FC4"/>
    <w:rsid w:val="00715C7B"/>
    <w:rsid w:val="00715FDF"/>
    <w:rsid w:val="007162AE"/>
    <w:rsid w:val="007214F7"/>
    <w:rsid w:val="00724533"/>
    <w:rsid w:val="00724F8B"/>
    <w:rsid w:val="00725712"/>
    <w:rsid w:val="00726B3B"/>
    <w:rsid w:val="00726F36"/>
    <w:rsid w:val="00727198"/>
    <w:rsid w:val="007271CC"/>
    <w:rsid w:val="00727347"/>
    <w:rsid w:val="00730872"/>
    <w:rsid w:val="00730E4A"/>
    <w:rsid w:val="00732A69"/>
    <w:rsid w:val="00733494"/>
    <w:rsid w:val="00733503"/>
    <w:rsid w:val="007338DF"/>
    <w:rsid w:val="00733D97"/>
    <w:rsid w:val="007349F3"/>
    <w:rsid w:val="00735B04"/>
    <w:rsid w:val="00737CE2"/>
    <w:rsid w:val="00740476"/>
    <w:rsid w:val="00740785"/>
    <w:rsid w:val="0074191D"/>
    <w:rsid w:val="00741B14"/>
    <w:rsid w:val="007427B1"/>
    <w:rsid w:val="00743214"/>
    <w:rsid w:val="00744280"/>
    <w:rsid w:val="0074479B"/>
    <w:rsid w:val="0074612F"/>
    <w:rsid w:val="007465B3"/>
    <w:rsid w:val="007465E5"/>
    <w:rsid w:val="00746EB6"/>
    <w:rsid w:val="007473C0"/>
    <w:rsid w:val="007507F2"/>
    <w:rsid w:val="00750F2D"/>
    <w:rsid w:val="00752861"/>
    <w:rsid w:val="00753CC0"/>
    <w:rsid w:val="00754362"/>
    <w:rsid w:val="00754D46"/>
    <w:rsid w:val="007559A0"/>
    <w:rsid w:val="00755C0F"/>
    <w:rsid w:val="00755D38"/>
    <w:rsid w:val="00757423"/>
    <w:rsid w:val="0076071A"/>
    <w:rsid w:val="00760C82"/>
    <w:rsid w:val="00761971"/>
    <w:rsid w:val="0076289E"/>
    <w:rsid w:val="007630D5"/>
    <w:rsid w:val="00766352"/>
    <w:rsid w:val="007673E1"/>
    <w:rsid w:val="0077100C"/>
    <w:rsid w:val="007711AE"/>
    <w:rsid w:val="00774DB4"/>
    <w:rsid w:val="00775172"/>
    <w:rsid w:val="00775E1F"/>
    <w:rsid w:val="0077615F"/>
    <w:rsid w:val="007761EE"/>
    <w:rsid w:val="00776CC2"/>
    <w:rsid w:val="00777171"/>
    <w:rsid w:val="00777FEB"/>
    <w:rsid w:val="00780562"/>
    <w:rsid w:val="007805FD"/>
    <w:rsid w:val="00782B7B"/>
    <w:rsid w:val="007836AC"/>
    <w:rsid w:val="00783725"/>
    <w:rsid w:val="007845BE"/>
    <w:rsid w:val="00784AE4"/>
    <w:rsid w:val="00784D36"/>
    <w:rsid w:val="00784F92"/>
    <w:rsid w:val="007855E2"/>
    <w:rsid w:val="00785A4F"/>
    <w:rsid w:val="007862F6"/>
    <w:rsid w:val="00790182"/>
    <w:rsid w:val="007907A8"/>
    <w:rsid w:val="00790851"/>
    <w:rsid w:val="00790D5E"/>
    <w:rsid w:val="0079251D"/>
    <w:rsid w:val="00792E07"/>
    <w:rsid w:val="00793C4F"/>
    <w:rsid w:val="007946A7"/>
    <w:rsid w:val="0079537D"/>
    <w:rsid w:val="0079628B"/>
    <w:rsid w:val="0079659A"/>
    <w:rsid w:val="0079683B"/>
    <w:rsid w:val="007A054C"/>
    <w:rsid w:val="007A0B05"/>
    <w:rsid w:val="007A39D0"/>
    <w:rsid w:val="007A479E"/>
    <w:rsid w:val="007B02A0"/>
    <w:rsid w:val="007B035B"/>
    <w:rsid w:val="007B0E8C"/>
    <w:rsid w:val="007B17F7"/>
    <w:rsid w:val="007B19E7"/>
    <w:rsid w:val="007B6192"/>
    <w:rsid w:val="007B63BC"/>
    <w:rsid w:val="007B6C9E"/>
    <w:rsid w:val="007B777A"/>
    <w:rsid w:val="007C1A3C"/>
    <w:rsid w:val="007C1DC5"/>
    <w:rsid w:val="007C2C89"/>
    <w:rsid w:val="007C33DD"/>
    <w:rsid w:val="007C3E8D"/>
    <w:rsid w:val="007C446F"/>
    <w:rsid w:val="007C694F"/>
    <w:rsid w:val="007C7FF1"/>
    <w:rsid w:val="007D07E6"/>
    <w:rsid w:val="007D3D4F"/>
    <w:rsid w:val="007D4A25"/>
    <w:rsid w:val="007D4ACF"/>
    <w:rsid w:val="007D70BB"/>
    <w:rsid w:val="007E053A"/>
    <w:rsid w:val="007E2188"/>
    <w:rsid w:val="007E296B"/>
    <w:rsid w:val="007E2E46"/>
    <w:rsid w:val="007E2F67"/>
    <w:rsid w:val="007E3A32"/>
    <w:rsid w:val="007E42DD"/>
    <w:rsid w:val="007E44AC"/>
    <w:rsid w:val="007E59B0"/>
    <w:rsid w:val="007E5E61"/>
    <w:rsid w:val="007E6292"/>
    <w:rsid w:val="007E7742"/>
    <w:rsid w:val="007F0F22"/>
    <w:rsid w:val="007F108C"/>
    <w:rsid w:val="007F2762"/>
    <w:rsid w:val="007F482A"/>
    <w:rsid w:val="007F4E48"/>
    <w:rsid w:val="007F50DF"/>
    <w:rsid w:val="007F63A4"/>
    <w:rsid w:val="007F668F"/>
    <w:rsid w:val="007F773E"/>
    <w:rsid w:val="0080025D"/>
    <w:rsid w:val="00800C63"/>
    <w:rsid w:val="00802857"/>
    <w:rsid w:val="008030CB"/>
    <w:rsid w:val="00803266"/>
    <w:rsid w:val="008035A6"/>
    <w:rsid w:val="008046A9"/>
    <w:rsid w:val="00804C1E"/>
    <w:rsid w:val="00804FDB"/>
    <w:rsid w:val="00805983"/>
    <w:rsid w:val="00806173"/>
    <w:rsid w:val="00807BC6"/>
    <w:rsid w:val="00810D96"/>
    <w:rsid w:val="00811311"/>
    <w:rsid w:val="008149F6"/>
    <w:rsid w:val="00814EB2"/>
    <w:rsid w:val="0081501A"/>
    <w:rsid w:val="008154AB"/>
    <w:rsid w:val="00817D30"/>
    <w:rsid w:val="008203EF"/>
    <w:rsid w:val="00820AA6"/>
    <w:rsid w:val="008229BD"/>
    <w:rsid w:val="00824C39"/>
    <w:rsid w:val="008258FB"/>
    <w:rsid w:val="00825D2F"/>
    <w:rsid w:val="00827BE3"/>
    <w:rsid w:val="00827D6D"/>
    <w:rsid w:val="008307BB"/>
    <w:rsid w:val="00830CDC"/>
    <w:rsid w:val="0083184A"/>
    <w:rsid w:val="00831E9C"/>
    <w:rsid w:val="008327BB"/>
    <w:rsid w:val="00832C53"/>
    <w:rsid w:val="00834FD5"/>
    <w:rsid w:val="008355F9"/>
    <w:rsid w:val="00835E4A"/>
    <w:rsid w:val="0083679D"/>
    <w:rsid w:val="0083720C"/>
    <w:rsid w:val="0084013D"/>
    <w:rsid w:val="00843815"/>
    <w:rsid w:val="008439FF"/>
    <w:rsid w:val="00843DB9"/>
    <w:rsid w:val="00843E2F"/>
    <w:rsid w:val="00843E69"/>
    <w:rsid w:val="00846E7B"/>
    <w:rsid w:val="008479C2"/>
    <w:rsid w:val="00847CA8"/>
    <w:rsid w:val="00850942"/>
    <w:rsid w:val="00851BC6"/>
    <w:rsid w:val="00851EA0"/>
    <w:rsid w:val="00855D45"/>
    <w:rsid w:val="008562A8"/>
    <w:rsid w:val="00856ABF"/>
    <w:rsid w:val="00857398"/>
    <w:rsid w:val="008574F3"/>
    <w:rsid w:val="0086003D"/>
    <w:rsid w:val="00860CF2"/>
    <w:rsid w:val="00862F3F"/>
    <w:rsid w:val="00863583"/>
    <w:rsid w:val="00863FBF"/>
    <w:rsid w:val="008670FE"/>
    <w:rsid w:val="00867115"/>
    <w:rsid w:val="00871F84"/>
    <w:rsid w:val="008722AE"/>
    <w:rsid w:val="008727FE"/>
    <w:rsid w:val="00873586"/>
    <w:rsid w:val="0087412A"/>
    <w:rsid w:val="00874966"/>
    <w:rsid w:val="00877030"/>
    <w:rsid w:val="008779CF"/>
    <w:rsid w:val="00882D4B"/>
    <w:rsid w:val="00882E6F"/>
    <w:rsid w:val="00885BB5"/>
    <w:rsid w:val="0088600D"/>
    <w:rsid w:val="0088620D"/>
    <w:rsid w:val="00886B02"/>
    <w:rsid w:val="00886FF8"/>
    <w:rsid w:val="00887804"/>
    <w:rsid w:val="00887B9C"/>
    <w:rsid w:val="00892BE5"/>
    <w:rsid w:val="00893314"/>
    <w:rsid w:val="0089394E"/>
    <w:rsid w:val="00894188"/>
    <w:rsid w:val="0089617F"/>
    <w:rsid w:val="008971BA"/>
    <w:rsid w:val="00897673"/>
    <w:rsid w:val="00897C08"/>
    <w:rsid w:val="008A0327"/>
    <w:rsid w:val="008A0D91"/>
    <w:rsid w:val="008A1F8C"/>
    <w:rsid w:val="008A2462"/>
    <w:rsid w:val="008A263C"/>
    <w:rsid w:val="008A42AE"/>
    <w:rsid w:val="008A4C9F"/>
    <w:rsid w:val="008A4EB9"/>
    <w:rsid w:val="008A5464"/>
    <w:rsid w:val="008A5AC3"/>
    <w:rsid w:val="008A7DE9"/>
    <w:rsid w:val="008B0AD0"/>
    <w:rsid w:val="008B0DC3"/>
    <w:rsid w:val="008B1B62"/>
    <w:rsid w:val="008B21DF"/>
    <w:rsid w:val="008B21FD"/>
    <w:rsid w:val="008B6459"/>
    <w:rsid w:val="008B70B1"/>
    <w:rsid w:val="008B78E0"/>
    <w:rsid w:val="008C0256"/>
    <w:rsid w:val="008C10EF"/>
    <w:rsid w:val="008C250E"/>
    <w:rsid w:val="008C25F9"/>
    <w:rsid w:val="008C282E"/>
    <w:rsid w:val="008C4052"/>
    <w:rsid w:val="008C6856"/>
    <w:rsid w:val="008C6CC6"/>
    <w:rsid w:val="008C7BFC"/>
    <w:rsid w:val="008D0375"/>
    <w:rsid w:val="008D0D20"/>
    <w:rsid w:val="008D168B"/>
    <w:rsid w:val="008D1B35"/>
    <w:rsid w:val="008D1E21"/>
    <w:rsid w:val="008D366D"/>
    <w:rsid w:val="008D3F32"/>
    <w:rsid w:val="008D4AAF"/>
    <w:rsid w:val="008D61C9"/>
    <w:rsid w:val="008D7D96"/>
    <w:rsid w:val="008E2316"/>
    <w:rsid w:val="008E27E0"/>
    <w:rsid w:val="008E2BC3"/>
    <w:rsid w:val="008E33DA"/>
    <w:rsid w:val="008E582A"/>
    <w:rsid w:val="008E60E3"/>
    <w:rsid w:val="008E6F34"/>
    <w:rsid w:val="008F11DF"/>
    <w:rsid w:val="008F4124"/>
    <w:rsid w:val="008F5F16"/>
    <w:rsid w:val="008F717C"/>
    <w:rsid w:val="008F72BA"/>
    <w:rsid w:val="009010FF"/>
    <w:rsid w:val="0090194B"/>
    <w:rsid w:val="00902A02"/>
    <w:rsid w:val="00902FBC"/>
    <w:rsid w:val="00903590"/>
    <w:rsid w:val="00903C5E"/>
    <w:rsid w:val="00903D30"/>
    <w:rsid w:val="00905D81"/>
    <w:rsid w:val="00906FA3"/>
    <w:rsid w:val="009100E7"/>
    <w:rsid w:val="00910886"/>
    <w:rsid w:val="00912FC1"/>
    <w:rsid w:val="009135FD"/>
    <w:rsid w:val="00913B0C"/>
    <w:rsid w:val="00913B81"/>
    <w:rsid w:val="009140B8"/>
    <w:rsid w:val="009141D3"/>
    <w:rsid w:val="00914FA2"/>
    <w:rsid w:val="009155FA"/>
    <w:rsid w:val="00915F99"/>
    <w:rsid w:val="0091741A"/>
    <w:rsid w:val="00920BD7"/>
    <w:rsid w:val="00920FDD"/>
    <w:rsid w:val="009216AD"/>
    <w:rsid w:val="00921C8B"/>
    <w:rsid w:val="00921C95"/>
    <w:rsid w:val="009231B4"/>
    <w:rsid w:val="009257E5"/>
    <w:rsid w:val="00925B42"/>
    <w:rsid w:val="00925B66"/>
    <w:rsid w:val="00925BF7"/>
    <w:rsid w:val="009269DE"/>
    <w:rsid w:val="00926E2B"/>
    <w:rsid w:val="00926EF8"/>
    <w:rsid w:val="00930CA8"/>
    <w:rsid w:val="00933505"/>
    <w:rsid w:val="009336C5"/>
    <w:rsid w:val="00934A59"/>
    <w:rsid w:val="00935C3C"/>
    <w:rsid w:val="00940282"/>
    <w:rsid w:val="00941BC0"/>
    <w:rsid w:val="009432D4"/>
    <w:rsid w:val="00944220"/>
    <w:rsid w:val="0094460D"/>
    <w:rsid w:val="00944688"/>
    <w:rsid w:val="00945527"/>
    <w:rsid w:val="00946B3F"/>
    <w:rsid w:val="00947384"/>
    <w:rsid w:val="00947B81"/>
    <w:rsid w:val="00947DEF"/>
    <w:rsid w:val="00947F8D"/>
    <w:rsid w:val="00950532"/>
    <w:rsid w:val="00951CF0"/>
    <w:rsid w:val="00951FAB"/>
    <w:rsid w:val="00953156"/>
    <w:rsid w:val="0095593E"/>
    <w:rsid w:val="00956047"/>
    <w:rsid w:val="00956D2E"/>
    <w:rsid w:val="009624B7"/>
    <w:rsid w:val="00962C04"/>
    <w:rsid w:val="00964137"/>
    <w:rsid w:val="00966ACA"/>
    <w:rsid w:val="0096741C"/>
    <w:rsid w:val="00967B99"/>
    <w:rsid w:val="00971135"/>
    <w:rsid w:val="00971D38"/>
    <w:rsid w:val="00972312"/>
    <w:rsid w:val="00972519"/>
    <w:rsid w:val="0097293A"/>
    <w:rsid w:val="009730F7"/>
    <w:rsid w:val="00973456"/>
    <w:rsid w:val="00974621"/>
    <w:rsid w:val="00977513"/>
    <w:rsid w:val="0098032D"/>
    <w:rsid w:val="009843B8"/>
    <w:rsid w:val="0098539F"/>
    <w:rsid w:val="00987BEC"/>
    <w:rsid w:val="009908BA"/>
    <w:rsid w:val="009909DB"/>
    <w:rsid w:val="0099334B"/>
    <w:rsid w:val="009937E9"/>
    <w:rsid w:val="00994869"/>
    <w:rsid w:val="00994AC2"/>
    <w:rsid w:val="009959F8"/>
    <w:rsid w:val="00996F4F"/>
    <w:rsid w:val="009A0D15"/>
    <w:rsid w:val="009A25FE"/>
    <w:rsid w:val="009A3AD5"/>
    <w:rsid w:val="009A4710"/>
    <w:rsid w:val="009A59B7"/>
    <w:rsid w:val="009A7DE1"/>
    <w:rsid w:val="009B0127"/>
    <w:rsid w:val="009B0FAD"/>
    <w:rsid w:val="009B1C41"/>
    <w:rsid w:val="009B301B"/>
    <w:rsid w:val="009B456F"/>
    <w:rsid w:val="009B537A"/>
    <w:rsid w:val="009B75E2"/>
    <w:rsid w:val="009C3D9C"/>
    <w:rsid w:val="009C4248"/>
    <w:rsid w:val="009C57AD"/>
    <w:rsid w:val="009C744F"/>
    <w:rsid w:val="009D1C30"/>
    <w:rsid w:val="009D29E1"/>
    <w:rsid w:val="009D2DB9"/>
    <w:rsid w:val="009D5633"/>
    <w:rsid w:val="009D60C7"/>
    <w:rsid w:val="009D6D38"/>
    <w:rsid w:val="009E00C3"/>
    <w:rsid w:val="009E0FB8"/>
    <w:rsid w:val="009E13E1"/>
    <w:rsid w:val="009E2B58"/>
    <w:rsid w:val="009E2F93"/>
    <w:rsid w:val="009E3A94"/>
    <w:rsid w:val="009E415E"/>
    <w:rsid w:val="009E44CB"/>
    <w:rsid w:val="009E6002"/>
    <w:rsid w:val="009E6BC6"/>
    <w:rsid w:val="009E779D"/>
    <w:rsid w:val="009E7F32"/>
    <w:rsid w:val="009F0502"/>
    <w:rsid w:val="009F0796"/>
    <w:rsid w:val="009F113A"/>
    <w:rsid w:val="009F26B8"/>
    <w:rsid w:val="009F4383"/>
    <w:rsid w:val="009F5BCF"/>
    <w:rsid w:val="009F720A"/>
    <w:rsid w:val="00A016F1"/>
    <w:rsid w:val="00A02318"/>
    <w:rsid w:val="00A026BA"/>
    <w:rsid w:val="00A02704"/>
    <w:rsid w:val="00A02CA8"/>
    <w:rsid w:val="00A068A6"/>
    <w:rsid w:val="00A07A5A"/>
    <w:rsid w:val="00A12304"/>
    <w:rsid w:val="00A12452"/>
    <w:rsid w:val="00A1290B"/>
    <w:rsid w:val="00A12E65"/>
    <w:rsid w:val="00A14C48"/>
    <w:rsid w:val="00A150F4"/>
    <w:rsid w:val="00A15B59"/>
    <w:rsid w:val="00A162B6"/>
    <w:rsid w:val="00A1703B"/>
    <w:rsid w:val="00A17DC9"/>
    <w:rsid w:val="00A20447"/>
    <w:rsid w:val="00A20ED5"/>
    <w:rsid w:val="00A20F8F"/>
    <w:rsid w:val="00A213E4"/>
    <w:rsid w:val="00A220DD"/>
    <w:rsid w:val="00A23EBF"/>
    <w:rsid w:val="00A24B95"/>
    <w:rsid w:val="00A264D0"/>
    <w:rsid w:val="00A275C7"/>
    <w:rsid w:val="00A27921"/>
    <w:rsid w:val="00A31890"/>
    <w:rsid w:val="00A31C40"/>
    <w:rsid w:val="00A32B3A"/>
    <w:rsid w:val="00A334D0"/>
    <w:rsid w:val="00A351D3"/>
    <w:rsid w:val="00A35494"/>
    <w:rsid w:val="00A35B06"/>
    <w:rsid w:val="00A35F30"/>
    <w:rsid w:val="00A367A4"/>
    <w:rsid w:val="00A3680A"/>
    <w:rsid w:val="00A418A0"/>
    <w:rsid w:val="00A41BB3"/>
    <w:rsid w:val="00A41EC7"/>
    <w:rsid w:val="00A42496"/>
    <w:rsid w:val="00A42F40"/>
    <w:rsid w:val="00A430C6"/>
    <w:rsid w:val="00A44D84"/>
    <w:rsid w:val="00A46799"/>
    <w:rsid w:val="00A4764D"/>
    <w:rsid w:val="00A47A2E"/>
    <w:rsid w:val="00A51749"/>
    <w:rsid w:val="00A52181"/>
    <w:rsid w:val="00A53DFD"/>
    <w:rsid w:val="00A545CD"/>
    <w:rsid w:val="00A57F52"/>
    <w:rsid w:val="00A60DF4"/>
    <w:rsid w:val="00A61436"/>
    <w:rsid w:val="00A616ED"/>
    <w:rsid w:val="00A61AD8"/>
    <w:rsid w:val="00A61AEF"/>
    <w:rsid w:val="00A61BA6"/>
    <w:rsid w:val="00A628C8"/>
    <w:rsid w:val="00A62E93"/>
    <w:rsid w:val="00A635A1"/>
    <w:rsid w:val="00A635CF"/>
    <w:rsid w:val="00A64B9A"/>
    <w:rsid w:val="00A64BA3"/>
    <w:rsid w:val="00A6588E"/>
    <w:rsid w:val="00A668A7"/>
    <w:rsid w:val="00A6787A"/>
    <w:rsid w:val="00A67E52"/>
    <w:rsid w:val="00A7537D"/>
    <w:rsid w:val="00A75D53"/>
    <w:rsid w:val="00A76D4E"/>
    <w:rsid w:val="00A76FA7"/>
    <w:rsid w:val="00A77255"/>
    <w:rsid w:val="00A772E0"/>
    <w:rsid w:val="00A7771F"/>
    <w:rsid w:val="00A77A30"/>
    <w:rsid w:val="00A80E77"/>
    <w:rsid w:val="00A822F4"/>
    <w:rsid w:val="00A827E2"/>
    <w:rsid w:val="00A83C1E"/>
    <w:rsid w:val="00A842A9"/>
    <w:rsid w:val="00A8501D"/>
    <w:rsid w:val="00A85C37"/>
    <w:rsid w:val="00A866D2"/>
    <w:rsid w:val="00A8717C"/>
    <w:rsid w:val="00A879C0"/>
    <w:rsid w:val="00A87C5D"/>
    <w:rsid w:val="00A914F9"/>
    <w:rsid w:val="00A918B3"/>
    <w:rsid w:val="00A9319F"/>
    <w:rsid w:val="00A939D1"/>
    <w:rsid w:val="00A948D0"/>
    <w:rsid w:val="00A957B2"/>
    <w:rsid w:val="00A96579"/>
    <w:rsid w:val="00A96FE1"/>
    <w:rsid w:val="00A97852"/>
    <w:rsid w:val="00AA16F7"/>
    <w:rsid w:val="00AA1B29"/>
    <w:rsid w:val="00AA2C4D"/>
    <w:rsid w:val="00AA3224"/>
    <w:rsid w:val="00AA3BFC"/>
    <w:rsid w:val="00AA3F4D"/>
    <w:rsid w:val="00AA46C3"/>
    <w:rsid w:val="00AA4962"/>
    <w:rsid w:val="00AA6AE9"/>
    <w:rsid w:val="00AA7E5B"/>
    <w:rsid w:val="00AB079E"/>
    <w:rsid w:val="00AB1649"/>
    <w:rsid w:val="00AB19D9"/>
    <w:rsid w:val="00AB4297"/>
    <w:rsid w:val="00AB62E2"/>
    <w:rsid w:val="00AB6CE2"/>
    <w:rsid w:val="00AC3605"/>
    <w:rsid w:val="00AC4932"/>
    <w:rsid w:val="00AC5F85"/>
    <w:rsid w:val="00AC74A2"/>
    <w:rsid w:val="00AD18A4"/>
    <w:rsid w:val="00AD1E78"/>
    <w:rsid w:val="00AD21D2"/>
    <w:rsid w:val="00AD5B85"/>
    <w:rsid w:val="00AD6189"/>
    <w:rsid w:val="00AD68CA"/>
    <w:rsid w:val="00AD7D67"/>
    <w:rsid w:val="00AE17E7"/>
    <w:rsid w:val="00AE1FE8"/>
    <w:rsid w:val="00AE207A"/>
    <w:rsid w:val="00AE2504"/>
    <w:rsid w:val="00AE3090"/>
    <w:rsid w:val="00AE419E"/>
    <w:rsid w:val="00AE467F"/>
    <w:rsid w:val="00AE4910"/>
    <w:rsid w:val="00AE49BE"/>
    <w:rsid w:val="00AE4F53"/>
    <w:rsid w:val="00AE557C"/>
    <w:rsid w:val="00AE7899"/>
    <w:rsid w:val="00AF02C3"/>
    <w:rsid w:val="00AF14AD"/>
    <w:rsid w:val="00AF15B0"/>
    <w:rsid w:val="00AF3992"/>
    <w:rsid w:val="00AF3E6D"/>
    <w:rsid w:val="00AF66EB"/>
    <w:rsid w:val="00B00507"/>
    <w:rsid w:val="00B00872"/>
    <w:rsid w:val="00B01B9C"/>
    <w:rsid w:val="00B0249A"/>
    <w:rsid w:val="00B0287D"/>
    <w:rsid w:val="00B04511"/>
    <w:rsid w:val="00B04AB0"/>
    <w:rsid w:val="00B06226"/>
    <w:rsid w:val="00B0724A"/>
    <w:rsid w:val="00B11BC9"/>
    <w:rsid w:val="00B11D11"/>
    <w:rsid w:val="00B11F1F"/>
    <w:rsid w:val="00B135AF"/>
    <w:rsid w:val="00B139BD"/>
    <w:rsid w:val="00B158EF"/>
    <w:rsid w:val="00B15FFB"/>
    <w:rsid w:val="00B1677E"/>
    <w:rsid w:val="00B170F9"/>
    <w:rsid w:val="00B173D0"/>
    <w:rsid w:val="00B20370"/>
    <w:rsid w:val="00B21256"/>
    <w:rsid w:val="00B21B10"/>
    <w:rsid w:val="00B25F40"/>
    <w:rsid w:val="00B2632E"/>
    <w:rsid w:val="00B26E40"/>
    <w:rsid w:val="00B276B6"/>
    <w:rsid w:val="00B3168F"/>
    <w:rsid w:val="00B322A5"/>
    <w:rsid w:val="00B344B1"/>
    <w:rsid w:val="00B348EB"/>
    <w:rsid w:val="00B367E6"/>
    <w:rsid w:val="00B36FC5"/>
    <w:rsid w:val="00B3772D"/>
    <w:rsid w:val="00B402B4"/>
    <w:rsid w:val="00B42E5B"/>
    <w:rsid w:val="00B46697"/>
    <w:rsid w:val="00B47006"/>
    <w:rsid w:val="00B50D93"/>
    <w:rsid w:val="00B5114A"/>
    <w:rsid w:val="00B521B7"/>
    <w:rsid w:val="00B52209"/>
    <w:rsid w:val="00B57B5D"/>
    <w:rsid w:val="00B62313"/>
    <w:rsid w:val="00B6251E"/>
    <w:rsid w:val="00B64619"/>
    <w:rsid w:val="00B66DF0"/>
    <w:rsid w:val="00B67DDA"/>
    <w:rsid w:val="00B716CE"/>
    <w:rsid w:val="00B7482F"/>
    <w:rsid w:val="00B75797"/>
    <w:rsid w:val="00B75E48"/>
    <w:rsid w:val="00B7637D"/>
    <w:rsid w:val="00B768BF"/>
    <w:rsid w:val="00B770B0"/>
    <w:rsid w:val="00B77F82"/>
    <w:rsid w:val="00B81AD2"/>
    <w:rsid w:val="00B81C8B"/>
    <w:rsid w:val="00B82482"/>
    <w:rsid w:val="00B83AA4"/>
    <w:rsid w:val="00B83B09"/>
    <w:rsid w:val="00B841B2"/>
    <w:rsid w:val="00B8633E"/>
    <w:rsid w:val="00B870CA"/>
    <w:rsid w:val="00B876C6"/>
    <w:rsid w:val="00B90BAD"/>
    <w:rsid w:val="00B95A4B"/>
    <w:rsid w:val="00B9706F"/>
    <w:rsid w:val="00B97CDA"/>
    <w:rsid w:val="00BA2425"/>
    <w:rsid w:val="00BA47EC"/>
    <w:rsid w:val="00BA5B0D"/>
    <w:rsid w:val="00BB178D"/>
    <w:rsid w:val="00BB206A"/>
    <w:rsid w:val="00BB2183"/>
    <w:rsid w:val="00BB4BAB"/>
    <w:rsid w:val="00BB53A4"/>
    <w:rsid w:val="00BB5A8D"/>
    <w:rsid w:val="00BC00F5"/>
    <w:rsid w:val="00BC019F"/>
    <w:rsid w:val="00BC1616"/>
    <w:rsid w:val="00BC1905"/>
    <w:rsid w:val="00BC2898"/>
    <w:rsid w:val="00BC48A8"/>
    <w:rsid w:val="00BC700A"/>
    <w:rsid w:val="00BD061B"/>
    <w:rsid w:val="00BD0EA6"/>
    <w:rsid w:val="00BD1873"/>
    <w:rsid w:val="00BD1CAB"/>
    <w:rsid w:val="00BD21E9"/>
    <w:rsid w:val="00BD4899"/>
    <w:rsid w:val="00BD5764"/>
    <w:rsid w:val="00BD6635"/>
    <w:rsid w:val="00BD7865"/>
    <w:rsid w:val="00BE194E"/>
    <w:rsid w:val="00BE1F23"/>
    <w:rsid w:val="00BE4D4F"/>
    <w:rsid w:val="00BE65AB"/>
    <w:rsid w:val="00BE7436"/>
    <w:rsid w:val="00BE753A"/>
    <w:rsid w:val="00BF310A"/>
    <w:rsid w:val="00BF5136"/>
    <w:rsid w:val="00BF65CA"/>
    <w:rsid w:val="00BF7705"/>
    <w:rsid w:val="00C000F2"/>
    <w:rsid w:val="00C003F2"/>
    <w:rsid w:val="00C008EE"/>
    <w:rsid w:val="00C00F96"/>
    <w:rsid w:val="00C03ACB"/>
    <w:rsid w:val="00C04042"/>
    <w:rsid w:val="00C050BA"/>
    <w:rsid w:val="00C05121"/>
    <w:rsid w:val="00C05C5A"/>
    <w:rsid w:val="00C05EF7"/>
    <w:rsid w:val="00C07016"/>
    <w:rsid w:val="00C07168"/>
    <w:rsid w:val="00C0750D"/>
    <w:rsid w:val="00C07699"/>
    <w:rsid w:val="00C0798E"/>
    <w:rsid w:val="00C10175"/>
    <w:rsid w:val="00C10B2F"/>
    <w:rsid w:val="00C1102F"/>
    <w:rsid w:val="00C115DB"/>
    <w:rsid w:val="00C124E8"/>
    <w:rsid w:val="00C12575"/>
    <w:rsid w:val="00C126E8"/>
    <w:rsid w:val="00C13E79"/>
    <w:rsid w:val="00C162B1"/>
    <w:rsid w:val="00C17539"/>
    <w:rsid w:val="00C1778A"/>
    <w:rsid w:val="00C20AD3"/>
    <w:rsid w:val="00C2117E"/>
    <w:rsid w:val="00C216E5"/>
    <w:rsid w:val="00C24602"/>
    <w:rsid w:val="00C25CBE"/>
    <w:rsid w:val="00C26553"/>
    <w:rsid w:val="00C308BA"/>
    <w:rsid w:val="00C30CFF"/>
    <w:rsid w:val="00C311AB"/>
    <w:rsid w:val="00C31493"/>
    <w:rsid w:val="00C32BF4"/>
    <w:rsid w:val="00C32DAA"/>
    <w:rsid w:val="00C33EE3"/>
    <w:rsid w:val="00C34932"/>
    <w:rsid w:val="00C354EB"/>
    <w:rsid w:val="00C35DD4"/>
    <w:rsid w:val="00C36BF1"/>
    <w:rsid w:val="00C41548"/>
    <w:rsid w:val="00C41857"/>
    <w:rsid w:val="00C4257E"/>
    <w:rsid w:val="00C4290C"/>
    <w:rsid w:val="00C45AE4"/>
    <w:rsid w:val="00C45D3E"/>
    <w:rsid w:val="00C4633D"/>
    <w:rsid w:val="00C474A9"/>
    <w:rsid w:val="00C512E1"/>
    <w:rsid w:val="00C5307A"/>
    <w:rsid w:val="00C541BC"/>
    <w:rsid w:val="00C54891"/>
    <w:rsid w:val="00C54AFA"/>
    <w:rsid w:val="00C57B1A"/>
    <w:rsid w:val="00C57D19"/>
    <w:rsid w:val="00C57F05"/>
    <w:rsid w:val="00C608CE"/>
    <w:rsid w:val="00C61CA8"/>
    <w:rsid w:val="00C63454"/>
    <w:rsid w:val="00C63E02"/>
    <w:rsid w:val="00C651C5"/>
    <w:rsid w:val="00C66125"/>
    <w:rsid w:val="00C66AA0"/>
    <w:rsid w:val="00C66C4C"/>
    <w:rsid w:val="00C67259"/>
    <w:rsid w:val="00C67698"/>
    <w:rsid w:val="00C702C6"/>
    <w:rsid w:val="00C70650"/>
    <w:rsid w:val="00C71030"/>
    <w:rsid w:val="00C7117C"/>
    <w:rsid w:val="00C7153D"/>
    <w:rsid w:val="00C716A2"/>
    <w:rsid w:val="00C73828"/>
    <w:rsid w:val="00C74935"/>
    <w:rsid w:val="00C750E2"/>
    <w:rsid w:val="00C76276"/>
    <w:rsid w:val="00C76C5D"/>
    <w:rsid w:val="00C77203"/>
    <w:rsid w:val="00C777B2"/>
    <w:rsid w:val="00C77D5B"/>
    <w:rsid w:val="00C8066C"/>
    <w:rsid w:val="00C80808"/>
    <w:rsid w:val="00C812CA"/>
    <w:rsid w:val="00C823C9"/>
    <w:rsid w:val="00C82F1C"/>
    <w:rsid w:val="00C83DBA"/>
    <w:rsid w:val="00C849A0"/>
    <w:rsid w:val="00C84DE6"/>
    <w:rsid w:val="00C85139"/>
    <w:rsid w:val="00C90829"/>
    <w:rsid w:val="00C91796"/>
    <w:rsid w:val="00C919B7"/>
    <w:rsid w:val="00C91C7F"/>
    <w:rsid w:val="00C92772"/>
    <w:rsid w:val="00C92A2B"/>
    <w:rsid w:val="00C93175"/>
    <w:rsid w:val="00C941D8"/>
    <w:rsid w:val="00C94D12"/>
    <w:rsid w:val="00C94E91"/>
    <w:rsid w:val="00C954ED"/>
    <w:rsid w:val="00C95F00"/>
    <w:rsid w:val="00C97FAA"/>
    <w:rsid w:val="00CA068D"/>
    <w:rsid w:val="00CA0FEB"/>
    <w:rsid w:val="00CA1DA7"/>
    <w:rsid w:val="00CA2047"/>
    <w:rsid w:val="00CA2B44"/>
    <w:rsid w:val="00CA4D3C"/>
    <w:rsid w:val="00CA5005"/>
    <w:rsid w:val="00CA5281"/>
    <w:rsid w:val="00CA53F9"/>
    <w:rsid w:val="00CA5F6E"/>
    <w:rsid w:val="00CA65DD"/>
    <w:rsid w:val="00CB011D"/>
    <w:rsid w:val="00CB0FF9"/>
    <w:rsid w:val="00CB135E"/>
    <w:rsid w:val="00CB1BF7"/>
    <w:rsid w:val="00CB1CDE"/>
    <w:rsid w:val="00CB20DD"/>
    <w:rsid w:val="00CB26DA"/>
    <w:rsid w:val="00CB2921"/>
    <w:rsid w:val="00CB36A0"/>
    <w:rsid w:val="00CB3843"/>
    <w:rsid w:val="00CB38E8"/>
    <w:rsid w:val="00CB5CED"/>
    <w:rsid w:val="00CB6746"/>
    <w:rsid w:val="00CB7017"/>
    <w:rsid w:val="00CC3214"/>
    <w:rsid w:val="00CC333D"/>
    <w:rsid w:val="00CC36D8"/>
    <w:rsid w:val="00CC3955"/>
    <w:rsid w:val="00CC6187"/>
    <w:rsid w:val="00CC6E98"/>
    <w:rsid w:val="00CD0600"/>
    <w:rsid w:val="00CD1364"/>
    <w:rsid w:val="00CD28AE"/>
    <w:rsid w:val="00CD3308"/>
    <w:rsid w:val="00CD42BB"/>
    <w:rsid w:val="00CD5122"/>
    <w:rsid w:val="00CD520A"/>
    <w:rsid w:val="00CD55DA"/>
    <w:rsid w:val="00CD58D5"/>
    <w:rsid w:val="00CE18F0"/>
    <w:rsid w:val="00CE2901"/>
    <w:rsid w:val="00CE33D2"/>
    <w:rsid w:val="00CE448E"/>
    <w:rsid w:val="00CE563E"/>
    <w:rsid w:val="00CE5BEC"/>
    <w:rsid w:val="00CE6134"/>
    <w:rsid w:val="00CE7594"/>
    <w:rsid w:val="00CE7E13"/>
    <w:rsid w:val="00CF0DB0"/>
    <w:rsid w:val="00CF2845"/>
    <w:rsid w:val="00CF32AC"/>
    <w:rsid w:val="00CF385E"/>
    <w:rsid w:val="00CF4A47"/>
    <w:rsid w:val="00CF4CAF"/>
    <w:rsid w:val="00CF5078"/>
    <w:rsid w:val="00CF6BC0"/>
    <w:rsid w:val="00D00861"/>
    <w:rsid w:val="00D01635"/>
    <w:rsid w:val="00D03741"/>
    <w:rsid w:val="00D041D2"/>
    <w:rsid w:val="00D048C8"/>
    <w:rsid w:val="00D04905"/>
    <w:rsid w:val="00D06891"/>
    <w:rsid w:val="00D06D4E"/>
    <w:rsid w:val="00D070FB"/>
    <w:rsid w:val="00D07828"/>
    <w:rsid w:val="00D07C5B"/>
    <w:rsid w:val="00D10061"/>
    <w:rsid w:val="00D11160"/>
    <w:rsid w:val="00D11B22"/>
    <w:rsid w:val="00D12613"/>
    <w:rsid w:val="00D1290D"/>
    <w:rsid w:val="00D12DAE"/>
    <w:rsid w:val="00D149E8"/>
    <w:rsid w:val="00D150B9"/>
    <w:rsid w:val="00D151D7"/>
    <w:rsid w:val="00D16895"/>
    <w:rsid w:val="00D16BD2"/>
    <w:rsid w:val="00D1745E"/>
    <w:rsid w:val="00D17DBD"/>
    <w:rsid w:val="00D17E4A"/>
    <w:rsid w:val="00D17F61"/>
    <w:rsid w:val="00D21321"/>
    <w:rsid w:val="00D21B81"/>
    <w:rsid w:val="00D2258F"/>
    <w:rsid w:val="00D22C86"/>
    <w:rsid w:val="00D2311B"/>
    <w:rsid w:val="00D236B4"/>
    <w:rsid w:val="00D2386E"/>
    <w:rsid w:val="00D23CD9"/>
    <w:rsid w:val="00D2434D"/>
    <w:rsid w:val="00D246FF"/>
    <w:rsid w:val="00D26AEE"/>
    <w:rsid w:val="00D27AF2"/>
    <w:rsid w:val="00D27FBD"/>
    <w:rsid w:val="00D30A79"/>
    <w:rsid w:val="00D3344F"/>
    <w:rsid w:val="00D34C0B"/>
    <w:rsid w:val="00D35458"/>
    <w:rsid w:val="00D35684"/>
    <w:rsid w:val="00D358EE"/>
    <w:rsid w:val="00D36FE9"/>
    <w:rsid w:val="00D3751F"/>
    <w:rsid w:val="00D40136"/>
    <w:rsid w:val="00D40E03"/>
    <w:rsid w:val="00D41262"/>
    <w:rsid w:val="00D420C1"/>
    <w:rsid w:val="00D432E7"/>
    <w:rsid w:val="00D43E8F"/>
    <w:rsid w:val="00D43FEA"/>
    <w:rsid w:val="00D46277"/>
    <w:rsid w:val="00D47A9A"/>
    <w:rsid w:val="00D507E9"/>
    <w:rsid w:val="00D50876"/>
    <w:rsid w:val="00D525F0"/>
    <w:rsid w:val="00D5492F"/>
    <w:rsid w:val="00D55291"/>
    <w:rsid w:val="00D56531"/>
    <w:rsid w:val="00D570D9"/>
    <w:rsid w:val="00D57466"/>
    <w:rsid w:val="00D574B6"/>
    <w:rsid w:val="00D57640"/>
    <w:rsid w:val="00D60092"/>
    <w:rsid w:val="00D604C6"/>
    <w:rsid w:val="00D6496F"/>
    <w:rsid w:val="00D6732E"/>
    <w:rsid w:val="00D6738F"/>
    <w:rsid w:val="00D70F72"/>
    <w:rsid w:val="00D711C9"/>
    <w:rsid w:val="00D72770"/>
    <w:rsid w:val="00D72AE5"/>
    <w:rsid w:val="00D72E0A"/>
    <w:rsid w:val="00D72F8A"/>
    <w:rsid w:val="00D737DB"/>
    <w:rsid w:val="00D7475E"/>
    <w:rsid w:val="00D7556C"/>
    <w:rsid w:val="00D75585"/>
    <w:rsid w:val="00D75F8B"/>
    <w:rsid w:val="00D80419"/>
    <w:rsid w:val="00D83379"/>
    <w:rsid w:val="00D843AF"/>
    <w:rsid w:val="00D8575B"/>
    <w:rsid w:val="00D86257"/>
    <w:rsid w:val="00D86A55"/>
    <w:rsid w:val="00D87B86"/>
    <w:rsid w:val="00D9150D"/>
    <w:rsid w:val="00D9449B"/>
    <w:rsid w:val="00D9466E"/>
    <w:rsid w:val="00D979FC"/>
    <w:rsid w:val="00DA3C20"/>
    <w:rsid w:val="00DA5757"/>
    <w:rsid w:val="00DA7B49"/>
    <w:rsid w:val="00DB07EC"/>
    <w:rsid w:val="00DB1580"/>
    <w:rsid w:val="00DB2B38"/>
    <w:rsid w:val="00DB3673"/>
    <w:rsid w:val="00DB3E65"/>
    <w:rsid w:val="00DB766B"/>
    <w:rsid w:val="00DC0467"/>
    <w:rsid w:val="00DC080D"/>
    <w:rsid w:val="00DC0F57"/>
    <w:rsid w:val="00DC1ECC"/>
    <w:rsid w:val="00DC3010"/>
    <w:rsid w:val="00DC59C6"/>
    <w:rsid w:val="00DC61DD"/>
    <w:rsid w:val="00DC7279"/>
    <w:rsid w:val="00DD0158"/>
    <w:rsid w:val="00DD0AC5"/>
    <w:rsid w:val="00DD217D"/>
    <w:rsid w:val="00DD29F0"/>
    <w:rsid w:val="00DD389E"/>
    <w:rsid w:val="00DD3FD1"/>
    <w:rsid w:val="00DD40CE"/>
    <w:rsid w:val="00DD4AB6"/>
    <w:rsid w:val="00DD676D"/>
    <w:rsid w:val="00DE3509"/>
    <w:rsid w:val="00DE3EAE"/>
    <w:rsid w:val="00DE58DC"/>
    <w:rsid w:val="00DF0F1B"/>
    <w:rsid w:val="00DF1048"/>
    <w:rsid w:val="00DF179E"/>
    <w:rsid w:val="00DF2A61"/>
    <w:rsid w:val="00DF2D1B"/>
    <w:rsid w:val="00DF31FF"/>
    <w:rsid w:val="00DF4737"/>
    <w:rsid w:val="00DF4CD0"/>
    <w:rsid w:val="00E0137F"/>
    <w:rsid w:val="00E0160F"/>
    <w:rsid w:val="00E01C2B"/>
    <w:rsid w:val="00E0410A"/>
    <w:rsid w:val="00E04189"/>
    <w:rsid w:val="00E044D9"/>
    <w:rsid w:val="00E05517"/>
    <w:rsid w:val="00E05856"/>
    <w:rsid w:val="00E06175"/>
    <w:rsid w:val="00E06DF4"/>
    <w:rsid w:val="00E06DFF"/>
    <w:rsid w:val="00E06FC7"/>
    <w:rsid w:val="00E07C41"/>
    <w:rsid w:val="00E1112A"/>
    <w:rsid w:val="00E112A7"/>
    <w:rsid w:val="00E11562"/>
    <w:rsid w:val="00E11B35"/>
    <w:rsid w:val="00E11D1B"/>
    <w:rsid w:val="00E15C72"/>
    <w:rsid w:val="00E16A0F"/>
    <w:rsid w:val="00E2099F"/>
    <w:rsid w:val="00E21226"/>
    <w:rsid w:val="00E2268D"/>
    <w:rsid w:val="00E235D1"/>
    <w:rsid w:val="00E23A6A"/>
    <w:rsid w:val="00E23E90"/>
    <w:rsid w:val="00E23FEB"/>
    <w:rsid w:val="00E2509F"/>
    <w:rsid w:val="00E25BC2"/>
    <w:rsid w:val="00E320B8"/>
    <w:rsid w:val="00E33ED8"/>
    <w:rsid w:val="00E34868"/>
    <w:rsid w:val="00E3635F"/>
    <w:rsid w:val="00E36C9B"/>
    <w:rsid w:val="00E3740F"/>
    <w:rsid w:val="00E37518"/>
    <w:rsid w:val="00E4046F"/>
    <w:rsid w:val="00E41C75"/>
    <w:rsid w:val="00E421FB"/>
    <w:rsid w:val="00E42795"/>
    <w:rsid w:val="00E43A42"/>
    <w:rsid w:val="00E4440D"/>
    <w:rsid w:val="00E44C9B"/>
    <w:rsid w:val="00E4503D"/>
    <w:rsid w:val="00E451B7"/>
    <w:rsid w:val="00E454D4"/>
    <w:rsid w:val="00E459A6"/>
    <w:rsid w:val="00E461BF"/>
    <w:rsid w:val="00E469B5"/>
    <w:rsid w:val="00E46AD6"/>
    <w:rsid w:val="00E50FDE"/>
    <w:rsid w:val="00E52667"/>
    <w:rsid w:val="00E53891"/>
    <w:rsid w:val="00E54A4B"/>
    <w:rsid w:val="00E54EFD"/>
    <w:rsid w:val="00E5674D"/>
    <w:rsid w:val="00E56761"/>
    <w:rsid w:val="00E56861"/>
    <w:rsid w:val="00E5704B"/>
    <w:rsid w:val="00E57464"/>
    <w:rsid w:val="00E57659"/>
    <w:rsid w:val="00E579A5"/>
    <w:rsid w:val="00E61878"/>
    <w:rsid w:val="00E63C49"/>
    <w:rsid w:val="00E653E6"/>
    <w:rsid w:val="00E65415"/>
    <w:rsid w:val="00E7059C"/>
    <w:rsid w:val="00E72091"/>
    <w:rsid w:val="00E724E5"/>
    <w:rsid w:val="00E7393C"/>
    <w:rsid w:val="00E73CC4"/>
    <w:rsid w:val="00E747FF"/>
    <w:rsid w:val="00E758AA"/>
    <w:rsid w:val="00E764AC"/>
    <w:rsid w:val="00E80207"/>
    <w:rsid w:val="00E80B14"/>
    <w:rsid w:val="00E8114C"/>
    <w:rsid w:val="00E813AD"/>
    <w:rsid w:val="00E826C6"/>
    <w:rsid w:val="00E828C1"/>
    <w:rsid w:val="00E84237"/>
    <w:rsid w:val="00E843DB"/>
    <w:rsid w:val="00E86ECF"/>
    <w:rsid w:val="00E92E5F"/>
    <w:rsid w:val="00E94224"/>
    <w:rsid w:val="00E97314"/>
    <w:rsid w:val="00EA077E"/>
    <w:rsid w:val="00EA0B83"/>
    <w:rsid w:val="00EA2068"/>
    <w:rsid w:val="00EA25F7"/>
    <w:rsid w:val="00EA27FD"/>
    <w:rsid w:val="00EA2F5B"/>
    <w:rsid w:val="00EA37A0"/>
    <w:rsid w:val="00EA4B4B"/>
    <w:rsid w:val="00EA52C9"/>
    <w:rsid w:val="00EA59F5"/>
    <w:rsid w:val="00EA6F2E"/>
    <w:rsid w:val="00EA74DA"/>
    <w:rsid w:val="00EA785F"/>
    <w:rsid w:val="00EB145B"/>
    <w:rsid w:val="00EB1B09"/>
    <w:rsid w:val="00EB2E4F"/>
    <w:rsid w:val="00EB3666"/>
    <w:rsid w:val="00EB3984"/>
    <w:rsid w:val="00EB43E5"/>
    <w:rsid w:val="00EB4478"/>
    <w:rsid w:val="00EB52DE"/>
    <w:rsid w:val="00EB5429"/>
    <w:rsid w:val="00EB6296"/>
    <w:rsid w:val="00EC01C7"/>
    <w:rsid w:val="00EC055B"/>
    <w:rsid w:val="00EC3683"/>
    <w:rsid w:val="00EC37F7"/>
    <w:rsid w:val="00EC4ADE"/>
    <w:rsid w:val="00EC4E59"/>
    <w:rsid w:val="00EC67AD"/>
    <w:rsid w:val="00EC6E04"/>
    <w:rsid w:val="00EC7670"/>
    <w:rsid w:val="00EC7A69"/>
    <w:rsid w:val="00ED0136"/>
    <w:rsid w:val="00ED16CB"/>
    <w:rsid w:val="00ED199A"/>
    <w:rsid w:val="00ED25AD"/>
    <w:rsid w:val="00ED2A4B"/>
    <w:rsid w:val="00ED327E"/>
    <w:rsid w:val="00ED6B5F"/>
    <w:rsid w:val="00ED7590"/>
    <w:rsid w:val="00EE0A77"/>
    <w:rsid w:val="00EE0E7E"/>
    <w:rsid w:val="00EE28DE"/>
    <w:rsid w:val="00EE295C"/>
    <w:rsid w:val="00EE2E26"/>
    <w:rsid w:val="00EE4BD0"/>
    <w:rsid w:val="00EE5477"/>
    <w:rsid w:val="00EE5C47"/>
    <w:rsid w:val="00EE5F9A"/>
    <w:rsid w:val="00EF2F78"/>
    <w:rsid w:val="00EF57B8"/>
    <w:rsid w:val="00EF6843"/>
    <w:rsid w:val="00EF7C7A"/>
    <w:rsid w:val="00F0059F"/>
    <w:rsid w:val="00F0110C"/>
    <w:rsid w:val="00F0188A"/>
    <w:rsid w:val="00F01F04"/>
    <w:rsid w:val="00F0410A"/>
    <w:rsid w:val="00F06CA9"/>
    <w:rsid w:val="00F076E5"/>
    <w:rsid w:val="00F07D26"/>
    <w:rsid w:val="00F10083"/>
    <w:rsid w:val="00F110B3"/>
    <w:rsid w:val="00F12393"/>
    <w:rsid w:val="00F13311"/>
    <w:rsid w:val="00F13907"/>
    <w:rsid w:val="00F13D8B"/>
    <w:rsid w:val="00F20541"/>
    <w:rsid w:val="00F20899"/>
    <w:rsid w:val="00F20B66"/>
    <w:rsid w:val="00F22357"/>
    <w:rsid w:val="00F2274B"/>
    <w:rsid w:val="00F2275A"/>
    <w:rsid w:val="00F22770"/>
    <w:rsid w:val="00F2339A"/>
    <w:rsid w:val="00F24500"/>
    <w:rsid w:val="00F24EDB"/>
    <w:rsid w:val="00F24EE2"/>
    <w:rsid w:val="00F2612F"/>
    <w:rsid w:val="00F2776C"/>
    <w:rsid w:val="00F27C86"/>
    <w:rsid w:val="00F3021D"/>
    <w:rsid w:val="00F304E3"/>
    <w:rsid w:val="00F3050E"/>
    <w:rsid w:val="00F30E11"/>
    <w:rsid w:val="00F31273"/>
    <w:rsid w:val="00F32206"/>
    <w:rsid w:val="00F32265"/>
    <w:rsid w:val="00F333A6"/>
    <w:rsid w:val="00F33C85"/>
    <w:rsid w:val="00F340C4"/>
    <w:rsid w:val="00F34D00"/>
    <w:rsid w:val="00F34E1B"/>
    <w:rsid w:val="00F35C09"/>
    <w:rsid w:val="00F35CBE"/>
    <w:rsid w:val="00F35E8E"/>
    <w:rsid w:val="00F364FE"/>
    <w:rsid w:val="00F3650E"/>
    <w:rsid w:val="00F36AE1"/>
    <w:rsid w:val="00F36C36"/>
    <w:rsid w:val="00F40B8C"/>
    <w:rsid w:val="00F4191E"/>
    <w:rsid w:val="00F41C26"/>
    <w:rsid w:val="00F4314B"/>
    <w:rsid w:val="00F43938"/>
    <w:rsid w:val="00F44D38"/>
    <w:rsid w:val="00F4512B"/>
    <w:rsid w:val="00F4622E"/>
    <w:rsid w:val="00F46B14"/>
    <w:rsid w:val="00F47160"/>
    <w:rsid w:val="00F50C71"/>
    <w:rsid w:val="00F50CE3"/>
    <w:rsid w:val="00F524E9"/>
    <w:rsid w:val="00F527DA"/>
    <w:rsid w:val="00F537D0"/>
    <w:rsid w:val="00F53FE2"/>
    <w:rsid w:val="00F54D49"/>
    <w:rsid w:val="00F55476"/>
    <w:rsid w:val="00F56000"/>
    <w:rsid w:val="00F576E7"/>
    <w:rsid w:val="00F577E9"/>
    <w:rsid w:val="00F57E51"/>
    <w:rsid w:val="00F60531"/>
    <w:rsid w:val="00F60757"/>
    <w:rsid w:val="00F61305"/>
    <w:rsid w:val="00F613C9"/>
    <w:rsid w:val="00F61519"/>
    <w:rsid w:val="00F61FAC"/>
    <w:rsid w:val="00F63D7A"/>
    <w:rsid w:val="00F640A7"/>
    <w:rsid w:val="00F64278"/>
    <w:rsid w:val="00F648C0"/>
    <w:rsid w:val="00F672B0"/>
    <w:rsid w:val="00F7010A"/>
    <w:rsid w:val="00F70BF3"/>
    <w:rsid w:val="00F72A7A"/>
    <w:rsid w:val="00F72FD5"/>
    <w:rsid w:val="00F73487"/>
    <w:rsid w:val="00F73BA6"/>
    <w:rsid w:val="00F73D80"/>
    <w:rsid w:val="00F76834"/>
    <w:rsid w:val="00F76D36"/>
    <w:rsid w:val="00F76DD7"/>
    <w:rsid w:val="00F80213"/>
    <w:rsid w:val="00F815D4"/>
    <w:rsid w:val="00F817A6"/>
    <w:rsid w:val="00F8211C"/>
    <w:rsid w:val="00F831AB"/>
    <w:rsid w:val="00F83FAE"/>
    <w:rsid w:val="00F86E65"/>
    <w:rsid w:val="00F86F8E"/>
    <w:rsid w:val="00F903D0"/>
    <w:rsid w:val="00F91715"/>
    <w:rsid w:val="00F94B9A"/>
    <w:rsid w:val="00F96C19"/>
    <w:rsid w:val="00F9767A"/>
    <w:rsid w:val="00FA1301"/>
    <w:rsid w:val="00FA1EE9"/>
    <w:rsid w:val="00FA228B"/>
    <w:rsid w:val="00FA29D3"/>
    <w:rsid w:val="00FA2A4C"/>
    <w:rsid w:val="00FA32B0"/>
    <w:rsid w:val="00FA34F8"/>
    <w:rsid w:val="00FA385E"/>
    <w:rsid w:val="00FA7A1A"/>
    <w:rsid w:val="00FB07E3"/>
    <w:rsid w:val="00FB1877"/>
    <w:rsid w:val="00FB2183"/>
    <w:rsid w:val="00FB2E2A"/>
    <w:rsid w:val="00FB2FB1"/>
    <w:rsid w:val="00FB311B"/>
    <w:rsid w:val="00FB4028"/>
    <w:rsid w:val="00FB6AA9"/>
    <w:rsid w:val="00FB6AFD"/>
    <w:rsid w:val="00FB76E0"/>
    <w:rsid w:val="00FB7B8B"/>
    <w:rsid w:val="00FC3EAF"/>
    <w:rsid w:val="00FC4E66"/>
    <w:rsid w:val="00FC5AD9"/>
    <w:rsid w:val="00FC5FA2"/>
    <w:rsid w:val="00FC6036"/>
    <w:rsid w:val="00FC65EE"/>
    <w:rsid w:val="00FC75C1"/>
    <w:rsid w:val="00FD0D2C"/>
    <w:rsid w:val="00FD16EA"/>
    <w:rsid w:val="00FD370C"/>
    <w:rsid w:val="00FD4F8E"/>
    <w:rsid w:val="00FD5CCC"/>
    <w:rsid w:val="00FD65E7"/>
    <w:rsid w:val="00FD76A2"/>
    <w:rsid w:val="00FE00FC"/>
    <w:rsid w:val="00FE017C"/>
    <w:rsid w:val="00FE17C9"/>
    <w:rsid w:val="00FE2903"/>
    <w:rsid w:val="00FE5E7E"/>
    <w:rsid w:val="00FE66A0"/>
    <w:rsid w:val="00FF1B41"/>
    <w:rsid w:val="00FF272B"/>
    <w:rsid w:val="00FF30CA"/>
    <w:rsid w:val="00FF39B1"/>
    <w:rsid w:val="00FF654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35A2F"/>
  <w15:docId w15:val="{FB0D11E4-37FA-4B41-9A8A-BB9B8257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9"/>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2"/>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2"/>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40283"/>
    <w:rPr>
      <w:sz w:val="24"/>
      <w:szCs w:val="24"/>
    </w:rPr>
  </w:style>
  <w:style w:type="paragraph" w:styleId="Titolo1">
    <w:name w:val="heading 1"/>
    <w:basedOn w:val="Normale"/>
    <w:next w:val="Normale"/>
    <w:link w:val="Titolo1Carattere"/>
    <w:uiPriority w:val="9"/>
    <w:qFormat/>
    <w:rsid w:val="00804FDB"/>
    <w:pPr>
      <w:keepNext/>
      <w:jc w:val="center"/>
      <w:outlineLvl w:val="0"/>
    </w:pPr>
    <w:rPr>
      <w:rFonts w:eastAsia="Arial Unicode MS"/>
      <w:szCs w:val="20"/>
    </w:rPr>
  </w:style>
  <w:style w:type="paragraph" w:styleId="Titolo2">
    <w:name w:val="heading 2"/>
    <w:basedOn w:val="Normale"/>
    <w:next w:val="Normale"/>
    <w:link w:val="Titolo2Carattere"/>
    <w:qFormat/>
    <w:rsid w:val="00E044D9"/>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qFormat/>
    <w:rsid w:val="0035799A"/>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
    <w:qFormat/>
    <w:rsid w:val="001667E3"/>
    <w:pPr>
      <w:keepNext/>
      <w:spacing w:before="240" w:after="60"/>
      <w:outlineLvl w:val="3"/>
    </w:pPr>
    <w:rPr>
      <w:rFonts w:ascii="Calibri" w:hAnsi="Calibri"/>
      <w:b/>
      <w:bCs/>
      <w:sz w:val="28"/>
      <w:szCs w:val="28"/>
    </w:rPr>
  </w:style>
  <w:style w:type="paragraph" w:styleId="Titolo5">
    <w:name w:val="heading 5"/>
    <w:basedOn w:val="Normale"/>
    <w:next w:val="Normale"/>
    <w:link w:val="Titolo5Carattere"/>
    <w:uiPriority w:val="9"/>
    <w:qFormat/>
    <w:rsid w:val="0035799A"/>
    <w:pPr>
      <w:spacing w:before="240" w:after="60"/>
      <w:outlineLvl w:val="4"/>
    </w:pPr>
    <w:rPr>
      <w:rFonts w:ascii="Calibri" w:hAnsi="Calibri"/>
      <w:b/>
      <w:bCs/>
      <w:i/>
      <w:iCs/>
      <w:sz w:val="26"/>
      <w:szCs w:val="26"/>
    </w:rPr>
  </w:style>
  <w:style w:type="paragraph" w:styleId="Titolo6">
    <w:name w:val="heading 6"/>
    <w:basedOn w:val="Normale"/>
    <w:next w:val="Normale"/>
    <w:link w:val="Titolo6Carattere"/>
    <w:uiPriority w:val="9"/>
    <w:qFormat/>
    <w:rsid w:val="0035799A"/>
    <w:p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qFormat/>
    <w:rsid w:val="0035799A"/>
    <w:pPr>
      <w:keepNext/>
      <w:spacing w:line="480" w:lineRule="auto"/>
      <w:ind w:left="2160"/>
      <w:jc w:val="center"/>
      <w:outlineLvl w:val="6"/>
    </w:pPr>
    <w:rPr>
      <w:rFonts w:ascii="Calibri" w:hAnsi="Calibri"/>
    </w:rPr>
  </w:style>
  <w:style w:type="paragraph" w:styleId="Titolo8">
    <w:name w:val="heading 8"/>
    <w:basedOn w:val="Normale"/>
    <w:next w:val="Normale"/>
    <w:link w:val="Titolo8Carattere"/>
    <w:uiPriority w:val="9"/>
    <w:qFormat/>
    <w:rsid w:val="0035799A"/>
    <w:pPr>
      <w:keepNext/>
      <w:spacing w:line="480" w:lineRule="auto"/>
      <w:ind w:left="1440"/>
      <w:jc w:val="center"/>
      <w:outlineLvl w:val="7"/>
    </w:pPr>
    <w:rPr>
      <w:rFonts w:ascii="Calibri" w:hAnsi="Calibri"/>
      <w:i/>
      <w:iCs/>
    </w:rPr>
  </w:style>
  <w:style w:type="paragraph" w:styleId="Titolo9">
    <w:name w:val="heading 9"/>
    <w:basedOn w:val="Normale"/>
    <w:next w:val="Normale"/>
    <w:link w:val="Titolo9Carattere"/>
    <w:uiPriority w:val="9"/>
    <w:unhideWhenUsed/>
    <w:qFormat/>
    <w:rsid w:val="0035799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804FDB"/>
    <w:pPr>
      <w:jc w:val="center"/>
    </w:pPr>
    <w:rPr>
      <w:sz w:val="32"/>
      <w:szCs w:val="20"/>
    </w:rPr>
  </w:style>
  <w:style w:type="paragraph" w:customStyle="1" w:styleId="Corpodeltesto21">
    <w:name w:val="Corpo del testo 21"/>
    <w:basedOn w:val="Normale"/>
    <w:rsid w:val="00570840"/>
    <w:pPr>
      <w:widowControl w:val="0"/>
      <w:overflowPunct w:val="0"/>
      <w:autoSpaceDE w:val="0"/>
      <w:autoSpaceDN w:val="0"/>
      <w:adjustRightInd w:val="0"/>
      <w:spacing w:after="80" w:line="288" w:lineRule="auto"/>
      <w:ind w:firstLine="709"/>
      <w:jc w:val="both"/>
    </w:pPr>
    <w:rPr>
      <w:rFonts w:ascii="Tahoma" w:hAnsi="Tahoma"/>
      <w:szCs w:val="20"/>
    </w:rPr>
  </w:style>
  <w:style w:type="paragraph" w:customStyle="1" w:styleId="documentdescription">
    <w:name w:val="documentdescription"/>
    <w:basedOn w:val="Normale"/>
    <w:uiPriority w:val="99"/>
    <w:rsid w:val="00570840"/>
    <w:pPr>
      <w:spacing w:before="100" w:beforeAutospacing="1" w:after="100" w:afterAutospacing="1"/>
    </w:pPr>
  </w:style>
  <w:style w:type="table" w:styleId="Grigliatabella">
    <w:name w:val="Table Grid"/>
    <w:basedOn w:val="Tabellanormale"/>
    <w:rsid w:val="00355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rsid w:val="001302C9"/>
    <w:pPr>
      <w:tabs>
        <w:tab w:val="center" w:pos="4819"/>
        <w:tab w:val="right" w:pos="9638"/>
      </w:tabs>
    </w:pPr>
  </w:style>
  <w:style w:type="character" w:customStyle="1" w:styleId="IntestazioneCarattere">
    <w:name w:val="Intestazione Carattere"/>
    <w:link w:val="Intestazione"/>
    <w:uiPriority w:val="99"/>
    <w:rsid w:val="001302C9"/>
    <w:rPr>
      <w:sz w:val="24"/>
      <w:szCs w:val="24"/>
    </w:rPr>
  </w:style>
  <w:style w:type="paragraph" w:styleId="Pidipagina">
    <w:name w:val="footer"/>
    <w:basedOn w:val="Normale"/>
    <w:link w:val="PidipaginaCarattere"/>
    <w:uiPriority w:val="99"/>
    <w:rsid w:val="001302C9"/>
    <w:pPr>
      <w:tabs>
        <w:tab w:val="center" w:pos="4819"/>
        <w:tab w:val="right" w:pos="9638"/>
      </w:tabs>
    </w:pPr>
  </w:style>
  <w:style w:type="character" w:customStyle="1" w:styleId="PidipaginaCarattere">
    <w:name w:val="Piè di pagina Carattere"/>
    <w:link w:val="Pidipagina"/>
    <w:uiPriority w:val="99"/>
    <w:rsid w:val="001302C9"/>
    <w:rPr>
      <w:sz w:val="24"/>
      <w:szCs w:val="24"/>
    </w:rPr>
  </w:style>
  <w:style w:type="paragraph" w:styleId="Testofumetto">
    <w:name w:val="Balloon Text"/>
    <w:basedOn w:val="Normale"/>
    <w:link w:val="TestofumettoCarattere"/>
    <w:uiPriority w:val="99"/>
    <w:rsid w:val="001302C9"/>
    <w:rPr>
      <w:rFonts w:ascii="Tahoma" w:hAnsi="Tahoma" w:cs="Tahoma"/>
      <w:sz w:val="16"/>
      <w:szCs w:val="16"/>
    </w:rPr>
  </w:style>
  <w:style w:type="character" w:customStyle="1" w:styleId="TestofumettoCarattere">
    <w:name w:val="Testo fumetto Carattere"/>
    <w:link w:val="Testofumetto"/>
    <w:uiPriority w:val="99"/>
    <w:rsid w:val="001302C9"/>
    <w:rPr>
      <w:rFonts w:ascii="Tahoma" w:hAnsi="Tahoma" w:cs="Tahoma"/>
      <w:sz w:val="16"/>
      <w:szCs w:val="16"/>
    </w:rPr>
  </w:style>
  <w:style w:type="character" w:styleId="Collegamentoipertestuale">
    <w:name w:val="Hyperlink"/>
    <w:rsid w:val="001302C9"/>
    <w:rPr>
      <w:color w:val="0000FF"/>
      <w:u w:val="single"/>
    </w:rPr>
  </w:style>
  <w:style w:type="paragraph" w:styleId="Sottotitolo">
    <w:name w:val="Subtitle"/>
    <w:basedOn w:val="Normale"/>
    <w:link w:val="SottotitoloCarattere"/>
    <w:uiPriority w:val="11"/>
    <w:qFormat/>
    <w:rsid w:val="00800C63"/>
    <w:pPr>
      <w:jc w:val="center"/>
    </w:pPr>
    <w:rPr>
      <w:b/>
      <w:sz w:val="36"/>
      <w:szCs w:val="20"/>
    </w:rPr>
  </w:style>
  <w:style w:type="character" w:customStyle="1" w:styleId="SottotitoloCarattere">
    <w:name w:val="Sottotitolo Carattere"/>
    <w:link w:val="Sottotitolo"/>
    <w:uiPriority w:val="11"/>
    <w:rsid w:val="00800C63"/>
    <w:rPr>
      <w:b/>
      <w:sz w:val="36"/>
    </w:rPr>
  </w:style>
  <w:style w:type="character" w:styleId="Numeropagina">
    <w:name w:val="page number"/>
    <w:basedOn w:val="Carpredefinitoparagrafo"/>
    <w:rsid w:val="00800C63"/>
  </w:style>
  <w:style w:type="paragraph" w:styleId="Testonormale">
    <w:name w:val="Plain Text"/>
    <w:basedOn w:val="Normale"/>
    <w:link w:val="TestonormaleCarattere"/>
    <w:unhideWhenUsed/>
    <w:rsid w:val="00E758AA"/>
    <w:rPr>
      <w:rFonts w:ascii="Courier New" w:hAnsi="Courier New"/>
      <w:sz w:val="20"/>
      <w:szCs w:val="20"/>
    </w:rPr>
  </w:style>
  <w:style w:type="character" w:customStyle="1" w:styleId="TestonormaleCarattere">
    <w:name w:val="Testo normale Carattere"/>
    <w:link w:val="Testonormale"/>
    <w:rsid w:val="00E758AA"/>
    <w:rPr>
      <w:rFonts w:ascii="Courier New" w:hAnsi="Courier New"/>
    </w:rPr>
  </w:style>
  <w:style w:type="paragraph" w:styleId="NormaleWeb">
    <w:name w:val="Normal (Web)"/>
    <w:basedOn w:val="Normale"/>
    <w:uiPriority w:val="99"/>
    <w:unhideWhenUsed/>
    <w:rsid w:val="00894188"/>
    <w:pPr>
      <w:spacing w:before="100" w:beforeAutospacing="1" w:after="100" w:afterAutospacing="1"/>
    </w:pPr>
  </w:style>
  <w:style w:type="character" w:styleId="Enfasigrassetto">
    <w:name w:val="Strong"/>
    <w:uiPriority w:val="22"/>
    <w:qFormat/>
    <w:rsid w:val="00894188"/>
    <w:rPr>
      <w:b/>
      <w:bCs/>
    </w:rPr>
  </w:style>
  <w:style w:type="character" w:customStyle="1" w:styleId="Corpodeltesto">
    <w:name w:val="Corpo del testo_"/>
    <w:link w:val="Corpodeltesto5"/>
    <w:rsid w:val="006F6633"/>
    <w:rPr>
      <w:sz w:val="14"/>
      <w:szCs w:val="14"/>
      <w:shd w:val="clear" w:color="auto" w:fill="FFFFFF"/>
    </w:rPr>
  </w:style>
  <w:style w:type="character" w:customStyle="1" w:styleId="Intestazione2">
    <w:name w:val="Intestazione #2_"/>
    <w:link w:val="Intestazione20"/>
    <w:rsid w:val="006F6633"/>
    <w:rPr>
      <w:sz w:val="14"/>
      <w:szCs w:val="14"/>
      <w:shd w:val="clear" w:color="auto" w:fill="FFFFFF"/>
    </w:rPr>
  </w:style>
  <w:style w:type="character" w:customStyle="1" w:styleId="Corpodeltesto1">
    <w:name w:val="Corpo del testo1"/>
    <w:rsid w:val="006F6633"/>
    <w:rPr>
      <w:sz w:val="14"/>
      <w:szCs w:val="14"/>
      <w:u w:val="single"/>
      <w:shd w:val="clear" w:color="auto" w:fill="FFFFFF"/>
    </w:rPr>
  </w:style>
  <w:style w:type="paragraph" w:customStyle="1" w:styleId="Corpodeltesto5">
    <w:name w:val="Corpo del testo5"/>
    <w:basedOn w:val="Normale"/>
    <w:link w:val="Corpodeltesto"/>
    <w:rsid w:val="006F6633"/>
    <w:pPr>
      <w:shd w:val="clear" w:color="auto" w:fill="FFFFFF"/>
      <w:spacing w:line="0" w:lineRule="atLeast"/>
      <w:ind w:hanging="360"/>
    </w:pPr>
    <w:rPr>
      <w:sz w:val="14"/>
      <w:szCs w:val="14"/>
    </w:rPr>
  </w:style>
  <w:style w:type="paragraph" w:customStyle="1" w:styleId="Intestazione20">
    <w:name w:val="Intestazione #2"/>
    <w:basedOn w:val="Normale"/>
    <w:link w:val="Intestazione2"/>
    <w:rsid w:val="006F6633"/>
    <w:pPr>
      <w:shd w:val="clear" w:color="auto" w:fill="FFFFFF"/>
      <w:spacing w:before="300" w:line="0" w:lineRule="atLeast"/>
      <w:ind w:hanging="280"/>
      <w:outlineLvl w:val="1"/>
    </w:pPr>
    <w:rPr>
      <w:sz w:val="14"/>
      <w:szCs w:val="14"/>
    </w:rPr>
  </w:style>
  <w:style w:type="character" w:customStyle="1" w:styleId="Titolo4Carattere">
    <w:name w:val="Titolo 4 Carattere"/>
    <w:link w:val="Titolo4"/>
    <w:uiPriority w:val="9"/>
    <w:rsid w:val="001667E3"/>
    <w:rPr>
      <w:rFonts w:ascii="Calibri" w:hAnsi="Calibri"/>
      <w:b/>
      <w:bCs/>
      <w:sz w:val="28"/>
      <w:szCs w:val="28"/>
    </w:rPr>
  </w:style>
  <w:style w:type="character" w:customStyle="1" w:styleId="Intestazione22">
    <w:name w:val="Intestazione #2 (2)_"/>
    <w:link w:val="Intestazione220"/>
    <w:rsid w:val="004B5E43"/>
    <w:rPr>
      <w:sz w:val="14"/>
      <w:szCs w:val="14"/>
      <w:shd w:val="clear" w:color="auto" w:fill="FFFFFF"/>
    </w:rPr>
  </w:style>
  <w:style w:type="character" w:customStyle="1" w:styleId="CorpodeltestoGrassetto">
    <w:name w:val="Corpo del testo + Grassetto"/>
    <w:rsid w:val="004B5E43"/>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9">
    <w:name w:val="Corpo del testo (9)_"/>
    <w:link w:val="Corpodeltesto90"/>
    <w:rsid w:val="004B5E43"/>
    <w:rPr>
      <w:sz w:val="14"/>
      <w:szCs w:val="14"/>
      <w:shd w:val="clear" w:color="auto" w:fill="FFFFFF"/>
    </w:rPr>
  </w:style>
  <w:style w:type="character" w:customStyle="1" w:styleId="Corpodeltesto7">
    <w:name w:val="Corpo del testo (7)_"/>
    <w:link w:val="Corpodeltesto70"/>
    <w:rsid w:val="004B5E43"/>
    <w:rPr>
      <w:sz w:val="12"/>
      <w:szCs w:val="12"/>
      <w:shd w:val="clear" w:color="auto" w:fill="FFFFFF"/>
    </w:rPr>
  </w:style>
  <w:style w:type="character" w:customStyle="1" w:styleId="Corpodeltesto8">
    <w:name w:val="Corpo del testo (8)_"/>
    <w:link w:val="Corpodeltesto80"/>
    <w:rsid w:val="004B5E43"/>
    <w:rPr>
      <w:sz w:val="13"/>
      <w:szCs w:val="13"/>
      <w:shd w:val="clear" w:color="auto" w:fill="FFFFFF"/>
    </w:rPr>
  </w:style>
  <w:style w:type="character" w:customStyle="1" w:styleId="Corpodeltesto765ptGrassetto">
    <w:name w:val="Corpo del testo (7) + 6;5 pt;Grassetto"/>
    <w:rsid w:val="004B5E43"/>
    <w:rPr>
      <w:b/>
      <w:bCs/>
      <w:sz w:val="13"/>
      <w:szCs w:val="13"/>
      <w:shd w:val="clear" w:color="auto" w:fill="FFFFFF"/>
    </w:rPr>
  </w:style>
  <w:style w:type="paragraph" w:customStyle="1" w:styleId="Intestazione220">
    <w:name w:val="Intestazione #2 (2)"/>
    <w:basedOn w:val="Normale"/>
    <w:link w:val="Intestazione22"/>
    <w:rsid w:val="004B5E43"/>
    <w:pPr>
      <w:shd w:val="clear" w:color="auto" w:fill="FFFFFF"/>
      <w:spacing w:line="182" w:lineRule="exact"/>
      <w:ind w:hanging="360"/>
      <w:outlineLvl w:val="1"/>
    </w:pPr>
    <w:rPr>
      <w:sz w:val="14"/>
      <w:szCs w:val="14"/>
    </w:rPr>
  </w:style>
  <w:style w:type="paragraph" w:customStyle="1" w:styleId="Corpodeltesto90">
    <w:name w:val="Corpo del testo (9)"/>
    <w:basedOn w:val="Normale"/>
    <w:link w:val="Corpodeltesto9"/>
    <w:rsid w:val="004B5E43"/>
    <w:pPr>
      <w:shd w:val="clear" w:color="auto" w:fill="FFFFFF"/>
      <w:spacing w:line="0" w:lineRule="atLeast"/>
    </w:pPr>
    <w:rPr>
      <w:sz w:val="14"/>
      <w:szCs w:val="14"/>
    </w:rPr>
  </w:style>
  <w:style w:type="paragraph" w:customStyle="1" w:styleId="Corpodeltesto70">
    <w:name w:val="Corpo del testo (7)"/>
    <w:basedOn w:val="Normale"/>
    <w:link w:val="Corpodeltesto7"/>
    <w:rsid w:val="004B5E43"/>
    <w:pPr>
      <w:shd w:val="clear" w:color="auto" w:fill="FFFFFF"/>
      <w:spacing w:line="0" w:lineRule="atLeast"/>
      <w:jc w:val="center"/>
    </w:pPr>
    <w:rPr>
      <w:sz w:val="12"/>
      <w:szCs w:val="12"/>
    </w:rPr>
  </w:style>
  <w:style w:type="paragraph" w:customStyle="1" w:styleId="Corpodeltesto80">
    <w:name w:val="Corpo del testo (8)"/>
    <w:basedOn w:val="Normale"/>
    <w:link w:val="Corpodeltesto8"/>
    <w:rsid w:val="004B5E43"/>
    <w:pPr>
      <w:shd w:val="clear" w:color="auto" w:fill="FFFFFF"/>
      <w:spacing w:line="158" w:lineRule="exact"/>
      <w:jc w:val="center"/>
    </w:pPr>
    <w:rPr>
      <w:sz w:val="13"/>
      <w:szCs w:val="13"/>
    </w:rPr>
  </w:style>
  <w:style w:type="character" w:customStyle="1" w:styleId="Didascaliatabella">
    <w:name w:val="Didascalia tabella_"/>
    <w:link w:val="Didascaliatabella0"/>
    <w:rsid w:val="00A61AD8"/>
    <w:rPr>
      <w:sz w:val="14"/>
      <w:szCs w:val="14"/>
      <w:shd w:val="clear" w:color="auto" w:fill="FFFFFF"/>
    </w:rPr>
  </w:style>
  <w:style w:type="character" w:customStyle="1" w:styleId="Intestazione1">
    <w:name w:val="Intestazione #1_"/>
    <w:link w:val="Intestazione11"/>
    <w:rsid w:val="00A61AD8"/>
    <w:rPr>
      <w:rFonts w:ascii="Times New Roman" w:eastAsia="Times New Roman" w:hAnsi="Times New Roman" w:cs="Times New Roman"/>
      <w:b w:val="0"/>
      <w:bCs w:val="0"/>
      <w:i w:val="0"/>
      <w:iCs w:val="0"/>
      <w:smallCaps w:val="0"/>
      <w:strike w:val="0"/>
      <w:spacing w:val="0"/>
      <w:sz w:val="21"/>
      <w:szCs w:val="21"/>
    </w:rPr>
  </w:style>
  <w:style w:type="character" w:customStyle="1" w:styleId="Intestazione10">
    <w:name w:val="Intestazione #1"/>
    <w:rsid w:val="00A61AD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CorpodeltestoCorsivo">
    <w:name w:val="Corpo del testo + Corsivo"/>
    <w:rsid w:val="00A61AD8"/>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Corpodeltesto2">
    <w:name w:val="Corpo del testo2"/>
    <w:rsid w:val="00A61AD8"/>
    <w:rPr>
      <w:rFonts w:ascii="Times New Roman" w:eastAsia="Times New Roman" w:hAnsi="Times New Roman" w:cs="Times New Roman"/>
      <w:b w:val="0"/>
      <w:bCs w:val="0"/>
      <w:i w:val="0"/>
      <w:iCs w:val="0"/>
      <w:smallCaps w:val="0"/>
      <w:strike w:val="0"/>
      <w:spacing w:val="0"/>
      <w:sz w:val="14"/>
      <w:szCs w:val="14"/>
      <w:u w:val="single"/>
      <w:shd w:val="clear" w:color="auto" w:fill="FFFFFF"/>
    </w:rPr>
  </w:style>
  <w:style w:type="character" w:customStyle="1" w:styleId="Corpodeltesto9Nongrassetto">
    <w:name w:val="Corpo del testo (9) + Non grassetto"/>
    <w:rsid w:val="00A61AD8"/>
    <w:rPr>
      <w:rFonts w:ascii="Times New Roman" w:eastAsia="Times New Roman" w:hAnsi="Times New Roman" w:cs="Times New Roman"/>
      <w:b/>
      <w:bCs/>
      <w:i w:val="0"/>
      <w:iCs w:val="0"/>
      <w:smallCaps w:val="0"/>
      <w:strike w:val="0"/>
      <w:spacing w:val="0"/>
      <w:sz w:val="14"/>
      <w:szCs w:val="14"/>
      <w:shd w:val="clear" w:color="auto" w:fill="FFFFFF"/>
    </w:rPr>
  </w:style>
  <w:style w:type="character" w:customStyle="1" w:styleId="Corpodeltesto3">
    <w:name w:val="Corpo del testo3"/>
    <w:rsid w:val="00A61AD8"/>
    <w:rPr>
      <w:rFonts w:ascii="Times New Roman" w:eastAsia="Times New Roman" w:hAnsi="Times New Roman" w:cs="Times New Roman"/>
      <w:b w:val="0"/>
      <w:bCs w:val="0"/>
      <w:i w:val="0"/>
      <w:iCs w:val="0"/>
      <w:smallCaps w:val="0"/>
      <w:strike w:val="0"/>
      <w:spacing w:val="0"/>
      <w:sz w:val="14"/>
      <w:szCs w:val="14"/>
      <w:shd w:val="clear" w:color="auto" w:fill="FFFFFF"/>
    </w:rPr>
  </w:style>
  <w:style w:type="character" w:customStyle="1" w:styleId="Intestazione2Corsivo">
    <w:name w:val="Intestazione #2 + Corsivo"/>
    <w:rsid w:val="00A61AD8"/>
    <w:rPr>
      <w:rFonts w:ascii="Times New Roman" w:eastAsia="Times New Roman" w:hAnsi="Times New Roman" w:cs="Times New Roman"/>
      <w:b w:val="0"/>
      <w:bCs w:val="0"/>
      <w:i/>
      <w:iCs/>
      <w:smallCaps w:val="0"/>
      <w:strike w:val="0"/>
      <w:spacing w:val="0"/>
      <w:sz w:val="14"/>
      <w:szCs w:val="14"/>
      <w:shd w:val="clear" w:color="auto" w:fill="FFFFFF"/>
    </w:rPr>
  </w:style>
  <w:style w:type="character" w:customStyle="1" w:styleId="Didascaliatabella2">
    <w:name w:val="Didascalia tabella (2)_"/>
    <w:link w:val="Didascaliatabella20"/>
    <w:rsid w:val="00A61AD8"/>
    <w:rPr>
      <w:sz w:val="14"/>
      <w:szCs w:val="14"/>
      <w:shd w:val="clear" w:color="auto" w:fill="FFFFFF"/>
    </w:rPr>
  </w:style>
  <w:style w:type="character" w:customStyle="1" w:styleId="Corpodeltesto10">
    <w:name w:val="Corpo del testo (10)_"/>
    <w:link w:val="Corpodeltesto100"/>
    <w:rsid w:val="00A61AD8"/>
    <w:rPr>
      <w:sz w:val="14"/>
      <w:szCs w:val="14"/>
      <w:shd w:val="clear" w:color="auto" w:fill="FFFFFF"/>
    </w:rPr>
  </w:style>
  <w:style w:type="character" w:customStyle="1" w:styleId="Corpodeltesto10Noncorsivo">
    <w:name w:val="Corpo del testo (10) + Non corsivo"/>
    <w:rsid w:val="00A61AD8"/>
    <w:rPr>
      <w:i/>
      <w:iCs/>
      <w:sz w:val="14"/>
      <w:szCs w:val="14"/>
      <w:shd w:val="clear" w:color="auto" w:fill="FFFFFF"/>
    </w:rPr>
  </w:style>
  <w:style w:type="character" w:customStyle="1" w:styleId="Corpodeltesto4">
    <w:name w:val="Corpo del testo4"/>
    <w:rsid w:val="00A61AD8"/>
    <w:rPr>
      <w:rFonts w:ascii="Times New Roman" w:eastAsia="Times New Roman" w:hAnsi="Times New Roman" w:cs="Times New Roman"/>
      <w:b w:val="0"/>
      <w:bCs w:val="0"/>
      <w:i w:val="0"/>
      <w:iCs w:val="0"/>
      <w:smallCaps w:val="0"/>
      <w:strike w:val="0"/>
      <w:spacing w:val="0"/>
      <w:sz w:val="14"/>
      <w:szCs w:val="14"/>
      <w:u w:val="single"/>
      <w:shd w:val="clear" w:color="auto" w:fill="FFFFFF"/>
    </w:rPr>
  </w:style>
  <w:style w:type="paragraph" w:customStyle="1" w:styleId="Didascaliatabella0">
    <w:name w:val="Didascalia tabella"/>
    <w:basedOn w:val="Normale"/>
    <w:link w:val="Didascaliatabella"/>
    <w:rsid w:val="00A61AD8"/>
    <w:pPr>
      <w:shd w:val="clear" w:color="auto" w:fill="FFFFFF"/>
      <w:spacing w:line="0" w:lineRule="atLeast"/>
    </w:pPr>
    <w:rPr>
      <w:sz w:val="14"/>
      <w:szCs w:val="14"/>
    </w:rPr>
  </w:style>
  <w:style w:type="paragraph" w:customStyle="1" w:styleId="Didascaliatabella20">
    <w:name w:val="Didascalia tabella (2)"/>
    <w:basedOn w:val="Normale"/>
    <w:link w:val="Didascaliatabella2"/>
    <w:rsid w:val="00A61AD8"/>
    <w:pPr>
      <w:shd w:val="clear" w:color="auto" w:fill="FFFFFF"/>
      <w:spacing w:line="0" w:lineRule="atLeast"/>
    </w:pPr>
    <w:rPr>
      <w:sz w:val="14"/>
      <w:szCs w:val="14"/>
    </w:rPr>
  </w:style>
  <w:style w:type="paragraph" w:customStyle="1" w:styleId="Corpodeltesto100">
    <w:name w:val="Corpo del testo (10)"/>
    <w:basedOn w:val="Normale"/>
    <w:link w:val="Corpodeltesto10"/>
    <w:rsid w:val="00A61AD8"/>
    <w:pPr>
      <w:shd w:val="clear" w:color="auto" w:fill="FFFFFF"/>
      <w:spacing w:line="182" w:lineRule="exact"/>
    </w:pPr>
    <w:rPr>
      <w:sz w:val="14"/>
      <w:szCs w:val="14"/>
    </w:rPr>
  </w:style>
  <w:style w:type="character" w:customStyle="1" w:styleId="Titolo1Carattere">
    <w:name w:val="Titolo 1 Carattere"/>
    <w:link w:val="Titolo1"/>
    <w:uiPriority w:val="9"/>
    <w:rsid w:val="00F3650E"/>
    <w:rPr>
      <w:rFonts w:eastAsia="Arial Unicode MS"/>
      <w:sz w:val="24"/>
    </w:rPr>
  </w:style>
  <w:style w:type="paragraph" w:customStyle="1" w:styleId="NormaleArial">
    <w:name w:val="Normale + Arial"/>
    <w:aliases w:val="12 pt,Giustificato,Ridotta  0,5 pt,Interlinea 1,5 righe"/>
    <w:basedOn w:val="Normale"/>
    <w:rsid w:val="00F3650E"/>
    <w:pPr>
      <w:spacing w:line="360" w:lineRule="auto"/>
      <w:jc w:val="both"/>
    </w:pPr>
    <w:rPr>
      <w:rFonts w:ascii="Arial" w:hAnsi="Arial" w:cs="Arial"/>
      <w:spacing w:val="-8"/>
    </w:rPr>
  </w:style>
  <w:style w:type="character" w:styleId="Enfasicorsivo">
    <w:name w:val="Emphasis"/>
    <w:uiPriority w:val="20"/>
    <w:qFormat/>
    <w:rsid w:val="004D326D"/>
    <w:rPr>
      <w:i/>
      <w:iCs/>
    </w:rPr>
  </w:style>
  <w:style w:type="character" w:customStyle="1" w:styleId="apple-style-span">
    <w:name w:val="apple-style-span"/>
    <w:rsid w:val="00C41857"/>
    <w:rPr>
      <w:lang w:val="it-IT"/>
    </w:rPr>
  </w:style>
  <w:style w:type="character" w:customStyle="1" w:styleId="Titolo2Carattere">
    <w:name w:val="Titolo 2 Carattere"/>
    <w:link w:val="Titolo2"/>
    <w:rsid w:val="00E044D9"/>
    <w:rPr>
      <w:rFonts w:ascii="Cambria" w:eastAsia="Times New Roman" w:hAnsi="Cambria" w:cs="Times New Roman"/>
      <w:b/>
      <w:bCs/>
      <w:i/>
      <w:iCs/>
      <w:sz w:val="28"/>
      <w:szCs w:val="28"/>
    </w:rPr>
  </w:style>
  <w:style w:type="paragraph" w:styleId="Corpotesto">
    <w:name w:val="Body Text"/>
    <w:basedOn w:val="Normale"/>
    <w:link w:val="CorpotestoCarattere1"/>
    <w:rsid w:val="000939B2"/>
    <w:pPr>
      <w:jc w:val="both"/>
    </w:pPr>
  </w:style>
  <w:style w:type="character" w:customStyle="1" w:styleId="CorpotestoCarattere1">
    <w:name w:val="Corpo testo Carattere1"/>
    <w:link w:val="Corpotesto"/>
    <w:rsid w:val="000939B2"/>
    <w:rPr>
      <w:sz w:val="24"/>
      <w:szCs w:val="24"/>
    </w:rPr>
  </w:style>
  <w:style w:type="paragraph" w:customStyle="1" w:styleId="Default">
    <w:name w:val="Default"/>
    <w:rsid w:val="000D149C"/>
    <w:pPr>
      <w:autoSpaceDE w:val="0"/>
      <w:autoSpaceDN w:val="0"/>
      <w:adjustRightInd w:val="0"/>
    </w:pPr>
    <w:rPr>
      <w:rFonts w:ascii="Verdana" w:hAnsi="Verdana" w:cs="Verdana"/>
      <w:color w:val="000000"/>
      <w:sz w:val="24"/>
      <w:szCs w:val="24"/>
    </w:rPr>
  </w:style>
  <w:style w:type="paragraph" w:customStyle="1" w:styleId="Grigliamedia21">
    <w:name w:val="Griglia media 21"/>
    <w:uiPriority w:val="1"/>
    <w:qFormat/>
    <w:rsid w:val="00CF6BC0"/>
    <w:rPr>
      <w:rFonts w:ascii="Calibri" w:eastAsia="Calibri" w:hAnsi="Calibri"/>
      <w:sz w:val="22"/>
      <w:szCs w:val="22"/>
      <w:lang w:eastAsia="en-US"/>
    </w:rPr>
  </w:style>
  <w:style w:type="paragraph" w:customStyle="1" w:styleId="p1">
    <w:name w:val="p1"/>
    <w:basedOn w:val="Normale"/>
    <w:rsid w:val="00C76276"/>
    <w:pPr>
      <w:spacing w:line="345" w:lineRule="atLeast"/>
      <w:ind w:left="3186"/>
      <w:jc w:val="right"/>
    </w:pPr>
    <w:rPr>
      <w:rFonts w:ascii="Arial" w:hAnsi="Arial" w:cs="Arial"/>
      <w:sz w:val="18"/>
      <w:szCs w:val="18"/>
    </w:rPr>
  </w:style>
  <w:style w:type="paragraph" w:customStyle="1" w:styleId="p2">
    <w:name w:val="p2"/>
    <w:basedOn w:val="Normale"/>
    <w:rsid w:val="00C76276"/>
    <w:pPr>
      <w:spacing w:line="270" w:lineRule="atLeast"/>
      <w:jc w:val="right"/>
    </w:pPr>
    <w:rPr>
      <w:rFonts w:ascii="Arial" w:hAnsi="Arial" w:cs="Arial"/>
      <w:sz w:val="18"/>
      <w:szCs w:val="18"/>
    </w:rPr>
  </w:style>
  <w:style w:type="paragraph" w:customStyle="1" w:styleId="p3">
    <w:name w:val="p3"/>
    <w:basedOn w:val="Normale"/>
    <w:rsid w:val="00C76276"/>
    <w:pPr>
      <w:spacing w:line="270" w:lineRule="atLeast"/>
      <w:jc w:val="both"/>
    </w:pPr>
    <w:rPr>
      <w:rFonts w:ascii="Arial" w:hAnsi="Arial" w:cs="Arial"/>
      <w:sz w:val="18"/>
      <w:szCs w:val="18"/>
    </w:rPr>
  </w:style>
  <w:style w:type="paragraph" w:customStyle="1" w:styleId="p4">
    <w:name w:val="p4"/>
    <w:basedOn w:val="Normale"/>
    <w:rsid w:val="00C76276"/>
    <w:pPr>
      <w:spacing w:line="270" w:lineRule="atLeast"/>
      <w:jc w:val="both"/>
    </w:pPr>
    <w:rPr>
      <w:rFonts w:ascii="Arial" w:hAnsi="Arial" w:cs="Arial"/>
      <w:sz w:val="18"/>
      <w:szCs w:val="18"/>
    </w:rPr>
  </w:style>
  <w:style w:type="paragraph" w:customStyle="1" w:styleId="p5">
    <w:name w:val="p5"/>
    <w:basedOn w:val="Normale"/>
    <w:rsid w:val="00C76276"/>
    <w:pPr>
      <w:spacing w:line="270" w:lineRule="atLeast"/>
      <w:jc w:val="center"/>
    </w:pPr>
    <w:rPr>
      <w:rFonts w:ascii="Arial" w:hAnsi="Arial" w:cs="Arial"/>
      <w:sz w:val="18"/>
      <w:szCs w:val="18"/>
    </w:rPr>
  </w:style>
  <w:style w:type="paragraph" w:customStyle="1" w:styleId="p6">
    <w:name w:val="p6"/>
    <w:basedOn w:val="Normale"/>
    <w:rsid w:val="00C76276"/>
    <w:pPr>
      <w:spacing w:line="270" w:lineRule="atLeast"/>
      <w:jc w:val="center"/>
    </w:pPr>
    <w:rPr>
      <w:rFonts w:ascii="Arial" w:hAnsi="Arial" w:cs="Arial"/>
      <w:sz w:val="18"/>
      <w:szCs w:val="18"/>
    </w:rPr>
  </w:style>
  <w:style w:type="paragraph" w:customStyle="1" w:styleId="p7">
    <w:name w:val="p7"/>
    <w:basedOn w:val="Normale"/>
    <w:rsid w:val="00C76276"/>
    <w:pPr>
      <w:spacing w:line="270" w:lineRule="atLeast"/>
    </w:pPr>
    <w:rPr>
      <w:rFonts w:ascii="Arial" w:hAnsi="Arial" w:cs="Arial"/>
      <w:sz w:val="18"/>
      <w:szCs w:val="18"/>
    </w:rPr>
  </w:style>
  <w:style w:type="paragraph" w:customStyle="1" w:styleId="p8">
    <w:name w:val="p8"/>
    <w:basedOn w:val="Normale"/>
    <w:rsid w:val="00C76276"/>
    <w:pPr>
      <w:spacing w:line="270" w:lineRule="atLeast"/>
    </w:pPr>
    <w:rPr>
      <w:rFonts w:ascii="Arial" w:hAnsi="Arial" w:cs="Arial"/>
      <w:sz w:val="18"/>
      <w:szCs w:val="18"/>
    </w:rPr>
  </w:style>
  <w:style w:type="paragraph" w:customStyle="1" w:styleId="p9">
    <w:name w:val="p9"/>
    <w:basedOn w:val="Normale"/>
    <w:rsid w:val="00C76276"/>
    <w:pPr>
      <w:spacing w:line="180" w:lineRule="atLeast"/>
      <w:jc w:val="center"/>
    </w:pPr>
    <w:rPr>
      <w:rFonts w:ascii="Arial" w:hAnsi="Arial" w:cs="Arial"/>
      <w:sz w:val="18"/>
      <w:szCs w:val="18"/>
    </w:rPr>
  </w:style>
  <w:style w:type="character" w:customStyle="1" w:styleId="s1">
    <w:name w:val="s1"/>
    <w:rsid w:val="00C76276"/>
    <w:rPr>
      <w:u w:val="single"/>
    </w:rPr>
  </w:style>
  <w:style w:type="character" w:customStyle="1" w:styleId="s2">
    <w:name w:val="s2"/>
    <w:rsid w:val="00C76276"/>
    <w:rPr>
      <w:rFonts w:ascii="Times New Roman" w:hAnsi="Times New Roman" w:cs="Times New Roman" w:hint="default"/>
      <w:sz w:val="17"/>
      <w:szCs w:val="17"/>
    </w:rPr>
  </w:style>
  <w:style w:type="character" w:customStyle="1" w:styleId="apple-converted-space">
    <w:name w:val="apple-converted-space"/>
    <w:rsid w:val="00C76276"/>
  </w:style>
  <w:style w:type="paragraph" w:customStyle="1" w:styleId="Elencoacolori-Colore11">
    <w:name w:val="Elenco a colori - Colore 11"/>
    <w:basedOn w:val="Normale"/>
    <w:uiPriority w:val="34"/>
    <w:qFormat/>
    <w:rsid w:val="00FD0D2C"/>
    <w:pPr>
      <w:spacing w:after="200" w:line="276" w:lineRule="auto"/>
      <w:ind w:left="720"/>
      <w:contextualSpacing/>
    </w:pPr>
    <w:rPr>
      <w:rFonts w:ascii="Calibri" w:eastAsia="Calibri" w:hAnsi="Calibri"/>
      <w:sz w:val="22"/>
      <w:szCs w:val="22"/>
      <w:lang w:eastAsia="en-US"/>
    </w:rPr>
  </w:style>
  <w:style w:type="paragraph" w:styleId="Testodelblocco">
    <w:name w:val="Block Text"/>
    <w:basedOn w:val="Normale"/>
    <w:rsid w:val="00FD0D2C"/>
    <w:pPr>
      <w:spacing w:line="479" w:lineRule="atLeast"/>
      <w:ind w:left="709" w:right="2664"/>
    </w:pPr>
    <w:rPr>
      <w:rFonts w:ascii="Courier New" w:hAnsi="Courier New"/>
      <w:sz w:val="23"/>
      <w:szCs w:val="20"/>
    </w:rPr>
  </w:style>
  <w:style w:type="character" w:customStyle="1" w:styleId="apple-tab-span">
    <w:name w:val="apple-tab-span"/>
    <w:rsid w:val="007F2762"/>
  </w:style>
  <w:style w:type="character" w:customStyle="1" w:styleId="s3">
    <w:name w:val="s3"/>
    <w:rsid w:val="003F7287"/>
    <w:rPr>
      <w:rFonts w:ascii="Helvetica" w:hAnsi="Helvetica" w:hint="default"/>
      <w:sz w:val="17"/>
      <w:szCs w:val="17"/>
    </w:rPr>
  </w:style>
  <w:style w:type="paragraph" w:customStyle="1" w:styleId="Normale1">
    <w:name w:val="Normale1"/>
    <w:uiPriority w:val="99"/>
    <w:rsid w:val="00851EA0"/>
    <w:pPr>
      <w:spacing w:line="276" w:lineRule="auto"/>
    </w:pPr>
    <w:rPr>
      <w:rFonts w:ascii="Arial" w:eastAsia="Arial" w:hAnsi="Arial" w:cs="Arial"/>
      <w:color w:val="000000"/>
      <w:sz w:val="22"/>
      <w:szCs w:val="22"/>
    </w:rPr>
  </w:style>
  <w:style w:type="paragraph" w:styleId="Paragrafoelenco">
    <w:name w:val="List Paragraph"/>
    <w:basedOn w:val="Normale"/>
    <w:uiPriority w:val="34"/>
    <w:qFormat/>
    <w:rsid w:val="001365AA"/>
    <w:pPr>
      <w:ind w:left="720"/>
      <w:contextualSpacing/>
    </w:pPr>
    <w:rPr>
      <w:rFonts w:ascii="Calibri" w:hAnsi="Calibri"/>
    </w:rPr>
  </w:style>
  <w:style w:type="paragraph" w:customStyle="1" w:styleId="a">
    <w:basedOn w:val="Normale"/>
    <w:next w:val="Corpotesto"/>
    <w:link w:val="CorpodeltestoCarattere"/>
    <w:rsid w:val="00200114"/>
    <w:pPr>
      <w:jc w:val="both"/>
    </w:pPr>
  </w:style>
  <w:style w:type="character" w:customStyle="1" w:styleId="CorpodeltestoCarattere">
    <w:name w:val="Corpo del testo Carattere"/>
    <w:basedOn w:val="Carpredefinitoparagrafo"/>
    <w:link w:val="a"/>
    <w:uiPriority w:val="99"/>
    <w:rsid w:val="00200114"/>
    <w:rPr>
      <w:sz w:val="24"/>
      <w:szCs w:val="24"/>
    </w:rPr>
  </w:style>
  <w:style w:type="paragraph" w:customStyle="1" w:styleId="Titolo31">
    <w:name w:val="Titolo 31"/>
    <w:basedOn w:val="Normale"/>
    <w:qFormat/>
    <w:rsid w:val="00200114"/>
    <w:pPr>
      <w:widowControl w:val="0"/>
      <w:ind w:left="1790" w:hanging="360"/>
      <w:outlineLvl w:val="3"/>
    </w:pPr>
    <w:rPr>
      <w:sz w:val="20"/>
      <w:szCs w:val="20"/>
      <w:lang w:val="en-US" w:eastAsia="en-US"/>
    </w:rPr>
  </w:style>
  <w:style w:type="paragraph" w:customStyle="1" w:styleId="Titolo41">
    <w:name w:val="Titolo 41"/>
    <w:basedOn w:val="Normale"/>
    <w:uiPriority w:val="1"/>
    <w:qFormat/>
    <w:rsid w:val="00200114"/>
    <w:pPr>
      <w:widowControl w:val="0"/>
      <w:ind w:left="712" w:right="57"/>
      <w:outlineLvl w:val="4"/>
    </w:pPr>
    <w:rPr>
      <w:sz w:val="18"/>
      <w:szCs w:val="18"/>
      <w:lang w:val="en-US" w:eastAsia="en-US"/>
    </w:rPr>
  </w:style>
  <w:style w:type="paragraph" w:customStyle="1" w:styleId="Titolo51">
    <w:name w:val="Titolo 51"/>
    <w:basedOn w:val="Normale"/>
    <w:uiPriority w:val="1"/>
    <w:qFormat/>
    <w:rsid w:val="00200114"/>
    <w:pPr>
      <w:widowControl w:val="0"/>
      <w:ind w:left="712"/>
      <w:jc w:val="both"/>
      <w:outlineLvl w:val="5"/>
    </w:pPr>
    <w:rPr>
      <w:rFonts w:ascii="Verdana" w:eastAsia="Verdana" w:hAnsi="Verdana" w:cs="Verdana"/>
      <w:b/>
      <w:bCs/>
      <w:sz w:val="14"/>
      <w:szCs w:val="14"/>
      <w:lang w:val="en-US" w:eastAsia="en-US"/>
    </w:rPr>
  </w:style>
  <w:style w:type="paragraph" w:customStyle="1" w:styleId="a0">
    <w:basedOn w:val="Normale"/>
    <w:next w:val="Corpotesto"/>
    <w:rsid w:val="00C651C5"/>
    <w:pPr>
      <w:jc w:val="both"/>
    </w:pPr>
  </w:style>
  <w:style w:type="paragraph" w:styleId="Testonotaapidipagina">
    <w:name w:val="footnote text"/>
    <w:basedOn w:val="Normale"/>
    <w:link w:val="TestonotaapidipaginaCarattere"/>
    <w:rsid w:val="001D5301"/>
    <w:pPr>
      <w:spacing w:after="200" w:line="276" w:lineRule="auto"/>
    </w:pPr>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rsid w:val="001D5301"/>
    <w:rPr>
      <w:rFonts w:ascii="Calibri" w:eastAsia="Calibri" w:hAnsi="Calibri"/>
      <w:lang w:eastAsia="en-US"/>
    </w:rPr>
  </w:style>
  <w:style w:type="character" w:styleId="Rimandonotaapidipagina">
    <w:name w:val="footnote reference"/>
    <w:rsid w:val="001D5301"/>
    <w:rPr>
      <w:vertAlign w:val="superscript"/>
    </w:rPr>
  </w:style>
  <w:style w:type="character" w:customStyle="1" w:styleId="Titolo9Carattere">
    <w:name w:val="Titolo 9 Carattere"/>
    <w:basedOn w:val="Carpredefinitoparagrafo"/>
    <w:link w:val="Titolo9"/>
    <w:uiPriority w:val="9"/>
    <w:rsid w:val="0035799A"/>
    <w:rPr>
      <w:rFonts w:asciiTheme="majorHAnsi" w:eastAsiaTheme="majorEastAsia" w:hAnsiTheme="majorHAnsi" w:cstheme="majorBidi"/>
      <w:i/>
      <w:iCs/>
      <w:color w:val="272727" w:themeColor="text1" w:themeTint="D8"/>
      <w:sz w:val="21"/>
      <w:szCs w:val="21"/>
    </w:rPr>
  </w:style>
  <w:style w:type="character" w:customStyle="1" w:styleId="Titolo3Carattere">
    <w:name w:val="Titolo 3 Carattere"/>
    <w:basedOn w:val="Carpredefinitoparagrafo"/>
    <w:link w:val="Titolo3"/>
    <w:uiPriority w:val="9"/>
    <w:rsid w:val="0035799A"/>
    <w:rPr>
      <w:rFonts w:ascii="Cambria" w:hAnsi="Cambria"/>
      <w:b/>
      <w:bCs/>
      <w:sz w:val="26"/>
      <w:szCs w:val="26"/>
    </w:rPr>
  </w:style>
  <w:style w:type="character" w:customStyle="1" w:styleId="Titolo5Carattere">
    <w:name w:val="Titolo 5 Carattere"/>
    <w:basedOn w:val="Carpredefinitoparagrafo"/>
    <w:link w:val="Titolo5"/>
    <w:uiPriority w:val="9"/>
    <w:rsid w:val="0035799A"/>
    <w:rPr>
      <w:rFonts w:ascii="Calibri" w:hAnsi="Calibri"/>
      <w:b/>
      <w:bCs/>
      <w:i/>
      <w:iCs/>
      <w:sz w:val="26"/>
      <w:szCs w:val="26"/>
    </w:rPr>
  </w:style>
  <w:style w:type="character" w:customStyle="1" w:styleId="Titolo6Carattere">
    <w:name w:val="Titolo 6 Carattere"/>
    <w:basedOn w:val="Carpredefinitoparagrafo"/>
    <w:link w:val="Titolo6"/>
    <w:uiPriority w:val="9"/>
    <w:rsid w:val="0035799A"/>
    <w:rPr>
      <w:rFonts w:ascii="Calibri" w:hAnsi="Calibri"/>
      <w:b/>
      <w:bCs/>
      <w:sz w:val="22"/>
      <w:szCs w:val="22"/>
    </w:rPr>
  </w:style>
  <w:style w:type="character" w:customStyle="1" w:styleId="Titolo7Carattere">
    <w:name w:val="Titolo 7 Carattere"/>
    <w:basedOn w:val="Carpredefinitoparagrafo"/>
    <w:link w:val="Titolo7"/>
    <w:uiPriority w:val="9"/>
    <w:rsid w:val="0035799A"/>
    <w:rPr>
      <w:rFonts w:ascii="Calibri" w:hAnsi="Calibri"/>
      <w:sz w:val="24"/>
      <w:szCs w:val="24"/>
    </w:rPr>
  </w:style>
  <w:style w:type="character" w:customStyle="1" w:styleId="Titolo8Carattere">
    <w:name w:val="Titolo 8 Carattere"/>
    <w:basedOn w:val="Carpredefinitoparagrafo"/>
    <w:link w:val="Titolo8"/>
    <w:uiPriority w:val="9"/>
    <w:rsid w:val="0035799A"/>
    <w:rPr>
      <w:rFonts w:ascii="Calibri" w:hAnsi="Calibri"/>
      <w:i/>
      <w:iCs/>
      <w:sz w:val="24"/>
      <w:szCs w:val="24"/>
    </w:rPr>
  </w:style>
  <w:style w:type="character" w:customStyle="1" w:styleId="TitoloCarattere">
    <w:name w:val="Titolo Carattere"/>
    <w:link w:val="Titolo"/>
    <w:uiPriority w:val="10"/>
    <w:locked/>
    <w:rsid w:val="0035799A"/>
    <w:rPr>
      <w:sz w:val="32"/>
    </w:rPr>
  </w:style>
  <w:style w:type="paragraph" w:customStyle="1" w:styleId="BodyText22">
    <w:name w:val="Body Text 22"/>
    <w:basedOn w:val="Normale"/>
    <w:uiPriority w:val="99"/>
    <w:rsid w:val="0035799A"/>
    <w:pPr>
      <w:widowControl w:val="0"/>
      <w:overflowPunct w:val="0"/>
      <w:autoSpaceDE w:val="0"/>
      <w:autoSpaceDN w:val="0"/>
      <w:adjustRightInd w:val="0"/>
      <w:spacing w:after="80" w:line="288" w:lineRule="auto"/>
      <w:ind w:firstLine="709"/>
      <w:jc w:val="both"/>
    </w:pPr>
    <w:rPr>
      <w:rFonts w:ascii="Tahoma" w:hAnsi="Tahoma" w:cs="Tahoma"/>
    </w:rPr>
  </w:style>
  <w:style w:type="paragraph" w:customStyle="1" w:styleId="a1">
    <w:basedOn w:val="Normale"/>
    <w:next w:val="Corpotesto"/>
    <w:uiPriority w:val="99"/>
    <w:rsid w:val="0035799A"/>
  </w:style>
  <w:style w:type="paragraph" w:styleId="Corpodeltesto20">
    <w:name w:val="Body Text 2"/>
    <w:basedOn w:val="Normale"/>
    <w:link w:val="Corpodeltesto2Carattere"/>
    <w:uiPriority w:val="99"/>
    <w:rsid w:val="0035799A"/>
    <w:pPr>
      <w:spacing w:after="120" w:line="480" w:lineRule="auto"/>
    </w:pPr>
  </w:style>
  <w:style w:type="character" w:customStyle="1" w:styleId="Corpodeltesto2Carattere">
    <w:name w:val="Corpo del testo 2 Carattere"/>
    <w:basedOn w:val="Carpredefinitoparagrafo"/>
    <w:link w:val="Corpodeltesto20"/>
    <w:uiPriority w:val="99"/>
    <w:rsid w:val="0035799A"/>
    <w:rPr>
      <w:sz w:val="24"/>
      <w:szCs w:val="24"/>
    </w:rPr>
  </w:style>
  <w:style w:type="paragraph" w:customStyle="1" w:styleId="Style2">
    <w:name w:val="Style2"/>
    <w:basedOn w:val="Normale"/>
    <w:uiPriority w:val="99"/>
    <w:rsid w:val="0035799A"/>
    <w:pPr>
      <w:widowControl w:val="0"/>
      <w:autoSpaceDE w:val="0"/>
      <w:autoSpaceDN w:val="0"/>
      <w:adjustRightInd w:val="0"/>
    </w:pPr>
    <w:rPr>
      <w:rFonts w:ascii="Trebuchet MS" w:hAnsi="Trebuchet MS" w:cs="Trebuchet MS"/>
    </w:rPr>
  </w:style>
  <w:style w:type="paragraph" w:customStyle="1" w:styleId="Style3">
    <w:name w:val="Style3"/>
    <w:basedOn w:val="Normale"/>
    <w:uiPriority w:val="99"/>
    <w:rsid w:val="0035799A"/>
    <w:pPr>
      <w:widowControl w:val="0"/>
      <w:autoSpaceDE w:val="0"/>
      <w:autoSpaceDN w:val="0"/>
      <w:adjustRightInd w:val="0"/>
      <w:spacing w:line="250" w:lineRule="exact"/>
      <w:jc w:val="both"/>
    </w:pPr>
    <w:rPr>
      <w:rFonts w:ascii="Trebuchet MS" w:hAnsi="Trebuchet MS" w:cs="Trebuchet MS"/>
    </w:rPr>
  </w:style>
  <w:style w:type="paragraph" w:customStyle="1" w:styleId="Style4">
    <w:name w:val="Style4"/>
    <w:basedOn w:val="Normale"/>
    <w:uiPriority w:val="99"/>
    <w:rsid w:val="0035799A"/>
    <w:pPr>
      <w:widowControl w:val="0"/>
      <w:autoSpaceDE w:val="0"/>
      <w:autoSpaceDN w:val="0"/>
      <w:adjustRightInd w:val="0"/>
    </w:pPr>
    <w:rPr>
      <w:rFonts w:ascii="Trebuchet MS" w:hAnsi="Trebuchet MS" w:cs="Trebuchet MS"/>
    </w:rPr>
  </w:style>
  <w:style w:type="paragraph" w:customStyle="1" w:styleId="Style5">
    <w:name w:val="Style5"/>
    <w:basedOn w:val="Normale"/>
    <w:uiPriority w:val="99"/>
    <w:rsid w:val="0035799A"/>
    <w:pPr>
      <w:widowControl w:val="0"/>
      <w:autoSpaceDE w:val="0"/>
      <w:autoSpaceDN w:val="0"/>
      <w:adjustRightInd w:val="0"/>
    </w:pPr>
    <w:rPr>
      <w:rFonts w:ascii="Trebuchet MS" w:hAnsi="Trebuchet MS" w:cs="Trebuchet MS"/>
    </w:rPr>
  </w:style>
  <w:style w:type="paragraph" w:customStyle="1" w:styleId="Style6">
    <w:name w:val="Style6"/>
    <w:basedOn w:val="Normale"/>
    <w:uiPriority w:val="99"/>
    <w:rsid w:val="0035799A"/>
    <w:pPr>
      <w:widowControl w:val="0"/>
      <w:autoSpaceDE w:val="0"/>
      <w:autoSpaceDN w:val="0"/>
      <w:adjustRightInd w:val="0"/>
    </w:pPr>
    <w:rPr>
      <w:rFonts w:ascii="Trebuchet MS" w:hAnsi="Trebuchet MS" w:cs="Trebuchet MS"/>
    </w:rPr>
  </w:style>
  <w:style w:type="paragraph" w:customStyle="1" w:styleId="Style7">
    <w:name w:val="Style7"/>
    <w:basedOn w:val="Normale"/>
    <w:uiPriority w:val="99"/>
    <w:rsid w:val="0035799A"/>
    <w:pPr>
      <w:widowControl w:val="0"/>
      <w:autoSpaceDE w:val="0"/>
      <w:autoSpaceDN w:val="0"/>
      <w:adjustRightInd w:val="0"/>
      <w:spacing w:line="254" w:lineRule="exact"/>
    </w:pPr>
    <w:rPr>
      <w:rFonts w:ascii="Trebuchet MS" w:hAnsi="Trebuchet MS" w:cs="Trebuchet MS"/>
    </w:rPr>
  </w:style>
  <w:style w:type="paragraph" w:customStyle="1" w:styleId="Style8">
    <w:name w:val="Style8"/>
    <w:basedOn w:val="Normale"/>
    <w:uiPriority w:val="99"/>
    <w:rsid w:val="0035799A"/>
    <w:pPr>
      <w:widowControl w:val="0"/>
      <w:autoSpaceDE w:val="0"/>
      <w:autoSpaceDN w:val="0"/>
      <w:adjustRightInd w:val="0"/>
    </w:pPr>
    <w:rPr>
      <w:rFonts w:ascii="Trebuchet MS" w:hAnsi="Trebuchet MS" w:cs="Trebuchet MS"/>
    </w:rPr>
  </w:style>
  <w:style w:type="character" w:customStyle="1" w:styleId="FontStyle11">
    <w:name w:val="Font Style11"/>
    <w:uiPriority w:val="99"/>
    <w:rsid w:val="0035799A"/>
    <w:rPr>
      <w:rFonts w:ascii="Trebuchet MS" w:hAnsi="Trebuchet MS" w:cs="Trebuchet MS"/>
      <w:b/>
      <w:bCs/>
      <w:sz w:val="18"/>
      <w:szCs w:val="18"/>
    </w:rPr>
  </w:style>
  <w:style w:type="character" w:customStyle="1" w:styleId="FontStyle12">
    <w:name w:val="Font Style12"/>
    <w:uiPriority w:val="99"/>
    <w:rsid w:val="0035799A"/>
    <w:rPr>
      <w:rFonts w:ascii="Trebuchet MS" w:hAnsi="Trebuchet MS" w:cs="Trebuchet MS"/>
      <w:sz w:val="18"/>
      <w:szCs w:val="18"/>
    </w:rPr>
  </w:style>
  <w:style w:type="character" w:customStyle="1" w:styleId="FontStyle16">
    <w:name w:val="Font Style16"/>
    <w:uiPriority w:val="99"/>
    <w:rsid w:val="0035799A"/>
    <w:rPr>
      <w:rFonts w:ascii="Trebuchet MS" w:hAnsi="Trebuchet MS" w:cs="Trebuchet MS"/>
      <w:b/>
      <w:bCs/>
      <w:smallCaps/>
      <w:sz w:val="22"/>
      <w:szCs w:val="22"/>
    </w:rPr>
  </w:style>
  <w:style w:type="character" w:customStyle="1" w:styleId="FontStyle18">
    <w:name w:val="Font Style18"/>
    <w:uiPriority w:val="99"/>
    <w:rsid w:val="0035799A"/>
    <w:rPr>
      <w:rFonts w:ascii="Trebuchet MS" w:hAnsi="Trebuchet MS" w:cs="Trebuchet MS"/>
      <w:i/>
      <w:iCs/>
      <w:sz w:val="18"/>
      <w:szCs w:val="18"/>
    </w:rPr>
  </w:style>
  <w:style w:type="paragraph" w:customStyle="1" w:styleId="testomodulistica">
    <w:name w:val="testo modulistica"/>
    <w:basedOn w:val="Normale"/>
    <w:uiPriority w:val="99"/>
    <w:rsid w:val="0035799A"/>
    <w:pPr>
      <w:spacing w:line="300" w:lineRule="atLeast"/>
      <w:ind w:firstLine="180"/>
      <w:jc w:val="both"/>
    </w:pPr>
    <w:rPr>
      <w:rFonts w:ascii="Optima" w:hAnsi="Optima" w:cs="Optima"/>
      <w:sz w:val="22"/>
      <w:szCs w:val="22"/>
    </w:rPr>
  </w:style>
  <w:style w:type="paragraph" w:styleId="Rientrocorpodeltesto">
    <w:name w:val="Body Text Indent"/>
    <w:basedOn w:val="Normale"/>
    <w:link w:val="RientrocorpodeltestoCarattere"/>
    <w:uiPriority w:val="99"/>
    <w:rsid w:val="0035799A"/>
    <w:pPr>
      <w:spacing w:after="120"/>
      <w:ind w:left="283"/>
    </w:pPr>
  </w:style>
  <w:style w:type="character" w:customStyle="1" w:styleId="RientrocorpodeltestoCarattere">
    <w:name w:val="Rientro corpo del testo Carattere"/>
    <w:basedOn w:val="Carpredefinitoparagrafo"/>
    <w:link w:val="Rientrocorpodeltesto"/>
    <w:uiPriority w:val="99"/>
    <w:rsid w:val="0035799A"/>
    <w:rPr>
      <w:sz w:val="24"/>
      <w:szCs w:val="24"/>
    </w:rPr>
  </w:style>
  <w:style w:type="paragraph" w:styleId="Corpodeltesto30">
    <w:name w:val="Body Text 3"/>
    <w:basedOn w:val="Normale"/>
    <w:link w:val="Corpodeltesto3Carattere"/>
    <w:uiPriority w:val="99"/>
    <w:rsid w:val="0035799A"/>
    <w:pPr>
      <w:spacing w:after="120"/>
    </w:pPr>
    <w:rPr>
      <w:sz w:val="16"/>
      <w:szCs w:val="16"/>
    </w:rPr>
  </w:style>
  <w:style w:type="character" w:customStyle="1" w:styleId="Corpodeltesto3Carattere">
    <w:name w:val="Corpo del testo 3 Carattere"/>
    <w:basedOn w:val="Carpredefinitoparagrafo"/>
    <w:link w:val="Corpodeltesto30"/>
    <w:uiPriority w:val="99"/>
    <w:rsid w:val="0035799A"/>
    <w:rPr>
      <w:sz w:val="16"/>
      <w:szCs w:val="16"/>
    </w:rPr>
  </w:style>
  <w:style w:type="paragraph" w:styleId="Rientrocorpodeltesto2">
    <w:name w:val="Body Text Indent 2"/>
    <w:basedOn w:val="Normale"/>
    <w:link w:val="Rientrocorpodeltesto2Carattere"/>
    <w:uiPriority w:val="99"/>
    <w:rsid w:val="0035799A"/>
    <w:pPr>
      <w:spacing w:line="480" w:lineRule="auto"/>
      <w:ind w:left="720"/>
      <w:jc w:val="center"/>
    </w:pPr>
  </w:style>
  <w:style w:type="character" w:customStyle="1" w:styleId="Rientrocorpodeltesto2Carattere">
    <w:name w:val="Rientro corpo del testo 2 Carattere"/>
    <w:basedOn w:val="Carpredefinitoparagrafo"/>
    <w:link w:val="Rientrocorpodeltesto2"/>
    <w:uiPriority w:val="99"/>
    <w:rsid w:val="0035799A"/>
    <w:rPr>
      <w:sz w:val="24"/>
      <w:szCs w:val="24"/>
    </w:rPr>
  </w:style>
  <w:style w:type="paragraph" w:styleId="Rientrocorpodeltesto3">
    <w:name w:val="Body Text Indent 3"/>
    <w:basedOn w:val="Normale"/>
    <w:link w:val="Rientrocorpodeltesto3Carattere"/>
    <w:uiPriority w:val="99"/>
    <w:rsid w:val="0035799A"/>
    <w:pPr>
      <w:spacing w:line="480" w:lineRule="auto"/>
      <w:ind w:left="1440"/>
      <w:jc w:val="center"/>
    </w:pPr>
    <w:rPr>
      <w:sz w:val="16"/>
      <w:szCs w:val="16"/>
    </w:rPr>
  </w:style>
  <w:style w:type="character" w:customStyle="1" w:styleId="Rientrocorpodeltesto3Carattere">
    <w:name w:val="Rientro corpo del testo 3 Carattere"/>
    <w:basedOn w:val="Carpredefinitoparagrafo"/>
    <w:link w:val="Rientrocorpodeltesto3"/>
    <w:uiPriority w:val="99"/>
    <w:rsid w:val="0035799A"/>
    <w:rPr>
      <w:sz w:val="16"/>
      <w:szCs w:val="16"/>
    </w:rPr>
  </w:style>
  <w:style w:type="paragraph" w:customStyle="1" w:styleId="BodyText21">
    <w:name w:val="Body Text 21"/>
    <w:basedOn w:val="Normale"/>
    <w:uiPriority w:val="99"/>
    <w:rsid w:val="0035799A"/>
    <w:pPr>
      <w:jc w:val="both"/>
    </w:pPr>
    <w:rPr>
      <w:sz w:val="28"/>
      <w:szCs w:val="28"/>
    </w:rPr>
  </w:style>
  <w:style w:type="character" w:styleId="Collegamentovisitato">
    <w:name w:val="FollowedHyperlink"/>
    <w:uiPriority w:val="99"/>
    <w:rsid w:val="0035799A"/>
    <w:rPr>
      <w:color w:val="800080"/>
      <w:u w:val="single"/>
    </w:rPr>
  </w:style>
  <w:style w:type="paragraph" w:customStyle="1" w:styleId="CorpoTesto0">
    <w:name w:val="Corpo Testo"/>
    <w:basedOn w:val="Normale"/>
    <w:rsid w:val="0035799A"/>
    <w:pPr>
      <w:tabs>
        <w:tab w:val="left" w:pos="454"/>
        <w:tab w:val="left" w:pos="737"/>
      </w:tabs>
      <w:spacing w:line="360" w:lineRule="exact"/>
      <w:jc w:val="both"/>
    </w:pPr>
  </w:style>
  <w:style w:type="table" w:customStyle="1" w:styleId="Tabellagriglia5scura-colore61">
    <w:name w:val="Tabella griglia 5 scura - colore 61"/>
    <w:basedOn w:val="Tabellanormale"/>
    <w:uiPriority w:val="50"/>
    <w:rsid w:val="0006777E"/>
    <w:rPr>
      <w:rFonts w:asciiTheme="minorHAnsi" w:eastAsiaTheme="minorHAnsi"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ellagriglia4-colore11">
    <w:name w:val="Tabella griglia 4 - colore 11"/>
    <w:basedOn w:val="Tabellanormale"/>
    <w:uiPriority w:val="47"/>
    <w:rsid w:val="0099334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4-colore21">
    <w:name w:val="Tabella griglia 4 - colore 21"/>
    <w:basedOn w:val="Tabellanormale"/>
    <w:uiPriority w:val="47"/>
    <w:rsid w:val="0099334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agriglia5scura-colore11">
    <w:name w:val="Tabella griglia 5 scura - colore 11"/>
    <w:basedOn w:val="Tabellanormale"/>
    <w:uiPriority w:val="48"/>
    <w:rsid w:val="00993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ellagriglia5scura-colore41">
    <w:name w:val="Tabella griglia 5 scura - colore 41"/>
    <w:basedOn w:val="Tabellanormale"/>
    <w:uiPriority w:val="48"/>
    <w:rsid w:val="009933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ellagriglia6acolori-colore51">
    <w:name w:val="Tabella griglia 6 a colori - colore 51"/>
    <w:basedOn w:val="Tabellanormale"/>
    <w:uiPriority w:val="49"/>
    <w:rsid w:val="0099334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lagriglia6acolori-colore61">
    <w:name w:val="Tabella griglia 6 a colori - colore 61"/>
    <w:basedOn w:val="Tabellanormale"/>
    <w:uiPriority w:val="49"/>
    <w:rsid w:val="0099334B"/>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griglia6acolori-colore21">
    <w:name w:val="Tabella griglia 6 a colori - colore 21"/>
    <w:basedOn w:val="Tabellanormale"/>
    <w:uiPriority w:val="49"/>
    <w:rsid w:val="0099334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ellagriglia6acolori-colore11">
    <w:name w:val="Tabella griglia 6 a colori - colore 11"/>
    <w:basedOn w:val="Tabellanormale"/>
    <w:uiPriority w:val="49"/>
    <w:rsid w:val="0099334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1chiara-colore31">
    <w:name w:val="Tabella griglia 1 chiara - colore 31"/>
    <w:basedOn w:val="Tabellanormale"/>
    <w:uiPriority w:val="51"/>
    <w:rsid w:val="0099334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ellagriglia7acolori-colore51">
    <w:name w:val="Tabella griglia 7 a colori - colore 51"/>
    <w:basedOn w:val="Tabellanormale"/>
    <w:uiPriority w:val="50"/>
    <w:rsid w:val="0099334B"/>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Tabellagriglia7acolori-colore41">
    <w:name w:val="Tabella griglia 7 a colori - colore 41"/>
    <w:basedOn w:val="Tabellanormale"/>
    <w:uiPriority w:val="50"/>
    <w:rsid w:val="0099334B"/>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ellagriglia7acolori-colore21">
    <w:name w:val="Tabella griglia 7 a colori - colore 21"/>
    <w:basedOn w:val="Tabellanormale"/>
    <w:uiPriority w:val="50"/>
    <w:rsid w:val="0099334B"/>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Tabellagriglia2-colore51">
    <w:name w:val="Tabella griglia 2 - colore 51"/>
    <w:basedOn w:val="Tabellanormale"/>
    <w:uiPriority w:val="52"/>
    <w:rsid w:val="0099334B"/>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ellagriglia2-colore61">
    <w:name w:val="Tabella griglia 2 - colore 61"/>
    <w:basedOn w:val="Tabellanormale"/>
    <w:uiPriority w:val="52"/>
    <w:rsid w:val="0099334B"/>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elenco3-colore51">
    <w:name w:val="Tabella elenco 3 - colore 51"/>
    <w:basedOn w:val="Tabellanormale"/>
    <w:uiPriority w:val="46"/>
    <w:rsid w:val="0099334B"/>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ellaelenco3-colore61">
    <w:name w:val="Tabella elenco 3 - colore 61"/>
    <w:basedOn w:val="Tabellanormale"/>
    <w:uiPriority w:val="46"/>
    <w:rsid w:val="0099334B"/>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Tabellaelenco3-colore11">
    <w:name w:val="Tabella elenco 3 - colore 11"/>
    <w:basedOn w:val="Tabellanormale"/>
    <w:uiPriority w:val="46"/>
    <w:rsid w:val="0099334B"/>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Tabellaelenco4-colore51">
    <w:name w:val="Tabella elenco 4 - colore 51"/>
    <w:basedOn w:val="Tabellanormale"/>
    <w:uiPriority w:val="47"/>
    <w:rsid w:val="0099334B"/>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Menzionenonrisolta1">
    <w:name w:val="Menzione non risolta1"/>
    <w:basedOn w:val="Carpredefinitoparagrafo"/>
    <w:rsid w:val="006E34C0"/>
    <w:rPr>
      <w:color w:val="605E5C"/>
      <w:shd w:val="clear" w:color="auto" w:fill="E1DFDD"/>
    </w:rPr>
  </w:style>
  <w:style w:type="character" w:styleId="Titolodellibro">
    <w:name w:val="Book Title"/>
    <w:basedOn w:val="Carpredefinitoparagrafo"/>
    <w:uiPriority w:val="33"/>
    <w:qFormat/>
    <w:rsid w:val="00E2268D"/>
    <w:rPr>
      <w:rFonts w:cs="Times New Roman"/>
      <w:b/>
      <w:bCs/>
      <w:smallCaps/>
      <w:spacing w:val="5"/>
    </w:rPr>
  </w:style>
  <w:style w:type="paragraph" w:customStyle="1" w:styleId="Oggetto">
    <w:name w:val="Oggetto"/>
    <w:basedOn w:val="Corpotesto"/>
    <w:next w:val="Normale"/>
    <w:rsid w:val="00BB206A"/>
    <w:pPr>
      <w:pBdr>
        <w:bottom w:val="single" w:sz="6" w:space="1" w:color="auto"/>
      </w:pBdr>
      <w:spacing w:after="720"/>
    </w:pPr>
    <w:rPr>
      <w:b/>
      <w:sz w:val="20"/>
      <w:szCs w:val="20"/>
    </w:rPr>
  </w:style>
  <w:style w:type="paragraph" w:customStyle="1" w:styleId="Destinatarioprimariga">
    <w:name w:val="Destinatario prima riga"/>
    <w:basedOn w:val="Corpotesto"/>
    <w:rsid w:val="00BB206A"/>
    <w:pPr>
      <w:ind w:left="5664" w:firstLine="284"/>
    </w:pPr>
    <w:rPr>
      <w:b/>
      <w:sz w:val="20"/>
      <w:szCs w:val="20"/>
    </w:rPr>
  </w:style>
  <w:style w:type="paragraph" w:customStyle="1" w:styleId="Corpotesto1">
    <w:name w:val="Corpo testo1"/>
    <w:basedOn w:val="Normale"/>
    <w:link w:val="CorpotestoCarattere"/>
    <w:rsid w:val="00E44C9B"/>
    <w:pPr>
      <w:jc w:val="both"/>
    </w:pPr>
  </w:style>
  <w:style w:type="character" w:customStyle="1" w:styleId="CorpotestoCarattere">
    <w:name w:val="Corpo testo Carattere"/>
    <w:link w:val="Corpotesto1"/>
    <w:rsid w:val="00E44C9B"/>
    <w:rPr>
      <w:sz w:val="24"/>
      <w:szCs w:val="24"/>
    </w:rPr>
  </w:style>
  <w:style w:type="paragraph" w:customStyle="1" w:styleId="Sfondomedio1-Colore11">
    <w:name w:val="Sfondo medio 1 - Colore 11"/>
    <w:uiPriority w:val="1"/>
    <w:qFormat/>
    <w:rsid w:val="00E44C9B"/>
    <w:rPr>
      <w:rFonts w:ascii="Calibri" w:eastAsia="Calibri" w:hAnsi="Calibri"/>
      <w:sz w:val="22"/>
      <w:szCs w:val="22"/>
      <w:lang w:eastAsia="en-US"/>
    </w:rPr>
  </w:style>
  <w:style w:type="paragraph" w:customStyle="1" w:styleId="Grigliamedia1-Colore21">
    <w:name w:val="Griglia media 1 - Colore 21"/>
    <w:basedOn w:val="Normale"/>
    <w:uiPriority w:val="34"/>
    <w:qFormat/>
    <w:rsid w:val="00E44C9B"/>
    <w:pPr>
      <w:spacing w:after="200" w:line="276" w:lineRule="auto"/>
      <w:ind w:left="720"/>
      <w:contextualSpacing/>
    </w:pPr>
    <w:rPr>
      <w:rFonts w:ascii="Calibri" w:eastAsia="Calibri" w:hAnsi="Calibri"/>
      <w:sz w:val="22"/>
      <w:szCs w:val="22"/>
      <w:lang w:eastAsia="en-US"/>
    </w:rPr>
  </w:style>
  <w:style w:type="paragraph" w:customStyle="1" w:styleId="corpotesto10">
    <w:name w:val="corpo_testo1"/>
    <w:basedOn w:val="Normale"/>
    <w:rsid w:val="00E44C9B"/>
    <w:pPr>
      <w:spacing w:before="100" w:beforeAutospacing="1" w:after="100" w:afterAutospacing="1"/>
    </w:pPr>
    <w:rPr>
      <w:rFonts w:ascii="Times" w:hAnsi="Times"/>
      <w:sz w:val="20"/>
      <w:szCs w:val="20"/>
    </w:rPr>
  </w:style>
  <w:style w:type="paragraph" w:styleId="PreformattatoHTML">
    <w:name w:val="HTML Preformatted"/>
    <w:basedOn w:val="Normale"/>
    <w:link w:val="PreformattatoHTMLCarattere"/>
    <w:uiPriority w:val="99"/>
    <w:semiHidden/>
    <w:unhideWhenUsed/>
    <w:rsid w:val="00E44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E44C9B"/>
    <w:rPr>
      <w:rFonts w:ascii="Courier New" w:hAnsi="Courier New" w:cs="Courier New"/>
    </w:rPr>
  </w:style>
  <w:style w:type="paragraph" w:customStyle="1" w:styleId="Corpodeltesto22">
    <w:name w:val="Corpo del testo 22"/>
    <w:basedOn w:val="Normale"/>
    <w:rsid w:val="008670FE"/>
    <w:pPr>
      <w:widowControl w:val="0"/>
      <w:overflowPunct w:val="0"/>
      <w:autoSpaceDE w:val="0"/>
      <w:autoSpaceDN w:val="0"/>
      <w:adjustRightInd w:val="0"/>
      <w:spacing w:after="80" w:line="288" w:lineRule="auto"/>
      <w:ind w:firstLine="709"/>
      <w:jc w:val="both"/>
    </w:pPr>
    <w:rPr>
      <w:rFonts w:ascii="Tahoma" w:hAnsi="Tahoma"/>
      <w:szCs w:val="20"/>
    </w:rPr>
  </w:style>
  <w:style w:type="paragraph" w:customStyle="1" w:styleId="TxBrc2">
    <w:name w:val="TxBr_c2"/>
    <w:basedOn w:val="Normale"/>
    <w:uiPriority w:val="99"/>
    <w:rsid w:val="00056C91"/>
    <w:pPr>
      <w:widowControl w:val="0"/>
      <w:autoSpaceDE w:val="0"/>
      <w:autoSpaceDN w:val="0"/>
      <w:adjustRightInd w:val="0"/>
      <w:spacing w:line="240" w:lineRule="atLeast"/>
      <w:jc w:val="center"/>
    </w:pPr>
    <w:rPr>
      <w:lang w:val="en-US"/>
    </w:rPr>
  </w:style>
  <w:style w:type="character" w:customStyle="1" w:styleId="WW8Num17z0">
    <w:name w:val="WW8Num17z0"/>
    <w:rsid w:val="00056C91"/>
    <w:rPr>
      <w:rFonts w:ascii="Times New Roman" w:hAnsi="Times New Roman" w:cs="Times New Roman"/>
    </w:rPr>
  </w:style>
  <w:style w:type="character" w:customStyle="1" w:styleId="WW8Num20z1">
    <w:name w:val="WW8Num20z1"/>
    <w:rsid w:val="00056C91"/>
    <w:rPr>
      <w:rFonts w:ascii="Times New Roman" w:hAnsi="Times New Roman" w:cs="Courier New"/>
    </w:rPr>
  </w:style>
  <w:style w:type="character" w:customStyle="1" w:styleId="Absatz-Standardschriftart">
    <w:name w:val="Absatz-Standardschriftart"/>
    <w:rsid w:val="00056C91"/>
  </w:style>
  <w:style w:type="character" w:customStyle="1" w:styleId="WW-Absatz-Standardschriftart">
    <w:name w:val="WW-Absatz-Standardschriftart"/>
    <w:rsid w:val="00056C91"/>
  </w:style>
  <w:style w:type="character" w:customStyle="1" w:styleId="WW-Absatz-Standardschriftart1">
    <w:name w:val="WW-Absatz-Standardschriftart1"/>
    <w:rsid w:val="00056C91"/>
  </w:style>
  <w:style w:type="character" w:customStyle="1" w:styleId="WW-Absatz-Standardschriftart11">
    <w:name w:val="WW-Absatz-Standardschriftart11"/>
    <w:rsid w:val="00056C91"/>
  </w:style>
  <w:style w:type="character" w:customStyle="1" w:styleId="WW-Absatz-Standardschriftart111">
    <w:name w:val="WW-Absatz-Standardschriftart111"/>
    <w:rsid w:val="00056C91"/>
  </w:style>
  <w:style w:type="character" w:customStyle="1" w:styleId="WW-Absatz-Standardschriftart1111">
    <w:name w:val="WW-Absatz-Standardschriftart1111"/>
    <w:rsid w:val="00056C91"/>
  </w:style>
  <w:style w:type="character" w:customStyle="1" w:styleId="WW-Absatz-Standardschriftart11111">
    <w:name w:val="WW-Absatz-Standardschriftart11111"/>
    <w:rsid w:val="00056C91"/>
  </w:style>
  <w:style w:type="character" w:customStyle="1" w:styleId="WW-Absatz-Standardschriftart111111">
    <w:name w:val="WW-Absatz-Standardschriftart111111"/>
    <w:rsid w:val="00056C91"/>
  </w:style>
  <w:style w:type="character" w:customStyle="1" w:styleId="WW8Num16z0">
    <w:name w:val="WW8Num16z0"/>
    <w:rsid w:val="00056C91"/>
    <w:rPr>
      <w:rFonts w:ascii="Times New Roman" w:hAnsi="Times New Roman" w:cs="Times New Roman"/>
    </w:rPr>
  </w:style>
  <w:style w:type="character" w:customStyle="1" w:styleId="WW8Num19z1">
    <w:name w:val="WW8Num19z1"/>
    <w:rsid w:val="00056C91"/>
    <w:rPr>
      <w:rFonts w:ascii="Times New Roman" w:hAnsi="Times New Roman" w:cs="Courier New"/>
    </w:rPr>
  </w:style>
  <w:style w:type="character" w:customStyle="1" w:styleId="WW8Num35z0">
    <w:name w:val="WW8Num35z0"/>
    <w:rsid w:val="00056C91"/>
    <w:rPr>
      <w:rFonts w:ascii="Times New Roman" w:eastAsia="Times New Roman" w:hAnsi="Times New Roman" w:cs="Times New Roman"/>
    </w:rPr>
  </w:style>
  <w:style w:type="character" w:customStyle="1" w:styleId="WW8Num35z1">
    <w:name w:val="WW8Num35z1"/>
    <w:rsid w:val="00056C91"/>
    <w:rPr>
      <w:rFonts w:ascii="Courier New" w:hAnsi="Courier New" w:cs="Courier New"/>
    </w:rPr>
  </w:style>
  <w:style w:type="character" w:customStyle="1" w:styleId="WW8Num35z2">
    <w:name w:val="WW8Num35z2"/>
    <w:rsid w:val="00056C91"/>
    <w:rPr>
      <w:rFonts w:ascii="Wingdings" w:hAnsi="Wingdings"/>
    </w:rPr>
  </w:style>
  <w:style w:type="character" w:customStyle="1" w:styleId="WW8Num35z3">
    <w:name w:val="WW8Num35z3"/>
    <w:rsid w:val="00056C91"/>
    <w:rPr>
      <w:rFonts w:ascii="Symbol" w:hAnsi="Symbol"/>
    </w:rPr>
  </w:style>
  <w:style w:type="character" w:customStyle="1" w:styleId="Carpredefinitoparagrafo1">
    <w:name w:val="Car. predefinito paragrafo1"/>
    <w:rsid w:val="00056C91"/>
  </w:style>
  <w:style w:type="character" w:styleId="CitazioneHTML">
    <w:name w:val="HTML Cite"/>
    <w:rsid w:val="00056C91"/>
    <w:rPr>
      <w:i w:val="0"/>
      <w:iCs w:val="0"/>
      <w:color w:val="008000"/>
    </w:rPr>
  </w:style>
  <w:style w:type="character" w:customStyle="1" w:styleId="Caratteredellanota">
    <w:name w:val="Carattere della nota"/>
    <w:rsid w:val="00056C91"/>
    <w:rPr>
      <w:vertAlign w:val="superscript"/>
    </w:rPr>
  </w:style>
  <w:style w:type="paragraph" w:customStyle="1" w:styleId="Intestazione12">
    <w:name w:val="Intestazione1"/>
    <w:basedOn w:val="Normale"/>
    <w:next w:val="Corpotesto"/>
    <w:rsid w:val="00056C91"/>
    <w:pPr>
      <w:keepNext/>
      <w:spacing w:before="240" w:after="120" w:line="276" w:lineRule="auto"/>
    </w:pPr>
    <w:rPr>
      <w:rFonts w:ascii="Arial" w:eastAsia="Microsoft YaHei" w:hAnsi="Arial" w:cs="Mangal"/>
      <w:sz w:val="28"/>
      <w:szCs w:val="28"/>
      <w:lang w:val="en-US" w:eastAsia="en-US" w:bidi="en-US"/>
    </w:rPr>
  </w:style>
  <w:style w:type="paragraph" w:styleId="Elenco">
    <w:name w:val="List"/>
    <w:basedOn w:val="Corpotesto"/>
    <w:rsid w:val="00056C91"/>
    <w:pPr>
      <w:spacing w:after="120" w:line="276" w:lineRule="auto"/>
      <w:jc w:val="left"/>
    </w:pPr>
    <w:rPr>
      <w:rFonts w:ascii="Calibri" w:hAnsi="Calibri" w:cs="Mangal"/>
      <w:sz w:val="20"/>
      <w:szCs w:val="20"/>
      <w:lang w:val="en-US" w:eastAsia="en-US" w:bidi="en-US"/>
    </w:rPr>
  </w:style>
  <w:style w:type="paragraph" w:customStyle="1" w:styleId="Didascalia1">
    <w:name w:val="Didascalia1"/>
    <w:basedOn w:val="Normale"/>
    <w:next w:val="Normale"/>
    <w:rsid w:val="00056C91"/>
    <w:pPr>
      <w:spacing w:before="200" w:after="200" w:line="276" w:lineRule="auto"/>
    </w:pPr>
    <w:rPr>
      <w:rFonts w:ascii="Calibri" w:hAnsi="Calibri"/>
      <w:b/>
      <w:bCs/>
      <w:sz w:val="20"/>
      <w:szCs w:val="20"/>
      <w:lang w:val="en-US" w:eastAsia="en-US" w:bidi="en-US"/>
    </w:rPr>
  </w:style>
  <w:style w:type="paragraph" w:customStyle="1" w:styleId="Indice">
    <w:name w:val="Indice"/>
    <w:basedOn w:val="Normale"/>
    <w:rsid w:val="00056C91"/>
    <w:pPr>
      <w:suppressLineNumbers/>
      <w:spacing w:before="200" w:after="200" w:line="276" w:lineRule="auto"/>
    </w:pPr>
    <w:rPr>
      <w:rFonts w:ascii="Calibri" w:hAnsi="Calibri" w:cs="Mangal"/>
      <w:sz w:val="20"/>
      <w:szCs w:val="20"/>
      <w:lang w:val="en-US" w:eastAsia="en-US" w:bidi="en-US"/>
    </w:rPr>
  </w:style>
  <w:style w:type="paragraph" w:customStyle="1" w:styleId="Corpodeltesto31">
    <w:name w:val="Corpo del testo 31"/>
    <w:basedOn w:val="Normale"/>
    <w:rsid w:val="00056C91"/>
    <w:pPr>
      <w:suppressAutoHyphens/>
      <w:spacing w:before="200" w:after="200" w:line="276" w:lineRule="auto"/>
      <w:jc w:val="both"/>
    </w:pPr>
    <w:rPr>
      <w:rFonts w:ascii="Calibri" w:hAnsi="Calibri"/>
      <w:sz w:val="20"/>
      <w:szCs w:val="20"/>
      <w:lang w:val="en-US" w:eastAsia="en-US" w:bidi="en-US"/>
    </w:rPr>
  </w:style>
  <w:style w:type="paragraph" w:customStyle="1" w:styleId="Pa53">
    <w:name w:val="Pa53"/>
    <w:basedOn w:val="Default"/>
    <w:next w:val="Default"/>
    <w:rsid w:val="00056C91"/>
    <w:pPr>
      <w:widowControl w:val="0"/>
      <w:suppressAutoHyphens/>
      <w:autoSpaceDN/>
      <w:adjustRightInd/>
      <w:spacing w:after="20" w:line="220" w:lineRule="atLeast"/>
      <w:jc w:val="both"/>
    </w:pPr>
    <w:rPr>
      <w:rFonts w:ascii="Optima" w:eastAsia="Arial" w:hAnsi="Optima" w:cs="Optima"/>
      <w:color w:val="auto"/>
      <w:lang w:eastAsia="ar-SA"/>
    </w:rPr>
  </w:style>
  <w:style w:type="paragraph" w:customStyle="1" w:styleId="Pa54">
    <w:name w:val="Pa54"/>
    <w:basedOn w:val="Default"/>
    <w:next w:val="Default"/>
    <w:rsid w:val="00056C91"/>
    <w:pPr>
      <w:widowControl w:val="0"/>
      <w:suppressAutoHyphens/>
      <w:autoSpaceDN/>
      <w:adjustRightInd/>
      <w:spacing w:before="220" w:after="100" w:line="220" w:lineRule="atLeast"/>
      <w:jc w:val="both"/>
    </w:pPr>
    <w:rPr>
      <w:rFonts w:ascii="Optima" w:eastAsia="Arial" w:hAnsi="Optima" w:cs="Optima"/>
      <w:color w:val="auto"/>
      <w:lang w:eastAsia="ar-SA"/>
    </w:rPr>
  </w:style>
  <w:style w:type="paragraph" w:customStyle="1" w:styleId="Pa59">
    <w:name w:val="Pa59"/>
    <w:basedOn w:val="Default"/>
    <w:next w:val="Default"/>
    <w:rsid w:val="00056C91"/>
    <w:pPr>
      <w:widowControl w:val="0"/>
      <w:suppressAutoHyphens/>
      <w:autoSpaceDN/>
      <w:adjustRightInd/>
      <w:spacing w:after="340" w:line="220" w:lineRule="atLeast"/>
      <w:jc w:val="both"/>
    </w:pPr>
    <w:rPr>
      <w:rFonts w:ascii="Optima" w:eastAsia="Arial" w:hAnsi="Optima" w:cs="Optima"/>
      <w:color w:val="auto"/>
      <w:lang w:eastAsia="ar-SA"/>
    </w:rPr>
  </w:style>
  <w:style w:type="paragraph" w:customStyle="1" w:styleId="Contenutotabella">
    <w:name w:val="Contenuto tabella"/>
    <w:basedOn w:val="Normale"/>
    <w:rsid w:val="00056C91"/>
    <w:pPr>
      <w:suppressLineNumbers/>
      <w:spacing w:before="200" w:after="200" w:line="276" w:lineRule="auto"/>
    </w:pPr>
    <w:rPr>
      <w:rFonts w:ascii="Calibri" w:hAnsi="Calibri"/>
      <w:sz w:val="20"/>
      <w:szCs w:val="20"/>
      <w:lang w:val="en-US" w:eastAsia="en-US" w:bidi="en-US"/>
    </w:rPr>
  </w:style>
  <w:style w:type="paragraph" w:customStyle="1" w:styleId="Intestazionetabella">
    <w:name w:val="Intestazione tabella"/>
    <w:basedOn w:val="Contenutotabella"/>
    <w:rsid w:val="00056C91"/>
    <w:pPr>
      <w:jc w:val="center"/>
    </w:pPr>
    <w:rPr>
      <w:b/>
      <w:bCs/>
    </w:rPr>
  </w:style>
  <w:style w:type="paragraph" w:customStyle="1" w:styleId="Contenutocornice">
    <w:name w:val="Contenuto cornice"/>
    <w:basedOn w:val="Corpotesto"/>
    <w:rsid w:val="00056C91"/>
    <w:pPr>
      <w:spacing w:after="120" w:line="276" w:lineRule="auto"/>
      <w:jc w:val="left"/>
    </w:pPr>
    <w:rPr>
      <w:rFonts w:ascii="Calibri" w:hAnsi="Calibri"/>
      <w:sz w:val="20"/>
      <w:szCs w:val="20"/>
      <w:lang w:val="en-US" w:eastAsia="en-US" w:bidi="en-US"/>
    </w:rPr>
  </w:style>
  <w:style w:type="paragraph" w:styleId="Didascalia">
    <w:name w:val="caption"/>
    <w:basedOn w:val="Normale"/>
    <w:next w:val="Normale"/>
    <w:uiPriority w:val="35"/>
    <w:semiHidden/>
    <w:unhideWhenUsed/>
    <w:qFormat/>
    <w:rsid w:val="00056C91"/>
    <w:pPr>
      <w:spacing w:before="200" w:after="200" w:line="276" w:lineRule="auto"/>
    </w:pPr>
    <w:rPr>
      <w:rFonts w:ascii="Calibri" w:hAnsi="Calibri"/>
      <w:b/>
      <w:bCs/>
      <w:color w:val="365F91"/>
      <w:sz w:val="16"/>
      <w:szCs w:val="16"/>
      <w:lang w:val="en-US" w:eastAsia="en-US" w:bidi="en-US"/>
    </w:rPr>
  </w:style>
  <w:style w:type="paragraph" w:styleId="Nessunaspaziatura">
    <w:name w:val="No Spacing"/>
    <w:basedOn w:val="Normale"/>
    <w:link w:val="NessunaspaziaturaCarattere"/>
    <w:uiPriority w:val="1"/>
    <w:qFormat/>
    <w:rsid w:val="00056C91"/>
    <w:rPr>
      <w:rFonts w:ascii="Calibri" w:hAnsi="Calibri"/>
      <w:sz w:val="20"/>
      <w:szCs w:val="20"/>
    </w:rPr>
  </w:style>
  <w:style w:type="character" w:customStyle="1" w:styleId="NessunaspaziaturaCarattere">
    <w:name w:val="Nessuna spaziatura Carattere"/>
    <w:link w:val="Nessunaspaziatura"/>
    <w:uiPriority w:val="1"/>
    <w:rsid w:val="00056C91"/>
    <w:rPr>
      <w:rFonts w:ascii="Calibri" w:hAnsi="Calibri"/>
    </w:rPr>
  </w:style>
  <w:style w:type="paragraph" w:styleId="Citazione">
    <w:name w:val="Quote"/>
    <w:basedOn w:val="Normale"/>
    <w:next w:val="Normale"/>
    <w:link w:val="CitazioneCarattere"/>
    <w:uiPriority w:val="29"/>
    <w:qFormat/>
    <w:rsid w:val="00056C91"/>
    <w:pPr>
      <w:spacing w:before="200" w:after="200" w:line="276" w:lineRule="auto"/>
    </w:pPr>
    <w:rPr>
      <w:rFonts w:ascii="Calibri" w:hAnsi="Calibri"/>
      <w:i/>
      <w:iCs/>
      <w:sz w:val="20"/>
      <w:szCs w:val="20"/>
    </w:rPr>
  </w:style>
  <w:style w:type="character" w:customStyle="1" w:styleId="CitazioneCarattere">
    <w:name w:val="Citazione Carattere"/>
    <w:basedOn w:val="Carpredefinitoparagrafo"/>
    <w:link w:val="Citazione"/>
    <w:uiPriority w:val="29"/>
    <w:rsid w:val="00056C91"/>
    <w:rPr>
      <w:rFonts w:ascii="Calibri" w:hAnsi="Calibri"/>
      <w:i/>
      <w:iCs/>
    </w:rPr>
  </w:style>
  <w:style w:type="paragraph" w:styleId="Citazioneintensa">
    <w:name w:val="Intense Quote"/>
    <w:basedOn w:val="Normale"/>
    <w:next w:val="Normale"/>
    <w:link w:val="CitazioneintensaCarattere"/>
    <w:uiPriority w:val="30"/>
    <w:qFormat/>
    <w:rsid w:val="00056C91"/>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rPr>
  </w:style>
  <w:style w:type="character" w:customStyle="1" w:styleId="CitazioneintensaCarattere">
    <w:name w:val="Citazione intensa Carattere"/>
    <w:basedOn w:val="Carpredefinitoparagrafo"/>
    <w:link w:val="Citazioneintensa"/>
    <w:uiPriority w:val="30"/>
    <w:rsid w:val="00056C91"/>
    <w:rPr>
      <w:rFonts w:ascii="Calibri" w:hAnsi="Calibri"/>
      <w:i/>
      <w:iCs/>
      <w:color w:val="4F81BD"/>
    </w:rPr>
  </w:style>
  <w:style w:type="character" w:styleId="Enfasidelicata">
    <w:name w:val="Subtle Emphasis"/>
    <w:uiPriority w:val="19"/>
    <w:qFormat/>
    <w:rsid w:val="00056C91"/>
    <w:rPr>
      <w:i/>
      <w:iCs/>
      <w:color w:val="243F60"/>
    </w:rPr>
  </w:style>
  <w:style w:type="character" w:styleId="Enfasiintensa">
    <w:name w:val="Intense Emphasis"/>
    <w:uiPriority w:val="21"/>
    <w:qFormat/>
    <w:rsid w:val="00056C91"/>
    <w:rPr>
      <w:b/>
      <w:bCs/>
      <w:caps/>
      <w:color w:val="243F60"/>
      <w:spacing w:val="10"/>
    </w:rPr>
  </w:style>
  <w:style w:type="character" w:styleId="Riferimentodelicato">
    <w:name w:val="Subtle Reference"/>
    <w:uiPriority w:val="31"/>
    <w:qFormat/>
    <w:rsid w:val="00056C91"/>
    <w:rPr>
      <w:b/>
      <w:bCs/>
      <w:color w:val="4F81BD"/>
    </w:rPr>
  </w:style>
  <w:style w:type="character" w:styleId="Riferimentointenso">
    <w:name w:val="Intense Reference"/>
    <w:uiPriority w:val="32"/>
    <w:qFormat/>
    <w:rsid w:val="00056C91"/>
    <w:rPr>
      <w:b/>
      <w:bCs/>
      <w:i/>
      <w:iCs/>
      <w:caps/>
      <w:color w:val="4F81BD"/>
    </w:rPr>
  </w:style>
  <w:style w:type="paragraph" w:styleId="Titolosommario">
    <w:name w:val="TOC Heading"/>
    <w:basedOn w:val="Titolo1"/>
    <w:next w:val="Normale"/>
    <w:uiPriority w:val="39"/>
    <w:semiHidden/>
    <w:unhideWhenUsed/>
    <w:qFormat/>
    <w:rsid w:val="00056C91"/>
    <w:pPr>
      <w:keepNext w:val="0"/>
      <w:pBdr>
        <w:top w:val="single" w:sz="24" w:space="0" w:color="4F81BD"/>
        <w:left w:val="single" w:sz="24" w:space="0" w:color="4F81BD"/>
        <w:bottom w:val="single" w:sz="24" w:space="0" w:color="4F81BD"/>
        <w:right w:val="single" w:sz="24" w:space="0" w:color="4F81BD"/>
      </w:pBdr>
      <w:shd w:val="clear" w:color="auto" w:fill="4F81BD"/>
      <w:spacing w:before="200" w:line="276" w:lineRule="auto"/>
      <w:jc w:val="left"/>
      <w:outlineLvl w:val="9"/>
    </w:pPr>
    <w:rPr>
      <w:rFonts w:ascii="Calibri" w:eastAsia="Times New Roman" w:hAnsi="Calibri"/>
      <w:b/>
      <w:bCs/>
      <w:caps/>
      <w:color w:val="FFFFFF"/>
      <w:spacing w:val="15"/>
      <w:sz w:val="20"/>
    </w:rPr>
  </w:style>
  <w:style w:type="paragraph" w:customStyle="1" w:styleId="Corpodeltesto71">
    <w:name w:val="Corpo del testo7"/>
    <w:basedOn w:val="Normale"/>
    <w:rsid w:val="00056C91"/>
    <w:pPr>
      <w:widowControl w:val="0"/>
      <w:shd w:val="clear" w:color="auto" w:fill="FFFFFF"/>
      <w:spacing w:line="274" w:lineRule="exact"/>
      <w:ind w:hanging="500"/>
      <w:jc w:val="both"/>
    </w:pPr>
    <w:rPr>
      <w:color w:val="000000"/>
      <w:sz w:val="23"/>
      <w:szCs w:val="23"/>
    </w:rPr>
  </w:style>
  <w:style w:type="paragraph" w:customStyle="1" w:styleId="Intestazione11">
    <w:name w:val="Intestazione #11"/>
    <w:basedOn w:val="Normale"/>
    <w:link w:val="Intestazione1"/>
    <w:rsid w:val="00056C91"/>
    <w:pPr>
      <w:widowControl w:val="0"/>
      <w:shd w:val="clear" w:color="auto" w:fill="FFFFFF"/>
      <w:spacing w:line="324" w:lineRule="exact"/>
      <w:ind w:hanging="760"/>
      <w:outlineLvl w:val="0"/>
    </w:pPr>
    <w:rPr>
      <w:sz w:val="21"/>
      <w:szCs w:val="21"/>
    </w:rPr>
  </w:style>
  <w:style w:type="paragraph" w:customStyle="1" w:styleId="Standard">
    <w:name w:val="Standard"/>
    <w:rsid w:val="00056C91"/>
    <w:pPr>
      <w:suppressAutoHyphens/>
      <w:autoSpaceDN w:val="0"/>
      <w:textAlignment w:val="baseline"/>
    </w:pPr>
    <w:rPr>
      <w:rFonts w:eastAsia="SimSun" w:cs="Mangal"/>
      <w:kern w:val="3"/>
      <w:sz w:val="24"/>
      <w:szCs w:val="24"/>
      <w:lang w:eastAsia="zh-CN" w:bidi="hi-IN"/>
    </w:rPr>
  </w:style>
  <w:style w:type="paragraph" w:customStyle="1" w:styleId="style-3">
    <w:name w:val="style-3"/>
    <w:basedOn w:val="Normale"/>
    <w:rsid w:val="00056C91"/>
    <w:pPr>
      <w:spacing w:before="100" w:beforeAutospacing="1" w:after="100" w:afterAutospacing="1"/>
    </w:pPr>
    <w:rPr>
      <w:rFonts w:eastAsia="Calibri"/>
    </w:rPr>
  </w:style>
  <w:style w:type="paragraph" w:customStyle="1" w:styleId="style-2">
    <w:name w:val="style-2"/>
    <w:basedOn w:val="Normale"/>
    <w:rsid w:val="00056C91"/>
    <w:pPr>
      <w:spacing w:before="100" w:beforeAutospacing="1" w:after="100" w:afterAutospacing="1"/>
    </w:pPr>
    <w:rPr>
      <w:rFonts w:eastAsia="Calibri"/>
    </w:rPr>
  </w:style>
  <w:style w:type="paragraph" w:customStyle="1" w:styleId="liststyle">
    <w:name w:val="liststyle"/>
    <w:basedOn w:val="Normale"/>
    <w:rsid w:val="00056C91"/>
    <w:pPr>
      <w:spacing w:before="100" w:beforeAutospacing="1" w:after="100" w:afterAutospacing="1"/>
    </w:pPr>
    <w:rPr>
      <w:rFonts w:eastAsia="Calibri"/>
    </w:rPr>
  </w:style>
  <w:style w:type="paragraph" w:customStyle="1" w:styleId="Titolo11">
    <w:name w:val="Titolo 11"/>
    <w:basedOn w:val="Normale1"/>
    <w:next w:val="Normale1"/>
    <w:rsid w:val="00056C91"/>
    <w:pPr>
      <w:keepNext/>
      <w:tabs>
        <w:tab w:val="num" w:pos="705"/>
      </w:tabs>
      <w:suppressAutoHyphens/>
      <w:spacing w:line="100" w:lineRule="atLeast"/>
      <w:ind w:left="705" w:hanging="360"/>
      <w:jc w:val="center"/>
    </w:pPr>
    <w:rPr>
      <w:rFonts w:ascii="Times New Roman" w:eastAsia="Times New Roman" w:hAnsi="Times New Roman" w:cs="Times New Roman"/>
      <w:i/>
      <w:iCs/>
      <w:color w:val="auto"/>
      <w:kern w:val="1"/>
      <w:sz w:val="24"/>
      <w:szCs w:val="24"/>
      <w:lang w:eastAsia="ar-SA"/>
    </w:rPr>
  </w:style>
  <w:style w:type="paragraph" w:customStyle="1" w:styleId="Titolo12">
    <w:name w:val="Titolo 12"/>
    <w:basedOn w:val="Normale"/>
    <w:uiPriority w:val="1"/>
    <w:qFormat/>
    <w:rsid w:val="00056C91"/>
    <w:pPr>
      <w:widowControl w:val="0"/>
      <w:autoSpaceDE w:val="0"/>
      <w:autoSpaceDN w:val="0"/>
      <w:spacing w:line="250" w:lineRule="exact"/>
      <w:ind w:left="1564"/>
      <w:outlineLvl w:val="1"/>
    </w:pPr>
    <w:rPr>
      <w:b/>
      <w:bCs/>
      <w:sz w:val="22"/>
      <w:szCs w:val="22"/>
      <w:lang w:val="en-US" w:eastAsia="en-US"/>
    </w:rPr>
  </w:style>
  <w:style w:type="table" w:customStyle="1" w:styleId="Tabellagriglia2-colore11">
    <w:name w:val="Tabella griglia 2 - colore 11"/>
    <w:basedOn w:val="Tabellanormale"/>
    <w:uiPriority w:val="47"/>
    <w:rsid w:val="00056C91"/>
    <w:rPr>
      <w:rFonts w:asciiTheme="minorHAnsi" w:eastAsiaTheme="minorEastAsia" w:hAnsiTheme="minorHAnsi" w:cstheme="minorBidi"/>
      <w:sz w:val="22"/>
      <w:szCs w:val="22"/>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ellagriglia4-colore61">
    <w:name w:val="Tabella griglia 4 - colore 61"/>
    <w:basedOn w:val="Tabellanormale"/>
    <w:uiPriority w:val="49"/>
    <w:rsid w:val="00295A8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ellagriglia5scura-colore62">
    <w:name w:val="Tabella griglia 5 scura - colore 62"/>
    <w:basedOn w:val="Tabellanormale"/>
    <w:uiPriority w:val="50"/>
    <w:rsid w:val="008C10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Menzionenonrisolta2">
    <w:name w:val="Menzione non risolta2"/>
    <w:basedOn w:val="Carpredefinitoparagrafo"/>
    <w:uiPriority w:val="99"/>
    <w:semiHidden/>
    <w:unhideWhenUsed/>
    <w:rsid w:val="003C10DA"/>
    <w:rPr>
      <w:color w:val="605E5C"/>
      <w:shd w:val="clear" w:color="auto" w:fill="E1DFDD"/>
    </w:rPr>
  </w:style>
  <w:style w:type="table" w:customStyle="1" w:styleId="TableNormal">
    <w:name w:val="Table Normal"/>
    <w:uiPriority w:val="2"/>
    <w:semiHidden/>
    <w:unhideWhenUsed/>
    <w:qFormat/>
    <w:rsid w:val="008A7DE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A7DE9"/>
    <w:pPr>
      <w:widowControl w:val="0"/>
      <w:autoSpaceDE w:val="0"/>
      <w:autoSpaceDN w:val="0"/>
      <w:ind w:left="109"/>
    </w:pPr>
    <w:rPr>
      <w:rFonts w:ascii="Arial" w:eastAsia="Arial" w:hAnsi="Arial" w:cs="Arial"/>
      <w:sz w:val="22"/>
      <w:szCs w:val="22"/>
      <w:lang w:val="en-US" w:eastAsia="en-US" w:bidi="en-US"/>
    </w:rPr>
  </w:style>
  <w:style w:type="table" w:styleId="Grigliaacolori-Colore1">
    <w:name w:val="Colorful Grid Accent 1"/>
    <w:basedOn w:val="Tabellanormale"/>
    <w:uiPriority w:val="29"/>
    <w:qFormat/>
    <w:rsid w:val="00735B04"/>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Sfondochiaro-Colore2">
    <w:name w:val="Light Shading Accent 2"/>
    <w:basedOn w:val="Tabellanormale"/>
    <w:uiPriority w:val="30"/>
    <w:qFormat/>
    <w:rsid w:val="00735B0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media3-Colore5">
    <w:name w:val="Medium Grid 3 Accent 5"/>
    <w:basedOn w:val="Tabellanormale"/>
    <w:uiPriority w:val="60"/>
    <w:rsid w:val="00735B0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Sfondomedio1-Colore12">
    <w:name w:val="Sfondo medio 1 - Colore 12"/>
    <w:basedOn w:val="Tabellanormale"/>
    <w:uiPriority w:val="68"/>
    <w:rsid w:val="00735B04"/>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Menzionenonrisolta3">
    <w:name w:val="Menzione non risolta3"/>
    <w:basedOn w:val="Carpredefinitoparagrafo"/>
    <w:uiPriority w:val="99"/>
    <w:semiHidden/>
    <w:unhideWhenUsed/>
    <w:rsid w:val="0038649C"/>
    <w:rPr>
      <w:color w:val="605E5C"/>
      <w:shd w:val="clear" w:color="auto" w:fill="E1DFDD"/>
    </w:rPr>
  </w:style>
  <w:style w:type="character" w:customStyle="1" w:styleId="Nessuno">
    <w:name w:val="Nessuno"/>
    <w:rsid w:val="00FB4028"/>
  </w:style>
  <w:style w:type="paragraph" w:customStyle="1" w:styleId="OKtabtxt">
    <w:name w:val="@ OK_tab txt"/>
    <w:basedOn w:val="Normale"/>
    <w:autoRedefine/>
    <w:uiPriority w:val="99"/>
    <w:qFormat/>
    <w:rsid w:val="00FB4028"/>
    <w:pPr>
      <w:widowControl w:val="0"/>
      <w:suppressAutoHyphens/>
      <w:autoSpaceDE w:val="0"/>
      <w:autoSpaceDN w:val="0"/>
      <w:adjustRightInd w:val="0"/>
      <w:spacing w:line="240" w:lineRule="atLeast"/>
      <w:ind w:left="360"/>
      <w:textAlignment w:val="center"/>
    </w:pPr>
    <w:rPr>
      <w:rFonts w:ascii="Calibri" w:hAnsi="Calibri" w:cs="Calibri"/>
      <w:b/>
      <w:color w:val="000000"/>
      <w:w w:val="90"/>
    </w:rPr>
  </w:style>
  <w:style w:type="paragraph" w:customStyle="1" w:styleId="Textbody">
    <w:name w:val="Text body"/>
    <w:basedOn w:val="Standard"/>
    <w:rsid w:val="004A4636"/>
    <w:pPr>
      <w:spacing w:after="120"/>
    </w:pPr>
    <w:rPr>
      <w:rFonts w:ascii="Calibri" w:eastAsia="Calibri" w:hAnsi="Calibri" w:cs="Times New Roman"/>
      <w:lang w:eastAsia="en-US" w:bidi="ar-SA"/>
    </w:rPr>
  </w:style>
  <w:style w:type="character" w:customStyle="1" w:styleId="StrongEmphasis">
    <w:name w:val="Strong Emphasis"/>
    <w:rsid w:val="004A4636"/>
    <w:rPr>
      <w:b/>
      <w:bCs/>
    </w:rPr>
  </w:style>
  <w:style w:type="table" w:customStyle="1" w:styleId="Tabellagriglia1chiara-colore11">
    <w:name w:val="Tabella griglia 1 chiara - colore 11"/>
    <w:basedOn w:val="Tabellanormale"/>
    <w:uiPriority w:val="46"/>
    <w:rsid w:val="003D2F88"/>
    <w:rPr>
      <w:rFonts w:asciiTheme="minorHAnsi" w:eastAsiaTheme="minorHAnsi" w:hAnsiTheme="minorHAnsi" w:cstheme="minorBidi"/>
      <w:color w:val="404040" w:themeColor="text1" w:themeTint="BF"/>
      <w:lang w:eastAsia="en-US" w:bidi="it-IT"/>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gliamedia3-Colore6">
    <w:name w:val="Medium Grid 3 Accent 6"/>
    <w:basedOn w:val="Tabellanormale"/>
    <w:uiPriority w:val="60"/>
    <w:rsid w:val="00DC301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Menzionenonrisolta4">
    <w:name w:val="Menzione non risolta4"/>
    <w:basedOn w:val="Carpredefinitoparagrafo"/>
    <w:uiPriority w:val="99"/>
    <w:semiHidden/>
    <w:unhideWhenUsed/>
    <w:rsid w:val="00142CF5"/>
    <w:rPr>
      <w:color w:val="605E5C"/>
      <w:shd w:val="clear" w:color="auto" w:fill="E1DFDD"/>
    </w:rPr>
  </w:style>
  <w:style w:type="table" w:styleId="Grigliamedia3-Colore1">
    <w:name w:val="Medium Grid 3 Accent 1"/>
    <w:basedOn w:val="Tabellanormale"/>
    <w:uiPriority w:val="69"/>
    <w:rsid w:val="00534643"/>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character" w:customStyle="1" w:styleId="markedcontent">
    <w:name w:val="markedcontent"/>
    <w:basedOn w:val="Carpredefinitoparagrafo"/>
    <w:rsid w:val="00C05C5A"/>
  </w:style>
  <w:style w:type="paragraph" w:customStyle="1" w:styleId="standard0">
    <w:name w:val="standard"/>
    <w:basedOn w:val="Normale"/>
    <w:rsid w:val="00EA74DA"/>
    <w:pPr>
      <w:spacing w:before="100" w:beforeAutospacing="1" w:after="100" w:afterAutospacing="1"/>
    </w:pPr>
  </w:style>
  <w:style w:type="paragraph" w:styleId="Testonotadichiusura">
    <w:name w:val="endnote text"/>
    <w:basedOn w:val="Normale"/>
    <w:link w:val="TestonotadichiusuraCarattere"/>
    <w:semiHidden/>
    <w:rsid w:val="004E6599"/>
    <w:rPr>
      <w:sz w:val="20"/>
      <w:szCs w:val="20"/>
      <w:lang w:bidi="he-IL"/>
    </w:rPr>
  </w:style>
  <w:style w:type="character" w:customStyle="1" w:styleId="TestonotadichiusuraCarattere">
    <w:name w:val="Testo nota di chiusura Carattere"/>
    <w:basedOn w:val="Carpredefinitoparagrafo"/>
    <w:link w:val="Testonotadichiusura"/>
    <w:semiHidden/>
    <w:rsid w:val="004E6599"/>
    <w:rPr>
      <w:lang w:bidi="he-IL"/>
    </w:rPr>
  </w:style>
  <w:style w:type="table" w:customStyle="1" w:styleId="Grigliatabella1">
    <w:name w:val="Griglia tabella1"/>
    <w:basedOn w:val="Tabellanormale"/>
    <w:next w:val="Grigliatabella"/>
    <w:uiPriority w:val="59"/>
    <w:rsid w:val="00290E9F"/>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gliachiara-Colore5">
    <w:name w:val="Light Grid Accent 5"/>
    <w:basedOn w:val="Tabellanormale"/>
    <w:uiPriority w:val="62"/>
    <w:semiHidden/>
    <w:unhideWhenUsed/>
    <w:rsid w:val="008A263C"/>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Ind w:w="0" w:type="nil"/>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gliachiara-Colore2">
    <w:name w:val="Light Grid Accent 2"/>
    <w:basedOn w:val="Tabellanormale"/>
    <w:uiPriority w:val="62"/>
    <w:semiHidden/>
    <w:unhideWhenUsed/>
    <w:rsid w:val="007A0B05"/>
    <w:rPr>
      <w:rFonts w:asciiTheme="minorHAnsi" w:eastAsiaTheme="minorHAnsi" w:hAnsiTheme="minorHAnsi" w:cstheme="minorBidi"/>
      <w:sz w:val="24"/>
      <w:szCs w:val="24"/>
      <w:lang w:val="en-US" w:eastAsia="en-US"/>
    </w:rPr>
    <w:tblPr>
      <w:tblStyleRowBandSize w:val="1"/>
      <w:tblStyleColBandSize w:val="1"/>
      <w:tblInd w:w="0" w:type="nil"/>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styleId="Menzionenonrisolta">
    <w:name w:val="Unresolved Mention"/>
    <w:basedOn w:val="Carpredefinitoparagrafo"/>
    <w:uiPriority w:val="99"/>
    <w:semiHidden/>
    <w:unhideWhenUsed/>
    <w:rsid w:val="007B7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131">
      <w:bodyDiv w:val="1"/>
      <w:marLeft w:val="0"/>
      <w:marRight w:val="0"/>
      <w:marTop w:val="0"/>
      <w:marBottom w:val="0"/>
      <w:divBdr>
        <w:top w:val="none" w:sz="0" w:space="0" w:color="auto"/>
        <w:left w:val="none" w:sz="0" w:space="0" w:color="auto"/>
        <w:bottom w:val="none" w:sz="0" w:space="0" w:color="auto"/>
        <w:right w:val="none" w:sz="0" w:space="0" w:color="auto"/>
      </w:divBdr>
    </w:div>
    <w:div w:id="14381615">
      <w:bodyDiv w:val="1"/>
      <w:marLeft w:val="0"/>
      <w:marRight w:val="0"/>
      <w:marTop w:val="0"/>
      <w:marBottom w:val="0"/>
      <w:divBdr>
        <w:top w:val="none" w:sz="0" w:space="0" w:color="auto"/>
        <w:left w:val="none" w:sz="0" w:space="0" w:color="auto"/>
        <w:bottom w:val="none" w:sz="0" w:space="0" w:color="auto"/>
        <w:right w:val="none" w:sz="0" w:space="0" w:color="auto"/>
      </w:divBdr>
    </w:div>
    <w:div w:id="14616669">
      <w:bodyDiv w:val="1"/>
      <w:marLeft w:val="0"/>
      <w:marRight w:val="0"/>
      <w:marTop w:val="0"/>
      <w:marBottom w:val="0"/>
      <w:divBdr>
        <w:top w:val="none" w:sz="0" w:space="0" w:color="auto"/>
        <w:left w:val="none" w:sz="0" w:space="0" w:color="auto"/>
        <w:bottom w:val="none" w:sz="0" w:space="0" w:color="auto"/>
        <w:right w:val="none" w:sz="0" w:space="0" w:color="auto"/>
      </w:divBdr>
      <w:divsChild>
        <w:div w:id="1575119195">
          <w:marLeft w:val="0"/>
          <w:marRight w:val="0"/>
          <w:marTop w:val="0"/>
          <w:marBottom w:val="0"/>
          <w:divBdr>
            <w:top w:val="none" w:sz="0" w:space="0" w:color="auto"/>
            <w:left w:val="none" w:sz="0" w:space="0" w:color="auto"/>
            <w:bottom w:val="none" w:sz="0" w:space="0" w:color="auto"/>
            <w:right w:val="none" w:sz="0" w:space="0" w:color="auto"/>
          </w:divBdr>
          <w:divsChild>
            <w:div w:id="881403609">
              <w:marLeft w:val="0"/>
              <w:marRight w:val="0"/>
              <w:marTop w:val="0"/>
              <w:marBottom w:val="0"/>
              <w:divBdr>
                <w:top w:val="none" w:sz="0" w:space="0" w:color="auto"/>
                <w:left w:val="none" w:sz="0" w:space="0" w:color="auto"/>
                <w:bottom w:val="none" w:sz="0" w:space="0" w:color="auto"/>
                <w:right w:val="none" w:sz="0" w:space="0" w:color="auto"/>
              </w:divBdr>
              <w:divsChild>
                <w:div w:id="1910843469">
                  <w:marLeft w:val="0"/>
                  <w:marRight w:val="0"/>
                  <w:marTop w:val="0"/>
                  <w:marBottom w:val="0"/>
                  <w:divBdr>
                    <w:top w:val="none" w:sz="0" w:space="0" w:color="auto"/>
                    <w:left w:val="none" w:sz="0" w:space="0" w:color="auto"/>
                    <w:bottom w:val="none" w:sz="0" w:space="0" w:color="auto"/>
                    <w:right w:val="none" w:sz="0" w:space="0" w:color="auto"/>
                  </w:divBdr>
                  <w:divsChild>
                    <w:div w:id="7892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5199">
      <w:bodyDiv w:val="1"/>
      <w:marLeft w:val="0"/>
      <w:marRight w:val="0"/>
      <w:marTop w:val="0"/>
      <w:marBottom w:val="0"/>
      <w:divBdr>
        <w:top w:val="none" w:sz="0" w:space="0" w:color="auto"/>
        <w:left w:val="none" w:sz="0" w:space="0" w:color="auto"/>
        <w:bottom w:val="none" w:sz="0" w:space="0" w:color="auto"/>
        <w:right w:val="none" w:sz="0" w:space="0" w:color="auto"/>
      </w:divBdr>
    </w:div>
    <w:div w:id="79714906">
      <w:bodyDiv w:val="1"/>
      <w:marLeft w:val="0"/>
      <w:marRight w:val="0"/>
      <w:marTop w:val="0"/>
      <w:marBottom w:val="0"/>
      <w:divBdr>
        <w:top w:val="none" w:sz="0" w:space="0" w:color="auto"/>
        <w:left w:val="none" w:sz="0" w:space="0" w:color="auto"/>
        <w:bottom w:val="none" w:sz="0" w:space="0" w:color="auto"/>
        <w:right w:val="none" w:sz="0" w:space="0" w:color="auto"/>
      </w:divBdr>
      <w:divsChild>
        <w:div w:id="1888907182">
          <w:marLeft w:val="0"/>
          <w:marRight w:val="0"/>
          <w:marTop w:val="0"/>
          <w:marBottom w:val="0"/>
          <w:divBdr>
            <w:top w:val="none" w:sz="0" w:space="0" w:color="auto"/>
            <w:left w:val="none" w:sz="0" w:space="0" w:color="auto"/>
            <w:bottom w:val="none" w:sz="0" w:space="0" w:color="auto"/>
            <w:right w:val="none" w:sz="0" w:space="0" w:color="auto"/>
          </w:divBdr>
          <w:divsChild>
            <w:div w:id="1132598590">
              <w:marLeft w:val="0"/>
              <w:marRight w:val="0"/>
              <w:marTop w:val="0"/>
              <w:marBottom w:val="0"/>
              <w:divBdr>
                <w:top w:val="none" w:sz="0" w:space="0" w:color="auto"/>
                <w:left w:val="none" w:sz="0" w:space="0" w:color="auto"/>
                <w:bottom w:val="none" w:sz="0" w:space="0" w:color="auto"/>
                <w:right w:val="none" w:sz="0" w:space="0" w:color="auto"/>
              </w:divBdr>
              <w:divsChild>
                <w:div w:id="990140744">
                  <w:marLeft w:val="0"/>
                  <w:marRight w:val="0"/>
                  <w:marTop w:val="0"/>
                  <w:marBottom w:val="0"/>
                  <w:divBdr>
                    <w:top w:val="none" w:sz="0" w:space="0" w:color="auto"/>
                    <w:left w:val="none" w:sz="0" w:space="0" w:color="auto"/>
                    <w:bottom w:val="none" w:sz="0" w:space="0" w:color="auto"/>
                    <w:right w:val="none" w:sz="0" w:space="0" w:color="auto"/>
                  </w:divBdr>
                  <w:divsChild>
                    <w:div w:id="4447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32938">
              <w:marLeft w:val="0"/>
              <w:marRight w:val="0"/>
              <w:marTop w:val="0"/>
              <w:marBottom w:val="0"/>
              <w:divBdr>
                <w:top w:val="none" w:sz="0" w:space="0" w:color="auto"/>
                <w:left w:val="none" w:sz="0" w:space="0" w:color="auto"/>
                <w:bottom w:val="none" w:sz="0" w:space="0" w:color="auto"/>
                <w:right w:val="none" w:sz="0" w:space="0" w:color="auto"/>
              </w:divBdr>
              <w:divsChild>
                <w:div w:id="1743868612">
                  <w:marLeft w:val="0"/>
                  <w:marRight w:val="0"/>
                  <w:marTop w:val="0"/>
                  <w:marBottom w:val="0"/>
                  <w:divBdr>
                    <w:top w:val="none" w:sz="0" w:space="0" w:color="auto"/>
                    <w:left w:val="none" w:sz="0" w:space="0" w:color="auto"/>
                    <w:bottom w:val="none" w:sz="0" w:space="0" w:color="auto"/>
                    <w:right w:val="none" w:sz="0" w:space="0" w:color="auto"/>
                  </w:divBdr>
                  <w:divsChild>
                    <w:div w:id="1525440515">
                      <w:marLeft w:val="0"/>
                      <w:marRight w:val="0"/>
                      <w:marTop w:val="0"/>
                      <w:marBottom w:val="0"/>
                      <w:divBdr>
                        <w:top w:val="none" w:sz="0" w:space="0" w:color="auto"/>
                        <w:left w:val="none" w:sz="0" w:space="0" w:color="auto"/>
                        <w:bottom w:val="none" w:sz="0" w:space="0" w:color="auto"/>
                        <w:right w:val="none" w:sz="0" w:space="0" w:color="auto"/>
                      </w:divBdr>
                      <w:divsChild>
                        <w:div w:id="341905968">
                          <w:marLeft w:val="0"/>
                          <w:marRight w:val="0"/>
                          <w:marTop w:val="0"/>
                          <w:marBottom w:val="0"/>
                          <w:divBdr>
                            <w:top w:val="none" w:sz="0" w:space="0" w:color="auto"/>
                            <w:left w:val="none" w:sz="0" w:space="0" w:color="auto"/>
                            <w:bottom w:val="none" w:sz="0" w:space="0" w:color="auto"/>
                            <w:right w:val="none" w:sz="0" w:space="0" w:color="auto"/>
                          </w:divBdr>
                          <w:divsChild>
                            <w:div w:id="502665414">
                              <w:marLeft w:val="0"/>
                              <w:marRight w:val="0"/>
                              <w:marTop w:val="0"/>
                              <w:marBottom w:val="0"/>
                              <w:divBdr>
                                <w:top w:val="none" w:sz="0" w:space="0" w:color="auto"/>
                                <w:left w:val="none" w:sz="0" w:space="0" w:color="auto"/>
                                <w:bottom w:val="none" w:sz="0" w:space="0" w:color="auto"/>
                                <w:right w:val="none" w:sz="0" w:space="0" w:color="auto"/>
                              </w:divBdr>
                              <w:divsChild>
                                <w:div w:id="4943407">
                                  <w:marLeft w:val="0"/>
                                  <w:marRight w:val="0"/>
                                  <w:marTop w:val="0"/>
                                  <w:marBottom w:val="0"/>
                                  <w:divBdr>
                                    <w:top w:val="none" w:sz="0" w:space="0" w:color="auto"/>
                                    <w:left w:val="none" w:sz="0" w:space="0" w:color="auto"/>
                                    <w:bottom w:val="none" w:sz="0" w:space="0" w:color="auto"/>
                                    <w:right w:val="none" w:sz="0" w:space="0" w:color="auto"/>
                                  </w:divBdr>
                                </w:div>
                                <w:div w:id="24797785">
                                  <w:marLeft w:val="0"/>
                                  <w:marRight w:val="0"/>
                                  <w:marTop w:val="0"/>
                                  <w:marBottom w:val="0"/>
                                  <w:divBdr>
                                    <w:top w:val="none" w:sz="0" w:space="0" w:color="auto"/>
                                    <w:left w:val="none" w:sz="0" w:space="0" w:color="auto"/>
                                    <w:bottom w:val="none" w:sz="0" w:space="0" w:color="auto"/>
                                    <w:right w:val="none" w:sz="0" w:space="0" w:color="auto"/>
                                  </w:divBdr>
                                </w:div>
                                <w:div w:id="30962270">
                                  <w:marLeft w:val="0"/>
                                  <w:marRight w:val="0"/>
                                  <w:marTop w:val="0"/>
                                  <w:marBottom w:val="0"/>
                                  <w:divBdr>
                                    <w:top w:val="none" w:sz="0" w:space="0" w:color="auto"/>
                                    <w:left w:val="none" w:sz="0" w:space="0" w:color="auto"/>
                                    <w:bottom w:val="none" w:sz="0" w:space="0" w:color="auto"/>
                                    <w:right w:val="none" w:sz="0" w:space="0" w:color="auto"/>
                                  </w:divBdr>
                                </w:div>
                                <w:div w:id="70130151">
                                  <w:marLeft w:val="0"/>
                                  <w:marRight w:val="0"/>
                                  <w:marTop w:val="0"/>
                                  <w:marBottom w:val="0"/>
                                  <w:divBdr>
                                    <w:top w:val="none" w:sz="0" w:space="0" w:color="auto"/>
                                    <w:left w:val="none" w:sz="0" w:space="0" w:color="auto"/>
                                    <w:bottom w:val="none" w:sz="0" w:space="0" w:color="auto"/>
                                    <w:right w:val="none" w:sz="0" w:space="0" w:color="auto"/>
                                  </w:divBdr>
                                </w:div>
                                <w:div w:id="82528896">
                                  <w:marLeft w:val="0"/>
                                  <w:marRight w:val="0"/>
                                  <w:marTop w:val="0"/>
                                  <w:marBottom w:val="0"/>
                                  <w:divBdr>
                                    <w:top w:val="none" w:sz="0" w:space="0" w:color="auto"/>
                                    <w:left w:val="none" w:sz="0" w:space="0" w:color="auto"/>
                                    <w:bottom w:val="none" w:sz="0" w:space="0" w:color="auto"/>
                                    <w:right w:val="none" w:sz="0" w:space="0" w:color="auto"/>
                                  </w:divBdr>
                                </w:div>
                                <w:div w:id="100271450">
                                  <w:marLeft w:val="0"/>
                                  <w:marRight w:val="0"/>
                                  <w:marTop w:val="0"/>
                                  <w:marBottom w:val="0"/>
                                  <w:divBdr>
                                    <w:top w:val="none" w:sz="0" w:space="0" w:color="auto"/>
                                    <w:left w:val="none" w:sz="0" w:space="0" w:color="auto"/>
                                    <w:bottom w:val="none" w:sz="0" w:space="0" w:color="auto"/>
                                    <w:right w:val="none" w:sz="0" w:space="0" w:color="auto"/>
                                  </w:divBdr>
                                </w:div>
                                <w:div w:id="101266772">
                                  <w:marLeft w:val="0"/>
                                  <w:marRight w:val="0"/>
                                  <w:marTop w:val="0"/>
                                  <w:marBottom w:val="0"/>
                                  <w:divBdr>
                                    <w:top w:val="none" w:sz="0" w:space="0" w:color="auto"/>
                                    <w:left w:val="none" w:sz="0" w:space="0" w:color="auto"/>
                                    <w:bottom w:val="none" w:sz="0" w:space="0" w:color="auto"/>
                                    <w:right w:val="none" w:sz="0" w:space="0" w:color="auto"/>
                                  </w:divBdr>
                                </w:div>
                                <w:div w:id="189882185">
                                  <w:marLeft w:val="0"/>
                                  <w:marRight w:val="0"/>
                                  <w:marTop w:val="0"/>
                                  <w:marBottom w:val="0"/>
                                  <w:divBdr>
                                    <w:top w:val="none" w:sz="0" w:space="0" w:color="auto"/>
                                    <w:left w:val="none" w:sz="0" w:space="0" w:color="auto"/>
                                    <w:bottom w:val="none" w:sz="0" w:space="0" w:color="auto"/>
                                    <w:right w:val="none" w:sz="0" w:space="0" w:color="auto"/>
                                  </w:divBdr>
                                </w:div>
                                <w:div w:id="202524629">
                                  <w:marLeft w:val="0"/>
                                  <w:marRight w:val="0"/>
                                  <w:marTop w:val="0"/>
                                  <w:marBottom w:val="0"/>
                                  <w:divBdr>
                                    <w:top w:val="none" w:sz="0" w:space="0" w:color="auto"/>
                                    <w:left w:val="none" w:sz="0" w:space="0" w:color="auto"/>
                                    <w:bottom w:val="none" w:sz="0" w:space="0" w:color="auto"/>
                                    <w:right w:val="none" w:sz="0" w:space="0" w:color="auto"/>
                                  </w:divBdr>
                                </w:div>
                                <w:div w:id="230504710">
                                  <w:marLeft w:val="0"/>
                                  <w:marRight w:val="0"/>
                                  <w:marTop w:val="0"/>
                                  <w:marBottom w:val="0"/>
                                  <w:divBdr>
                                    <w:top w:val="none" w:sz="0" w:space="0" w:color="auto"/>
                                    <w:left w:val="none" w:sz="0" w:space="0" w:color="auto"/>
                                    <w:bottom w:val="none" w:sz="0" w:space="0" w:color="auto"/>
                                    <w:right w:val="none" w:sz="0" w:space="0" w:color="auto"/>
                                  </w:divBdr>
                                </w:div>
                                <w:div w:id="273294167">
                                  <w:marLeft w:val="0"/>
                                  <w:marRight w:val="0"/>
                                  <w:marTop w:val="0"/>
                                  <w:marBottom w:val="0"/>
                                  <w:divBdr>
                                    <w:top w:val="none" w:sz="0" w:space="0" w:color="auto"/>
                                    <w:left w:val="none" w:sz="0" w:space="0" w:color="auto"/>
                                    <w:bottom w:val="none" w:sz="0" w:space="0" w:color="auto"/>
                                    <w:right w:val="none" w:sz="0" w:space="0" w:color="auto"/>
                                  </w:divBdr>
                                </w:div>
                                <w:div w:id="274866404">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430971912">
                                  <w:marLeft w:val="0"/>
                                  <w:marRight w:val="0"/>
                                  <w:marTop w:val="0"/>
                                  <w:marBottom w:val="0"/>
                                  <w:divBdr>
                                    <w:top w:val="none" w:sz="0" w:space="0" w:color="auto"/>
                                    <w:left w:val="none" w:sz="0" w:space="0" w:color="auto"/>
                                    <w:bottom w:val="none" w:sz="0" w:space="0" w:color="auto"/>
                                    <w:right w:val="none" w:sz="0" w:space="0" w:color="auto"/>
                                  </w:divBdr>
                                </w:div>
                                <w:div w:id="454757638">
                                  <w:marLeft w:val="0"/>
                                  <w:marRight w:val="0"/>
                                  <w:marTop w:val="0"/>
                                  <w:marBottom w:val="0"/>
                                  <w:divBdr>
                                    <w:top w:val="none" w:sz="0" w:space="0" w:color="auto"/>
                                    <w:left w:val="none" w:sz="0" w:space="0" w:color="auto"/>
                                    <w:bottom w:val="none" w:sz="0" w:space="0" w:color="auto"/>
                                    <w:right w:val="none" w:sz="0" w:space="0" w:color="auto"/>
                                  </w:divBdr>
                                </w:div>
                                <w:div w:id="480462810">
                                  <w:marLeft w:val="0"/>
                                  <w:marRight w:val="0"/>
                                  <w:marTop w:val="0"/>
                                  <w:marBottom w:val="0"/>
                                  <w:divBdr>
                                    <w:top w:val="none" w:sz="0" w:space="0" w:color="auto"/>
                                    <w:left w:val="none" w:sz="0" w:space="0" w:color="auto"/>
                                    <w:bottom w:val="none" w:sz="0" w:space="0" w:color="auto"/>
                                    <w:right w:val="none" w:sz="0" w:space="0" w:color="auto"/>
                                  </w:divBdr>
                                </w:div>
                                <w:div w:id="497771448">
                                  <w:marLeft w:val="0"/>
                                  <w:marRight w:val="0"/>
                                  <w:marTop w:val="0"/>
                                  <w:marBottom w:val="0"/>
                                  <w:divBdr>
                                    <w:top w:val="none" w:sz="0" w:space="0" w:color="auto"/>
                                    <w:left w:val="none" w:sz="0" w:space="0" w:color="auto"/>
                                    <w:bottom w:val="none" w:sz="0" w:space="0" w:color="auto"/>
                                    <w:right w:val="none" w:sz="0" w:space="0" w:color="auto"/>
                                  </w:divBdr>
                                </w:div>
                                <w:div w:id="498153596">
                                  <w:marLeft w:val="0"/>
                                  <w:marRight w:val="0"/>
                                  <w:marTop w:val="0"/>
                                  <w:marBottom w:val="0"/>
                                  <w:divBdr>
                                    <w:top w:val="none" w:sz="0" w:space="0" w:color="auto"/>
                                    <w:left w:val="none" w:sz="0" w:space="0" w:color="auto"/>
                                    <w:bottom w:val="none" w:sz="0" w:space="0" w:color="auto"/>
                                    <w:right w:val="none" w:sz="0" w:space="0" w:color="auto"/>
                                  </w:divBdr>
                                </w:div>
                                <w:div w:id="522061304">
                                  <w:marLeft w:val="0"/>
                                  <w:marRight w:val="0"/>
                                  <w:marTop w:val="0"/>
                                  <w:marBottom w:val="0"/>
                                  <w:divBdr>
                                    <w:top w:val="none" w:sz="0" w:space="0" w:color="auto"/>
                                    <w:left w:val="none" w:sz="0" w:space="0" w:color="auto"/>
                                    <w:bottom w:val="none" w:sz="0" w:space="0" w:color="auto"/>
                                    <w:right w:val="none" w:sz="0" w:space="0" w:color="auto"/>
                                  </w:divBdr>
                                </w:div>
                                <w:div w:id="535197213">
                                  <w:marLeft w:val="0"/>
                                  <w:marRight w:val="0"/>
                                  <w:marTop w:val="0"/>
                                  <w:marBottom w:val="0"/>
                                  <w:divBdr>
                                    <w:top w:val="none" w:sz="0" w:space="0" w:color="auto"/>
                                    <w:left w:val="none" w:sz="0" w:space="0" w:color="auto"/>
                                    <w:bottom w:val="none" w:sz="0" w:space="0" w:color="auto"/>
                                    <w:right w:val="none" w:sz="0" w:space="0" w:color="auto"/>
                                  </w:divBdr>
                                </w:div>
                                <w:div w:id="559363207">
                                  <w:marLeft w:val="0"/>
                                  <w:marRight w:val="0"/>
                                  <w:marTop w:val="0"/>
                                  <w:marBottom w:val="0"/>
                                  <w:divBdr>
                                    <w:top w:val="none" w:sz="0" w:space="0" w:color="auto"/>
                                    <w:left w:val="none" w:sz="0" w:space="0" w:color="auto"/>
                                    <w:bottom w:val="none" w:sz="0" w:space="0" w:color="auto"/>
                                    <w:right w:val="none" w:sz="0" w:space="0" w:color="auto"/>
                                  </w:divBdr>
                                </w:div>
                                <w:div w:id="585766376">
                                  <w:marLeft w:val="0"/>
                                  <w:marRight w:val="0"/>
                                  <w:marTop w:val="0"/>
                                  <w:marBottom w:val="0"/>
                                  <w:divBdr>
                                    <w:top w:val="none" w:sz="0" w:space="0" w:color="auto"/>
                                    <w:left w:val="none" w:sz="0" w:space="0" w:color="auto"/>
                                    <w:bottom w:val="none" w:sz="0" w:space="0" w:color="auto"/>
                                    <w:right w:val="none" w:sz="0" w:space="0" w:color="auto"/>
                                  </w:divBdr>
                                </w:div>
                                <w:div w:id="585845665">
                                  <w:marLeft w:val="0"/>
                                  <w:marRight w:val="0"/>
                                  <w:marTop w:val="0"/>
                                  <w:marBottom w:val="0"/>
                                  <w:divBdr>
                                    <w:top w:val="none" w:sz="0" w:space="0" w:color="auto"/>
                                    <w:left w:val="none" w:sz="0" w:space="0" w:color="auto"/>
                                    <w:bottom w:val="none" w:sz="0" w:space="0" w:color="auto"/>
                                    <w:right w:val="none" w:sz="0" w:space="0" w:color="auto"/>
                                  </w:divBdr>
                                </w:div>
                                <w:div w:id="609242739">
                                  <w:marLeft w:val="0"/>
                                  <w:marRight w:val="0"/>
                                  <w:marTop w:val="0"/>
                                  <w:marBottom w:val="0"/>
                                  <w:divBdr>
                                    <w:top w:val="none" w:sz="0" w:space="0" w:color="auto"/>
                                    <w:left w:val="none" w:sz="0" w:space="0" w:color="auto"/>
                                    <w:bottom w:val="none" w:sz="0" w:space="0" w:color="auto"/>
                                    <w:right w:val="none" w:sz="0" w:space="0" w:color="auto"/>
                                  </w:divBdr>
                                </w:div>
                                <w:div w:id="635792856">
                                  <w:marLeft w:val="0"/>
                                  <w:marRight w:val="0"/>
                                  <w:marTop w:val="0"/>
                                  <w:marBottom w:val="0"/>
                                  <w:divBdr>
                                    <w:top w:val="none" w:sz="0" w:space="0" w:color="auto"/>
                                    <w:left w:val="none" w:sz="0" w:space="0" w:color="auto"/>
                                    <w:bottom w:val="none" w:sz="0" w:space="0" w:color="auto"/>
                                    <w:right w:val="none" w:sz="0" w:space="0" w:color="auto"/>
                                  </w:divBdr>
                                </w:div>
                                <w:div w:id="643199568">
                                  <w:marLeft w:val="0"/>
                                  <w:marRight w:val="0"/>
                                  <w:marTop w:val="0"/>
                                  <w:marBottom w:val="0"/>
                                  <w:divBdr>
                                    <w:top w:val="none" w:sz="0" w:space="0" w:color="auto"/>
                                    <w:left w:val="none" w:sz="0" w:space="0" w:color="auto"/>
                                    <w:bottom w:val="none" w:sz="0" w:space="0" w:color="auto"/>
                                    <w:right w:val="none" w:sz="0" w:space="0" w:color="auto"/>
                                  </w:divBdr>
                                </w:div>
                                <w:div w:id="646207952">
                                  <w:marLeft w:val="0"/>
                                  <w:marRight w:val="0"/>
                                  <w:marTop w:val="0"/>
                                  <w:marBottom w:val="0"/>
                                  <w:divBdr>
                                    <w:top w:val="none" w:sz="0" w:space="0" w:color="auto"/>
                                    <w:left w:val="none" w:sz="0" w:space="0" w:color="auto"/>
                                    <w:bottom w:val="none" w:sz="0" w:space="0" w:color="auto"/>
                                    <w:right w:val="none" w:sz="0" w:space="0" w:color="auto"/>
                                  </w:divBdr>
                                </w:div>
                                <w:div w:id="658193358">
                                  <w:marLeft w:val="0"/>
                                  <w:marRight w:val="0"/>
                                  <w:marTop w:val="0"/>
                                  <w:marBottom w:val="0"/>
                                  <w:divBdr>
                                    <w:top w:val="none" w:sz="0" w:space="0" w:color="auto"/>
                                    <w:left w:val="none" w:sz="0" w:space="0" w:color="auto"/>
                                    <w:bottom w:val="none" w:sz="0" w:space="0" w:color="auto"/>
                                    <w:right w:val="none" w:sz="0" w:space="0" w:color="auto"/>
                                  </w:divBdr>
                                </w:div>
                                <w:div w:id="674574102">
                                  <w:marLeft w:val="0"/>
                                  <w:marRight w:val="0"/>
                                  <w:marTop w:val="0"/>
                                  <w:marBottom w:val="0"/>
                                  <w:divBdr>
                                    <w:top w:val="none" w:sz="0" w:space="0" w:color="auto"/>
                                    <w:left w:val="none" w:sz="0" w:space="0" w:color="auto"/>
                                    <w:bottom w:val="none" w:sz="0" w:space="0" w:color="auto"/>
                                    <w:right w:val="none" w:sz="0" w:space="0" w:color="auto"/>
                                  </w:divBdr>
                                </w:div>
                                <w:div w:id="734550665">
                                  <w:marLeft w:val="0"/>
                                  <w:marRight w:val="0"/>
                                  <w:marTop w:val="0"/>
                                  <w:marBottom w:val="0"/>
                                  <w:divBdr>
                                    <w:top w:val="none" w:sz="0" w:space="0" w:color="auto"/>
                                    <w:left w:val="none" w:sz="0" w:space="0" w:color="auto"/>
                                    <w:bottom w:val="none" w:sz="0" w:space="0" w:color="auto"/>
                                    <w:right w:val="none" w:sz="0" w:space="0" w:color="auto"/>
                                  </w:divBdr>
                                </w:div>
                                <w:div w:id="743574290">
                                  <w:marLeft w:val="0"/>
                                  <w:marRight w:val="0"/>
                                  <w:marTop w:val="0"/>
                                  <w:marBottom w:val="0"/>
                                  <w:divBdr>
                                    <w:top w:val="none" w:sz="0" w:space="0" w:color="auto"/>
                                    <w:left w:val="none" w:sz="0" w:space="0" w:color="auto"/>
                                    <w:bottom w:val="none" w:sz="0" w:space="0" w:color="auto"/>
                                    <w:right w:val="none" w:sz="0" w:space="0" w:color="auto"/>
                                  </w:divBdr>
                                </w:div>
                                <w:div w:id="745689957">
                                  <w:marLeft w:val="0"/>
                                  <w:marRight w:val="0"/>
                                  <w:marTop w:val="0"/>
                                  <w:marBottom w:val="0"/>
                                  <w:divBdr>
                                    <w:top w:val="none" w:sz="0" w:space="0" w:color="auto"/>
                                    <w:left w:val="none" w:sz="0" w:space="0" w:color="auto"/>
                                    <w:bottom w:val="none" w:sz="0" w:space="0" w:color="auto"/>
                                    <w:right w:val="none" w:sz="0" w:space="0" w:color="auto"/>
                                  </w:divBdr>
                                </w:div>
                                <w:div w:id="812599328">
                                  <w:marLeft w:val="0"/>
                                  <w:marRight w:val="0"/>
                                  <w:marTop w:val="0"/>
                                  <w:marBottom w:val="0"/>
                                  <w:divBdr>
                                    <w:top w:val="none" w:sz="0" w:space="0" w:color="auto"/>
                                    <w:left w:val="none" w:sz="0" w:space="0" w:color="auto"/>
                                    <w:bottom w:val="none" w:sz="0" w:space="0" w:color="auto"/>
                                    <w:right w:val="none" w:sz="0" w:space="0" w:color="auto"/>
                                  </w:divBdr>
                                </w:div>
                                <w:div w:id="844130960">
                                  <w:marLeft w:val="0"/>
                                  <w:marRight w:val="0"/>
                                  <w:marTop w:val="0"/>
                                  <w:marBottom w:val="0"/>
                                  <w:divBdr>
                                    <w:top w:val="none" w:sz="0" w:space="0" w:color="auto"/>
                                    <w:left w:val="none" w:sz="0" w:space="0" w:color="auto"/>
                                    <w:bottom w:val="none" w:sz="0" w:space="0" w:color="auto"/>
                                    <w:right w:val="none" w:sz="0" w:space="0" w:color="auto"/>
                                  </w:divBdr>
                                </w:div>
                                <w:div w:id="882447896">
                                  <w:marLeft w:val="0"/>
                                  <w:marRight w:val="0"/>
                                  <w:marTop w:val="0"/>
                                  <w:marBottom w:val="0"/>
                                  <w:divBdr>
                                    <w:top w:val="none" w:sz="0" w:space="0" w:color="auto"/>
                                    <w:left w:val="none" w:sz="0" w:space="0" w:color="auto"/>
                                    <w:bottom w:val="none" w:sz="0" w:space="0" w:color="auto"/>
                                    <w:right w:val="none" w:sz="0" w:space="0" w:color="auto"/>
                                  </w:divBdr>
                                </w:div>
                                <w:div w:id="895236400">
                                  <w:marLeft w:val="0"/>
                                  <w:marRight w:val="0"/>
                                  <w:marTop w:val="0"/>
                                  <w:marBottom w:val="0"/>
                                  <w:divBdr>
                                    <w:top w:val="none" w:sz="0" w:space="0" w:color="auto"/>
                                    <w:left w:val="none" w:sz="0" w:space="0" w:color="auto"/>
                                    <w:bottom w:val="none" w:sz="0" w:space="0" w:color="auto"/>
                                    <w:right w:val="none" w:sz="0" w:space="0" w:color="auto"/>
                                  </w:divBdr>
                                </w:div>
                                <w:div w:id="904266740">
                                  <w:marLeft w:val="0"/>
                                  <w:marRight w:val="0"/>
                                  <w:marTop w:val="0"/>
                                  <w:marBottom w:val="0"/>
                                  <w:divBdr>
                                    <w:top w:val="none" w:sz="0" w:space="0" w:color="auto"/>
                                    <w:left w:val="none" w:sz="0" w:space="0" w:color="auto"/>
                                    <w:bottom w:val="none" w:sz="0" w:space="0" w:color="auto"/>
                                    <w:right w:val="none" w:sz="0" w:space="0" w:color="auto"/>
                                  </w:divBdr>
                                </w:div>
                                <w:div w:id="906498812">
                                  <w:marLeft w:val="0"/>
                                  <w:marRight w:val="0"/>
                                  <w:marTop w:val="0"/>
                                  <w:marBottom w:val="0"/>
                                  <w:divBdr>
                                    <w:top w:val="none" w:sz="0" w:space="0" w:color="auto"/>
                                    <w:left w:val="none" w:sz="0" w:space="0" w:color="auto"/>
                                    <w:bottom w:val="none" w:sz="0" w:space="0" w:color="auto"/>
                                    <w:right w:val="none" w:sz="0" w:space="0" w:color="auto"/>
                                  </w:divBdr>
                                </w:div>
                                <w:div w:id="995458318">
                                  <w:marLeft w:val="0"/>
                                  <w:marRight w:val="0"/>
                                  <w:marTop w:val="0"/>
                                  <w:marBottom w:val="0"/>
                                  <w:divBdr>
                                    <w:top w:val="none" w:sz="0" w:space="0" w:color="auto"/>
                                    <w:left w:val="none" w:sz="0" w:space="0" w:color="auto"/>
                                    <w:bottom w:val="none" w:sz="0" w:space="0" w:color="auto"/>
                                    <w:right w:val="none" w:sz="0" w:space="0" w:color="auto"/>
                                  </w:divBdr>
                                </w:div>
                                <w:div w:id="1066337450">
                                  <w:marLeft w:val="0"/>
                                  <w:marRight w:val="0"/>
                                  <w:marTop w:val="0"/>
                                  <w:marBottom w:val="0"/>
                                  <w:divBdr>
                                    <w:top w:val="none" w:sz="0" w:space="0" w:color="auto"/>
                                    <w:left w:val="none" w:sz="0" w:space="0" w:color="auto"/>
                                    <w:bottom w:val="none" w:sz="0" w:space="0" w:color="auto"/>
                                    <w:right w:val="none" w:sz="0" w:space="0" w:color="auto"/>
                                  </w:divBdr>
                                </w:div>
                                <w:div w:id="1108038745">
                                  <w:marLeft w:val="0"/>
                                  <w:marRight w:val="0"/>
                                  <w:marTop w:val="0"/>
                                  <w:marBottom w:val="0"/>
                                  <w:divBdr>
                                    <w:top w:val="none" w:sz="0" w:space="0" w:color="auto"/>
                                    <w:left w:val="none" w:sz="0" w:space="0" w:color="auto"/>
                                    <w:bottom w:val="none" w:sz="0" w:space="0" w:color="auto"/>
                                    <w:right w:val="none" w:sz="0" w:space="0" w:color="auto"/>
                                  </w:divBdr>
                                </w:div>
                                <w:div w:id="1134255041">
                                  <w:marLeft w:val="0"/>
                                  <w:marRight w:val="0"/>
                                  <w:marTop w:val="0"/>
                                  <w:marBottom w:val="0"/>
                                  <w:divBdr>
                                    <w:top w:val="none" w:sz="0" w:space="0" w:color="auto"/>
                                    <w:left w:val="none" w:sz="0" w:space="0" w:color="auto"/>
                                    <w:bottom w:val="none" w:sz="0" w:space="0" w:color="auto"/>
                                    <w:right w:val="none" w:sz="0" w:space="0" w:color="auto"/>
                                  </w:divBdr>
                                </w:div>
                                <w:div w:id="1136675958">
                                  <w:marLeft w:val="0"/>
                                  <w:marRight w:val="0"/>
                                  <w:marTop w:val="0"/>
                                  <w:marBottom w:val="0"/>
                                  <w:divBdr>
                                    <w:top w:val="none" w:sz="0" w:space="0" w:color="auto"/>
                                    <w:left w:val="none" w:sz="0" w:space="0" w:color="auto"/>
                                    <w:bottom w:val="none" w:sz="0" w:space="0" w:color="auto"/>
                                    <w:right w:val="none" w:sz="0" w:space="0" w:color="auto"/>
                                  </w:divBdr>
                                </w:div>
                                <w:div w:id="1199705863">
                                  <w:marLeft w:val="0"/>
                                  <w:marRight w:val="0"/>
                                  <w:marTop w:val="0"/>
                                  <w:marBottom w:val="0"/>
                                  <w:divBdr>
                                    <w:top w:val="none" w:sz="0" w:space="0" w:color="auto"/>
                                    <w:left w:val="none" w:sz="0" w:space="0" w:color="auto"/>
                                    <w:bottom w:val="none" w:sz="0" w:space="0" w:color="auto"/>
                                    <w:right w:val="none" w:sz="0" w:space="0" w:color="auto"/>
                                  </w:divBdr>
                                </w:div>
                                <w:div w:id="1235698860">
                                  <w:marLeft w:val="0"/>
                                  <w:marRight w:val="0"/>
                                  <w:marTop w:val="0"/>
                                  <w:marBottom w:val="0"/>
                                  <w:divBdr>
                                    <w:top w:val="none" w:sz="0" w:space="0" w:color="auto"/>
                                    <w:left w:val="none" w:sz="0" w:space="0" w:color="auto"/>
                                    <w:bottom w:val="none" w:sz="0" w:space="0" w:color="auto"/>
                                    <w:right w:val="none" w:sz="0" w:space="0" w:color="auto"/>
                                  </w:divBdr>
                                </w:div>
                                <w:div w:id="1248075566">
                                  <w:marLeft w:val="0"/>
                                  <w:marRight w:val="0"/>
                                  <w:marTop w:val="0"/>
                                  <w:marBottom w:val="0"/>
                                  <w:divBdr>
                                    <w:top w:val="none" w:sz="0" w:space="0" w:color="auto"/>
                                    <w:left w:val="none" w:sz="0" w:space="0" w:color="auto"/>
                                    <w:bottom w:val="none" w:sz="0" w:space="0" w:color="auto"/>
                                    <w:right w:val="none" w:sz="0" w:space="0" w:color="auto"/>
                                  </w:divBdr>
                                </w:div>
                                <w:div w:id="1280408893">
                                  <w:marLeft w:val="0"/>
                                  <w:marRight w:val="0"/>
                                  <w:marTop w:val="0"/>
                                  <w:marBottom w:val="0"/>
                                  <w:divBdr>
                                    <w:top w:val="none" w:sz="0" w:space="0" w:color="auto"/>
                                    <w:left w:val="none" w:sz="0" w:space="0" w:color="auto"/>
                                    <w:bottom w:val="none" w:sz="0" w:space="0" w:color="auto"/>
                                    <w:right w:val="none" w:sz="0" w:space="0" w:color="auto"/>
                                  </w:divBdr>
                                </w:div>
                                <w:div w:id="1291937171">
                                  <w:marLeft w:val="0"/>
                                  <w:marRight w:val="0"/>
                                  <w:marTop w:val="0"/>
                                  <w:marBottom w:val="0"/>
                                  <w:divBdr>
                                    <w:top w:val="none" w:sz="0" w:space="0" w:color="auto"/>
                                    <w:left w:val="none" w:sz="0" w:space="0" w:color="auto"/>
                                    <w:bottom w:val="none" w:sz="0" w:space="0" w:color="auto"/>
                                    <w:right w:val="none" w:sz="0" w:space="0" w:color="auto"/>
                                  </w:divBdr>
                                </w:div>
                                <w:div w:id="1305617435">
                                  <w:marLeft w:val="0"/>
                                  <w:marRight w:val="0"/>
                                  <w:marTop w:val="0"/>
                                  <w:marBottom w:val="0"/>
                                  <w:divBdr>
                                    <w:top w:val="none" w:sz="0" w:space="0" w:color="auto"/>
                                    <w:left w:val="none" w:sz="0" w:space="0" w:color="auto"/>
                                    <w:bottom w:val="none" w:sz="0" w:space="0" w:color="auto"/>
                                    <w:right w:val="none" w:sz="0" w:space="0" w:color="auto"/>
                                  </w:divBdr>
                                </w:div>
                                <w:div w:id="1317026135">
                                  <w:marLeft w:val="0"/>
                                  <w:marRight w:val="0"/>
                                  <w:marTop w:val="0"/>
                                  <w:marBottom w:val="0"/>
                                  <w:divBdr>
                                    <w:top w:val="none" w:sz="0" w:space="0" w:color="auto"/>
                                    <w:left w:val="none" w:sz="0" w:space="0" w:color="auto"/>
                                    <w:bottom w:val="none" w:sz="0" w:space="0" w:color="auto"/>
                                    <w:right w:val="none" w:sz="0" w:space="0" w:color="auto"/>
                                  </w:divBdr>
                                </w:div>
                                <w:div w:id="1317107274">
                                  <w:marLeft w:val="0"/>
                                  <w:marRight w:val="0"/>
                                  <w:marTop w:val="0"/>
                                  <w:marBottom w:val="0"/>
                                  <w:divBdr>
                                    <w:top w:val="none" w:sz="0" w:space="0" w:color="auto"/>
                                    <w:left w:val="none" w:sz="0" w:space="0" w:color="auto"/>
                                    <w:bottom w:val="none" w:sz="0" w:space="0" w:color="auto"/>
                                    <w:right w:val="none" w:sz="0" w:space="0" w:color="auto"/>
                                  </w:divBdr>
                                </w:div>
                                <w:div w:id="1324624818">
                                  <w:marLeft w:val="0"/>
                                  <w:marRight w:val="0"/>
                                  <w:marTop w:val="0"/>
                                  <w:marBottom w:val="0"/>
                                  <w:divBdr>
                                    <w:top w:val="none" w:sz="0" w:space="0" w:color="auto"/>
                                    <w:left w:val="none" w:sz="0" w:space="0" w:color="auto"/>
                                    <w:bottom w:val="none" w:sz="0" w:space="0" w:color="auto"/>
                                    <w:right w:val="none" w:sz="0" w:space="0" w:color="auto"/>
                                  </w:divBdr>
                                </w:div>
                                <w:div w:id="1325278863">
                                  <w:marLeft w:val="0"/>
                                  <w:marRight w:val="0"/>
                                  <w:marTop w:val="0"/>
                                  <w:marBottom w:val="0"/>
                                  <w:divBdr>
                                    <w:top w:val="none" w:sz="0" w:space="0" w:color="auto"/>
                                    <w:left w:val="none" w:sz="0" w:space="0" w:color="auto"/>
                                    <w:bottom w:val="none" w:sz="0" w:space="0" w:color="auto"/>
                                    <w:right w:val="none" w:sz="0" w:space="0" w:color="auto"/>
                                  </w:divBdr>
                                </w:div>
                                <w:div w:id="1404991427">
                                  <w:marLeft w:val="0"/>
                                  <w:marRight w:val="0"/>
                                  <w:marTop w:val="0"/>
                                  <w:marBottom w:val="0"/>
                                  <w:divBdr>
                                    <w:top w:val="none" w:sz="0" w:space="0" w:color="auto"/>
                                    <w:left w:val="none" w:sz="0" w:space="0" w:color="auto"/>
                                    <w:bottom w:val="none" w:sz="0" w:space="0" w:color="auto"/>
                                    <w:right w:val="none" w:sz="0" w:space="0" w:color="auto"/>
                                  </w:divBdr>
                                </w:div>
                                <w:div w:id="1418281366">
                                  <w:marLeft w:val="0"/>
                                  <w:marRight w:val="0"/>
                                  <w:marTop w:val="0"/>
                                  <w:marBottom w:val="0"/>
                                  <w:divBdr>
                                    <w:top w:val="none" w:sz="0" w:space="0" w:color="auto"/>
                                    <w:left w:val="none" w:sz="0" w:space="0" w:color="auto"/>
                                    <w:bottom w:val="none" w:sz="0" w:space="0" w:color="auto"/>
                                    <w:right w:val="none" w:sz="0" w:space="0" w:color="auto"/>
                                  </w:divBdr>
                                </w:div>
                                <w:div w:id="1463620765">
                                  <w:marLeft w:val="0"/>
                                  <w:marRight w:val="0"/>
                                  <w:marTop w:val="0"/>
                                  <w:marBottom w:val="0"/>
                                  <w:divBdr>
                                    <w:top w:val="none" w:sz="0" w:space="0" w:color="auto"/>
                                    <w:left w:val="none" w:sz="0" w:space="0" w:color="auto"/>
                                    <w:bottom w:val="none" w:sz="0" w:space="0" w:color="auto"/>
                                    <w:right w:val="none" w:sz="0" w:space="0" w:color="auto"/>
                                  </w:divBdr>
                                </w:div>
                                <w:div w:id="1477260213">
                                  <w:marLeft w:val="0"/>
                                  <w:marRight w:val="0"/>
                                  <w:marTop w:val="0"/>
                                  <w:marBottom w:val="0"/>
                                  <w:divBdr>
                                    <w:top w:val="none" w:sz="0" w:space="0" w:color="auto"/>
                                    <w:left w:val="none" w:sz="0" w:space="0" w:color="auto"/>
                                    <w:bottom w:val="none" w:sz="0" w:space="0" w:color="auto"/>
                                    <w:right w:val="none" w:sz="0" w:space="0" w:color="auto"/>
                                  </w:divBdr>
                                </w:div>
                                <w:div w:id="1527477415">
                                  <w:marLeft w:val="0"/>
                                  <w:marRight w:val="0"/>
                                  <w:marTop w:val="0"/>
                                  <w:marBottom w:val="0"/>
                                  <w:divBdr>
                                    <w:top w:val="none" w:sz="0" w:space="0" w:color="auto"/>
                                    <w:left w:val="none" w:sz="0" w:space="0" w:color="auto"/>
                                    <w:bottom w:val="none" w:sz="0" w:space="0" w:color="auto"/>
                                    <w:right w:val="none" w:sz="0" w:space="0" w:color="auto"/>
                                  </w:divBdr>
                                </w:div>
                                <w:div w:id="1532180127">
                                  <w:marLeft w:val="0"/>
                                  <w:marRight w:val="0"/>
                                  <w:marTop w:val="0"/>
                                  <w:marBottom w:val="0"/>
                                  <w:divBdr>
                                    <w:top w:val="none" w:sz="0" w:space="0" w:color="auto"/>
                                    <w:left w:val="none" w:sz="0" w:space="0" w:color="auto"/>
                                    <w:bottom w:val="none" w:sz="0" w:space="0" w:color="auto"/>
                                    <w:right w:val="none" w:sz="0" w:space="0" w:color="auto"/>
                                  </w:divBdr>
                                </w:div>
                                <w:div w:id="1570075457">
                                  <w:marLeft w:val="0"/>
                                  <w:marRight w:val="0"/>
                                  <w:marTop w:val="0"/>
                                  <w:marBottom w:val="0"/>
                                  <w:divBdr>
                                    <w:top w:val="none" w:sz="0" w:space="0" w:color="auto"/>
                                    <w:left w:val="none" w:sz="0" w:space="0" w:color="auto"/>
                                    <w:bottom w:val="none" w:sz="0" w:space="0" w:color="auto"/>
                                    <w:right w:val="none" w:sz="0" w:space="0" w:color="auto"/>
                                  </w:divBdr>
                                </w:div>
                                <w:div w:id="1577283502">
                                  <w:marLeft w:val="0"/>
                                  <w:marRight w:val="0"/>
                                  <w:marTop w:val="0"/>
                                  <w:marBottom w:val="0"/>
                                  <w:divBdr>
                                    <w:top w:val="none" w:sz="0" w:space="0" w:color="auto"/>
                                    <w:left w:val="none" w:sz="0" w:space="0" w:color="auto"/>
                                    <w:bottom w:val="none" w:sz="0" w:space="0" w:color="auto"/>
                                    <w:right w:val="none" w:sz="0" w:space="0" w:color="auto"/>
                                  </w:divBdr>
                                </w:div>
                                <w:div w:id="1581021625">
                                  <w:marLeft w:val="0"/>
                                  <w:marRight w:val="0"/>
                                  <w:marTop w:val="0"/>
                                  <w:marBottom w:val="0"/>
                                  <w:divBdr>
                                    <w:top w:val="none" w:sz="0" w:space="0" w:color="auto"/>
                                    <w:left w:val="none" w:sz="0" w:space="0" w:color="auto"/>
                                    <w:bottom w:val="none" w:sz="0" w:space="0" w:color="auto"/>
                                    <w:right w:val="none" w:sz="0" w:space="0" w:color="auto"/>
                                  </w:divBdr>
                                </w:div>
                                <w:div w:id="1592354953">
                                  <w:marLeft w:val="0"/>
                                  <w:marRight w:val="0"/>
                                  <w:marTop w:val="0"/>
                                  <w:marBottom w:val="0"/>
                                  <w:divBdr>
                                    <w:top w:val="none" w:sz="0" w:space="0" w:color="auto"/>
                                    <w:left w:val="none" w:sz="0" w:space="0" w:color="auto"/>
                                    <w:bottom w:val="none" w:sz="0" w:space="0" w:color="auto"/>
                                    <w:right w:val="none" w:sz="0" w:space="0" w:color="auto"/>
                                  </w:divBdr>
                                </w:div>
                                <w:div w:id="1612589539">
                                  <w:marLeft w:val="0"/>
                                  <w:marRight w:val="0"/>
                                  <w:marTop w:val="0"/>
                                  <w:marBottom w:val="0"/>
                                  <w:divBdr>
                                    <w:top w:val="none" w:sz="0" w:space="0" w:color="auto"/>
                                    <w:left w:val="none" w:sz="0" w:space="0" w:color="auto"/>
                                    <w:bottom w:val="none" w:sz="0" w:space="0" w:color="auto"/>
                                    <w:right w:val="none" w:sz="0" w:space="0" w:color="auto"/>
                                  </w:divBdr>
                                </w:div>
                                <w:div w:id="1636911760">
                                  <w:marLeft w:val="0"/>
                                  <w:marRight w:val="0"/>
                                  <w:marTop w:val="0"/>
                                  <w:marBottom w:val="0"/>
                                  <w:divBdr>
                                    <w:top w:val="none" w:sz="0" w:space="0" w:color="auto"/>
                                    <w:left w:val="none" w:sz="0" w:space="0" w:color="auto"/>
                                    <w:bottom w:val="none" w:sz="0" w:space="0" w:color="auto"/>
                                    <w:right w:val="none" w:sz="0" w:space="0" w:color="auto"/>
                                  </w:divBdr>
                                </w:div>
                                <w:div w:id="1658923094">
                                  <w:marLeft w:val="0"/>
                                  <w:marRight w:val="0"/>
                                  <w:marTop w:val="0"/>
                                  <w:marBottom w:val="0"/>
                                  <w:divBdr>
                                    <w:top w:val="none" w:sz="0" w:space="0" w:color="auto"/>
                                    <w:left w:val="none" w:sz="0" w:space="0" w:color="auto"/>
                                    <w:bottom w:val="none" w:sz="0" w:space="0" w:color="auto"/>
                                    <w:right w:val="none" w:sz="0" w:space="0" w:color="auto"/>
                                  </w:divBdr>
                                </w:div>
                                <w:div w:id="1671133474">
                                  <w:marLeft w:val="0"/>
                                  <w:marRight w:val="0"/>
                                  <w:marTop w:val="0"/>
                                  <w:marBottom w:val="0"/>
                                  <w:divBdr>
                                    <w:top w:val="none" w:sz="0" w:space="0" w:color="auto"/>
                                    <w:left w:val="none" w:sz="0" w:space="0" w:color="auto"/>
                                    <w:bottom w:val="none" w:sz="0" w:space="0" w:color="auto"/>
                                    <w:right w:val="none" w:sz="0" w:space="0" w:color="auto"/>
                                  </w:divBdr>
                                </w:div>
                                <w:div w:id="1736514091">
                                  <w:marLeft w:val="0"/>
                                  <w:marRight w:val="0"/>
                                  <w:marTop w:val="0"/>
                                  <w:marBottom w:val="0"/>
                                  <w:divBdr>
                                    <w:top w:val="none" w:sz="0" w:space="0" w:color="auto"/>
                                    <w:left w:val="none" w:sz="0" w:space="0" w:color="auto"/>
                                    <w:bottom w:val="none" w:sz="0" w:space="0" w:color="auto"/>
                                    <w:right w:val="none" w:sz="0" w:space="0" w:color="auto"/>
                                  </w:divBdr>
                                </w:div>
                                <w:div w:id="1775323101">
                                  <w:marLeft w:val="0"/>
                                  <w:marRight w:val="0"/>
                                  <w:marTop w:val="0"/>
                                  <w:marBottom w:val="0"/>
                                  <w:divBdr>
                                    <w:top w:val="none" w:sz="0" w:space="0" w:color="auto"/>
                                    <w:left w:val="none" w:sz="0" w:space="0" w:color="auto"/>
                                    <w:bottom w:val="none" w:sz="0" w:space="0" w:color="auto"/>
                                    <w:right w:val="none" w:sz="0" w:space="0" w:color="auto"/>
                                  </w:divBdr>
                                </w:div>
                                <w:div w:id="1788500551">
                                  <w:marLeft w:val="0"/>
                                  <w:marRight w:val="0"/>
                                  <w:marTop w:val="0"/>
                                  <w:marBottom w:val="0"/>
                                  <w:divBdr>
                                    <w:top w:val="none" w:sz="0" w:space="0" w:color="auto"/>
                                    <w:left w:val="none" w:sz="0" w:space="0" w:color="auto"/>
                                    <w:bottom w:val="none" w:sz="0" w:space="0" w:color="auto"/>
                                    <w:right w:val="none" w:sz="0" w:space="0" w:color="auto"/>
                                  </w:divBdr>
                                </w:div>
                                <w:div w:id="1833987348">
                                  <w:marLeft w:val="0"/>
                                  <w:marRight w:val="0"/>
                                  <w:marTop w:val="0"/>
                                  <w:marBottom w:val="0"/>
                                  <w:divBdr>
                                    <w:top w:val="none" w:sz="0" w:space="0" w:color="auto"/>
                                    <w:left w:val="none" w:sz="0" w:space="0" w:color="auto"/>
                                    <w:bottom w:val="none" w:sz="0" w:space="0" w:color="auto"/>
                                    <w:right w:val="none" w:sz="0" w:space="0" w:color="auto"/>
                                  </w:divBdr>
                                </w:div>
                                <w:div w:id="1855800549">
                                  <w:marLeft w:val="0"/>
                                  <w:marRight w:val="0"/>
                                  <w:marTop w:val="0"/>
                                  <w:marBottom w:val="0"/>
                                  <w:divBdr>
                                    <w:top w:val="none" w:sz="0" w:space="0" w:color="auto"/>
                                    <w:left w:val="none" w:sz="0" w:space="0" w:color="auto"/>
                                    <w:bottom w:val="none" w:sz="0" w:space="0" w:color="auto"/>
                                    <w:right w:val="none" w:sz="0" w:space="0" w:color="auto"/>
                                  </w:divBdr>
                                </w:div>
                                <w:div w:id="1860778195">
                                  <w:marLeft w:val="0"/>
                                  <w:marRight w:val="0"/>
                                  <w:marTop w:val="0"/>
                                  <w:marBottom w:val="0"/>
                                  <w:divBdr>
                                    <w:top w:val="none" w:sz="0" w:space="0" w:color="auto"/>
                                    <w:left w:val="none" w:sz="0" w:space="0" w:color="auto"/>
                                    <w:bottom w:val="none" w:sz="0" w:space="0" w:color="auto"/>
                                    <w:right w:val="none" w:sz="0" w:space="0" w:color="auto"/>
                                  </w:divBdr>
                                </w:div>
                                <w:div w:id="1873763526">
                                  <w:marLeft w:val="0"/>
                                  <w:marRight w:val="0"/>
                                  <w:marTop w:val="0"/>
                                  <w:marBottom w:val="0"/>
                                  <w:divBdr>
                                    <w:top w:val="none" w:sz="0" w:space="0" w:color="auto"/>
                                    <w:left w:val="none" w:sz="0" w:space="0" w:color="auto"/>
                                    <w:bottom w:val="none" w:sz="0" w:space="0" w:color="auto"/>
                                    <w:right w:val="none" w:sz="0" w:space="0" w:color="auto"/>
                                  </w:divBdr>
                                </w:div>
                                <w:div w:id="1920670287">
                                  <w:marLeft w:val="0"/>
                                  <w:marRight w:val="0"/>
                                  <w:marTop w:val="0"/>
                                  <w:marBottom w:val="0"/>
                                  <w:divBdr>
                                    <w:top w:val="none" w:sz="0" w:space="0" w:color="auto"/>
                                    <w:left w:val="none" w:sz="0" w:space="0" w:color="auto"/>
                                    <w:bottom w:val="none" w:sz="0" w:space="0" w:color="auto"/>
                                    <w:right w:val="none" w:sz="0" w:space="0" w:color="auto"/>
                                  </w:divBdr>
                                </w:div>
                                <w:div w:id="1920673243">
                                  <w:marLeft w:val="0"/>
                                  <w:marRight w:val="0"/>
                                  <w:marTop w:val="0"/>
                                  <w:marBottom w:val="0"/>
                                  <w:divBdr>
                                    <w:top w:val="none" w:sz="0" w:space="0" w:color="auto"/>
                                    <w:left w:val="none" w:sz="0" w:space="0" w:color="auto"/>
                                    <w:bottom w:val="none" w:sz="0" w:space="0" w:color="auto"/>
                                    <w:right w:val="none" w:sz="0" w:space="0" w:color="auto"/>
                                  </w:divBdr>
                                </w:div>
                                <w:div w:id="1980110866">
                                  <w:marLeft w:val="0"/>
                                  <w:marRight w:val="0"/>
                                  <w:marTop w:val="0"/>
                                  <w:marBottom w:val="0"/>
                                  <w:divBdr>
                                    <w:top w:val="none" w:sz="0" w:space="0" w:color="auto"/>
                                    <w:left w:val="none" w:sz="0" w:space="0" w:color="auto"/>
                                    <w:bottom w:val="none" w:sz="0" w:space="0" w:color="auto"/>
                                    <w:right w:val="none" w:sz="0" w:space="0" w:color="auto"/>
                                  </w:divBdr>
                                </w:div>
                                <w:div w:id="2079083867">
                                  <w:marLeft w:val="0"/>
                                  <w:marRight w:val="0"/>
                                  <w:marTop w:val="0"/>
                                  <w:marBottom w:val="0"/>
                                  <w:divBdr>
                                    <w:top w:val="none" w:sz="0" w:space="0" w:color="auto"/>
                                    <w:left w:val="none" w:sz="0" w:space="0" w:color="auto"/>
                                    <w:bottom w:val="none" w:sz="0" w:space="0" w:color="auto"/>
                                    <w:right w:val="none" w:sz="0" w:space="0" w:color="auto"/>
                                  </w:divBdr>
                                </w:div>
                                <w:div w:id="2136173880">
                                  <w:marLeft w:val="0"/>
                                  <w:marRight w:val="0"/>
                                  <w:marTop w:val="0"/>
                                  <w:marBottom w:val="0"/>
                                  <w:divBdr>
                                    <w:top w:val="none" w:sz="0" w:space="0" w:color="auto"/>
                                    <w:left w:val="none" w:sz="0" w:space="0" w:color="auto"/>
                                    <w:bottom w:val="none" w:sz="0" w:space="0" w:color="auto"/>
                                    <w:right w:val="none" w:sz="0" w:space="0" w:color="auto"/>
                                  </w:divBdr>
                                </w:div>
                                <w:div w:id="21402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39003">
                          <w:marLeft w:val="0"/>
                          <w:marRight w:val="0"/>
                          <w:marTop w:val="0"/>
                          <w:marBottom w:val="0"/>
                          <w:divBdr>
                            <w:top w:val="none" w:sz="0" w:space="0" w:color="auto"/>
                            <w:left w:val="none" w:sz="0" w:space="0" w:color="auto"/>
                            <w:bottom w:val="none" w:sz="0" w:space="0" w:color="auto"/>
                            <w:right w:val="none" w:sz="0" w:space="0" w:color="auto"/>
                          </w:divBdr>
                          <w:divsChild>
                            <w:div w:id="345789137">
                              <w:marLeft w:val="0"/>
                              <w:marRight w:val="0"/>
                              <w:marTop w:val="0"/>
                              <w:marBottom w:val="0"/>
                              <w:divBdr>
                                <w:top w:val="none" w:sz="0" w:space="0" w:color="auto"/>
                                <w:left w:val="none" w:sz="0" w:space="0" w:color="auto"/>
                                <w:bottom w:val="none" w:sz="0" w:space="0" w:color="auto"/>
                                <w:right w:val="none" w:sz="0" w:space="0" w:color="auto"/>
                              </w:divBdr>
                              <w:divsChild>
                                <w:div w:id="27491839">
                                  <w:marLeft w:val="0"/>
                                  <w:marRight w:val="0"/>
                                  <w:marTop w:val="0"/>
                                  <w:marBottom w:val="0"/>
                                  <w:divBdr>
                                    <w:top w:val="none" w:sz="0" w:space="0" w:color="auto"/>
                                    <w:left w:val="none" w:sz="0" w:space="0" w:color="auto"/>
                                    <w:bottom w:val="none" w:sz="0" w:space="0" w:color="auto"/>
                                    <w:right w:val="none" w:sz="0" w:space="0" w:color="auto"/>
                                  </w:divBdr>
                                </w:div>
                                <w:div w:id="56825762">
                                  <w:marLeft w:val="0"/>
                                  <w:marRight w:val="0"/>
                                  <w:marTop w:val="0"/>
                                  <w:marBottom w:val="0"/>
                                  <w:divBdr>
                                    <w:top w:val="none" w:sz="0" w:space="0" w:color="auto"/>
                                    <w:left w:val="none" w:sz="0" w:space="0" w:color="auto"/>
                                    <w:bottom w:val="none" w:sz="0" w:space="0" w:color="auto"/>
                                    <w:right w:val="none" w:sz="0" w:space="0" w:color="auto"/>
                                  </w:divBdr>
                                </w:div>
                                <w:div w:id="81726970">
                                  <w:marLeft w:val="0"/>
                                  <w:marRight w:val="0"/>
                                  <w:marTop w:val="0"/>
                                  <w:marBottom w:val="0"/>
                                  <w:divBdr>
                                    <w:top w:val="none" w:sz="0" w:space="0" w:color="auto"/>
                                    <w:left w:val="none" w:sz="0" w:space="0" w:color="auto"/>
                                    <w:bottom w:val="none" w:sz="0" w:space="0" w:color="auto"/>
                                    <w:right w:val="none" w:sz="0" w:space="0" w:color="auto"/>
                                  </w:divBdr>
                                </w:div>
                                <w:div w:id="90974701">
                                  <w:marLeft w:val="0"/>
                                  <w:marRight w:val="0"/>
                                  <w:marTop w:val="0"/>
                                  <w:marBottom w:val="0"/>
                                  <w:divBdr>
                                    <w:top w:val="none" w:sz="0" w:space="0" w:color="auto"/>
                                    <w:left w:val="none" w:sz="0" w:space="0" w:color="auto"/>
                                    <w:bottom w:val="none" w:sz="0" w:space="0" w:color="auto"/>
                                    <w:right w:val="none" w:sz="0" w:space="0" w:color="auto"/>
                                  </w:divBdr>
                                </w:div>
                                <w:div w:id="92748794">
                                  <w:marLeft w:val="0"/>
                                  <w:marRight w:val="0"/>
                                  <w:marTop w:val="0"/>
                                  <w:marBottom w:val="0"/>
                                  <w:divBdr>
                                    <w:top w:val="none" w:sz="0" w:space="0" w:color="auto"/>
                                    <w:left w:val="none" w:sz="0" w:space="0" w:color="auto"/>
                                    <w:bottom w:val="none" w:sz="0" w:space="0" w:color="auto"/>
                                    <w:right w:val="none" w:sz="0" w:space="0" w:color="auto"/>
                                  </w:divBdr>
                                </w:div>
                                <w:div w:id="146484658">
                                  <w:marLeft w:val="0"/>
                                  <w:marRight w:val="0"/>
                                  <w:marTop w:val="0"/>
                                  <w:marBottom w:val="0"/>
                                  <w:divBdr>
                                    <w:top w:val="none" w:sz="0" w:space="0" w:color="auto"/>
                                    <w:left w:val="none" w:sz="0" w:space="0" w:color="auto"/>
                                    <w:bottom w:val="none" w:sz="0" w:space="0" w:color="auto"/>
                                    <w:right w:val="none" w:sz="0" w:space="0" w:color="auto"/>
                                  </w:divBdr>
                                </w:div>
                                <w:div w:id="174077292">
                                  <w:marLeft w:val="0"/>
                                  <w:marRight w:val="0"/>
                                  <w:marTop w:val="0"/>
                                  <w:marBottom w:val="0"/>
                                  <w:divBdr>
                                    <w:top w:val="none" w:sz="0" w:space="0" w:color="auto"/>
                                    <w:left w:val="none" w:sz="0" w:space="0" w:color="auto"/>
                                    <w:bottom w:val="none" w:sz="0" w:space="0" w:color="auto"/>
                                    <w:right w:val="none" w:sz="0" w:space="0" w:color="auto"/>
                                  </w:divBdr>
                                </w:div>
                                <w:div w:id="182477021">
                                  <w:marLeft w:val="0"/>
                                  <w:marRight w:val="0"/>
                                  <w:marTop w:val="0"/>
                                  <w:marBottom w:val="0"/>
                                  <w:divBdr>
                                    <w:top w:val="none" w:sz="0" w:space="0" w:color="auto"/>
                                    <w:left w:val="none" w:sz="0" w:space="0" w:color="auto"/>
                                    <w:bottom w:val="none" w:sz="0" w:space="0" w:color="auto"/>
                                    <w:right w:val="none" w:sz="0" w:space="0" w:color="auto"/>
                                  </w:divBdr>
                                </w:div>
                                <w:div w:id="190069695">
                                  <w:marLeft w:val="0"/>
                                  <w:marRight w:val="0"/>
                                  <w:marTop w:val="0"/>
                                  <w:marBottom w:val="0"/>
                                  <w:divBdr>
                                    <w:top w:val="none" w:sz="0" w:space="0" w:color="auto"/>
                                    <w:left w:val="none" w:sz="0" w:space="0" w:color="auto"/>
                                    <w:bottom w:val="none" w:sz="0" w:space="0" w:color="auto"/>
                                    <w:right w:val="none" w:sz="0" w:space="0" w:color="auto"/>
                                  </w:divBdr>
                                </w:div>
                                <w:div w:id="193349392">
                                  <w:marLeft w:val="0"/>
                                  <w:marRight w:val="0"/>
                                  <w:marTop w:val="0"/>
                                  <w:marBottom w:val="0"/>
                                  <w:divBdr>
                                    <w:top w:val="none" w:sz="0" w:space="0" w:color="auto"/>
                                    <w:left w:val="none" w:sz="0" w:space="0" w:color="auto"/>
                                    <w:bottom w:val="none" w:sz="0" w:space="0" w:color="auto"/>
                                    <w:right w:val="none" w:sz="0" w:space="0" w:color="auto"/>
                                  </w:divBdr>
                                </w:div>
                                <w:div w:id="212468076">
                                  <w:marLeft w:val="0"/>
                                  <w:marRight w:val="0"/>
                                  <w:marTop w:val="0"/>
                                  <w:marBottom w:val="0"/>
                                  <w:divBdr>
                                    <w:top w:val="none" w:sz="0" w:space="0" w:color="auto"/>
                                    <w:left w:val="none" w:sz="0" w:space="0" w:color="auto"/>
                                    <w:bottom w:val="none" w:sz="0" w:space="0" w:color="auto"/>
                                    <w:right w:val="none" w:sz="0" w:space="0" w:color="auto"/>
                                  </w:divBdr>
                                </w:div>
                                <w:div w:id="213279671">
                                  <w:marLeft w:val="0"/>
                                  <w:marRight w:val="0"/>
                                  <w:marTop w:val="0"/>
                                  <w:marBottom w:val="0"/>
                                  <w:divBdr>
                                    <w:top w:val="none" w:sz="0" w:space="0" w:color="auto"/>
                                    <w:left w:val="none" w:sz="0" w:space="0" w:color="auto"/>
                                    <w:bottom w:val="none" w:sz="0" w:space="0" w:color="auto"/>
                                    <w:right w:val="none" w:sz="0" w:space="0" w:color="auto"/>
                                  </w:divBdr>
                                </w:div>
                                <w:div w:id="214856306">
                                  <w:marLeft w:val="0"/>
                                  <w:marRight w:val="0"/>
                                  <w:marTop w:val="0"/>
                                  <w:marBottom w:val="0"/>
                                  <w:divBdr>
                                    <w:top w:val="none" w:sz="0" w:space="0" w:color="auto"/>
                                    <w:left w:val="none" w:sz="0" w:space="0" w:color="auto"/>
                                    <w:bottom w:val="none" w:sz="0" w:space="0" w:color="auto"/>
                                    <w:right w:val="none" w:sz="0" w:space="0" w:color="auto"/>
                                  </w:divBdr>
                                </w:div>
                                <w:div w:id="222568157">
                                  <w:marLeft w:val="0"/>
                                  <w:marRight w:val="0"/>
                                  <w:marTop w:val="0"/>
                                  <w:marBottom w:val="0"/>
                                  <w:divBdr>
                                    <w:top w:val="none" w:sz="0" w:space="0" w:color="auto"/>
                                    <w:left w:val="none" w:sz="0" w:space="0" w:color="auto"/>
                                    <w:bottom w:val="none" w:sz="0" w:space="0" w:color="auto"/>
                                    <w:right w:val="none" w:sz="0" w:space="0" w:color="auto"/>
                                  </w:divBdr>
                                </w:div>
                                <w:div w:id="294262778">
                                  <w:marLeft w:val="0"/>
                                  <w:marRight w:val="0"/>
                                  <w:marTop w:val="0"/>
                                  <w:marBottom w:val="0"/>
                                  <w:divBdr>
                                    <w:top w:val="none" w:sz="0" w:space="0" w:color="auto"/>
                                    <w:left w:val="none" w:sz="0" w:space="0" w:color="auto"/>
                                    <w:bottom w:val="none" w:sz="0" w:space="0" w:color="auto"/>
                                    <w:right w:val="none" w:sz="0" w:space="0" w:color="auto"/>
                                  </w:divBdr>
                                </w:div>
                                <w:div w:id="306667013">
                                  <w:marLeft w:val="0"/>
                                  <w:marRight w:val="0"/>
                                  <w:marTop w:val="0"/>
                                  <w:marBottom w:val="0"/>
                                  <w:divBdr>
                                    <w:top w:val="none" w:sz="0" w:space="0" w:color="auto"/>
                                    <w:left w:val="none" w:sz="0" w:space="0" w:color="auto"/>
                                    <w:bottom w:val="none" w:sz="0" w:space="0" w:color="auto"/>
                                    <w:right w:val="none" w:sz="0" w:space="0" w:color="auto"/>
                                  </w:divBdr>
                                </w:div>
                                <w:div w:id="308050178">
                                  <w:marLeft w:val="0"/>
                                  <w:marRight w:val="0"/>
                                  <w:marTop w:val="0"/>
                                  <w:marBottom w:val="0"/>
                                  <w:divBdr>
                                    <w:top w:val="none" w:sz="0" w:space="0" w:color="auto"/>
                                    <w:left w:val="none" w:sz="0" w:space="0" w:color="auto"/>
                                    <w:bottom w:val="none" w:sz="0" w:space="0" w:color="auto"/>
                                    <w:right w:val="none" w:sz="0" w:space="0" w:color="auto"/>
                                  </w:divBdr>
                                </w:div>
                                <w:div w:id="315650278">
                                  <w:marLeft w:val="0"/>
                                  <w:marRight w:val="0"/>
                                  <w:marTop w:val="0"/>
                                  <w:marBottom w:val="0"/>
                                  <w:divBdr>
                                    <w:top w:val="none" w:sz="0" w:space="0" w:color="auto"/>
                                    <w:left w:val="none" w:sz="0" w:space="0" w:color="auto"/>
                                    <w:bottom w:val="none" w:sz="0" w:space="0" w:color="auto"/>
                                    <w:right w:val="none" w:sz="0" w:space="0" w:color="auto"/>
                                  </w:divBdr>
                                </w:div>
                                <w:div w:id="347873971">
                                  <w:marLeft w:val="0"/>
                                  <w:marRight w:val="0"/>
                                  <w:marTop w:val="0"/>
                                  <w:marBottom w:val="0"/>
                                  <w:divBdr>
                                    <w:top w:val="none" w:sz="0" w:space="0" w:color="auto"/>
                                    <w:left w:val="none" w:sz="0" w:space="0" w:color="auto"/>
                                    <w:bottom w:val="none" w:sz="0" w:space="0" w:color="auto"/>
                                    <w:right w:val="none" w:sz="0" w:space="0" w:color="auto"/>
                                  </w:divBdr>
                                </w:div>
                                <w:div w:id="364452479">
                                  <w:marLeft w:val="0"/>
                                  <w:marRight w:val="0"/>
                                  <w:marTop w:val="0"/>
                                  <w:marBottom w:val="0"/>
                                  <w:divBdr>
                                    <w:top w:val="none" w:sz="0" w:space="0" w:color="auto"/>
                                    <w:left w:val="none" w:sz="0" w:space="0" w:color="auto"/>
                                    <w:bottom w:val="none" w:sz="0" w:space="0" w:color="auto"/>
                                    <w:right w:val="none" w:sz="0" w:space="0" w:color="auto"/>
                                  </w:divBdr>
                                </w:div>
                                <w:div w:id="375814099">
                                  <w:marLeft w:val="0"/>
                                  <w:marRight w:val="0"/>
                                  <w:marTop w:val="0"/>
                                  <w:marBottom w:val="0"/>
                                  <w:divBdr>
                                    <w:top w:val="none" w:sz="0" w:space="0" w:color="auto"/>
                                    <w:left w:val="none" w:sz="0" w:space="0" w:color="auto"/>
                                    <w:bottom w:val="none" w:sz="0" w:space="0" w:color="auto"/>
                                    <w:right w:val="none" w:sz="0" w:space="0" w:color="auto"/>
                                  </w:divBdr>
                                </w:div>
                                <w:div w:id="399324588">
                                  <w:marLeft w:val="0"/>
                                  <w:marRight w:val="0"/>
                                  <w:marTop w:val="0"/>
                                  <w:marBottom w:val="0"/>
                                  <w:divBdr>
                                    <w:top w:val="none" w:sz="0" w:space="0" w:color="auto"/>
                                    <w:left w:val="none" w:sz="0" w:space="0" w:color="auto"/>
                                    <w:bottom w:val="none" w:sz="0" w:space="0" w:color="auto"/>
                                    <w:right w:val="none" w:sz="0" w:space="0" w:color="auto"/>
                                  </w:divBdr>
                                </w:div>
                                <w:div w:id="424111344">
                                  <w:marLeft w:val="0"/>
                                  <w:marRight w:val="0"/>
                                  <w:marTop w:val="0"/>
                                  <w:marBottom w:val="0"/>
                                  <w:divBdr>
                                    <w:top w:val="none" w:sz="0" w:space="0" w:color="auto"/>
                                    <w:left w:val="none" w:sz="0" w:space="0" w:color="auto"/>
                                    <w:bottom w:val="none" w:sz="0" w:space="0" w:color="auto"/>
                                    <w:right w:val="none" w:sz="0" w:space="0" w:color="auto"/>
                                  </w:divBdr>
                                </w:div>
                                <w:div w:id="439683762">
                                  <w:marLeft w:val="0"/>
                                  <w:marRight w:val="0"/>
                                  <w:marTop w:val="0"/>
                                  <w:marBottom w:val="0"/>
                                  <w:divBdr>
                                    <w:top w:val="none" w:sz="0" w:space="0" w:color="auto"/>
                                    <w:left w:val="none" w:sz="0" w:space="0" w:color="auto"/>
                                    <w:bottom w:val="none" w:sz="0" w:space="0" w:color="auto"/>
                                    <w:right w:val="none" w:sz="0" w:space="0" w:color="auto"/>
                                  </w:divBdr>
                                </w:div>
                                <w:div w:id="454181393">
                                  <w:marLeft w:val="0"/>
                                  <w:marRight w:val="0"/>
                                  <w:marTop w:val="0"/>
                                  <w:marBottom w:val="0"/>
                                  <w:divBdr>
                                    <w:top w:val="none" w:sz="0" w:space="0" w:color="auto"/>
                                    <w:left w:val="none" w:sz="0" w:space="0" w:color="auto"/>
                                    <w:bottom w:val="none" w:sz="0" w:space="0" w:color="auto"/>
                                    <w:right w:val="none" w:sz="0" w:space="0" w:color="auto"/>
                                  </w:divBdr>
                                </w:div>
                                <w:div w:id="484853791">
                                  <w:marLeft w:val="0"/>
                                  <w:marRight w:val="0"/>
                                  <w:marTop w:val="0"/>
                                  <w:marBottom w:val="0"/>
                                  <w:divBdr>
                                    <w:top w:val="none" w:sz="0" w:space="0" w:color="auto"/>
                                    <w:left w:val="none" w:sz="0" w:space="0" w:color="auto"/>
                                    <w:bottom w:val="none" w:sz="0" w:space="0" w:color="auto"/>
                                    <w:right w:val="none" w:sz="0" w:space="0" w:color="auto"/>
                                  </w:divBdr>
                                </w:div>
                                <w:div w:id="494498228">
                                  <w:marLeft w:val="0"/>
                                  <w:marRight w:val="0"/>
                                  <w:marTop w:val="0"/>
                                  <w:marBottom w:val="0"/>
                                  <w:divBdr>
                                    <w:top w:val="none" w:sz="0" w:space="0" w:color="auto"/>
                                    <w:left w:val="none" w:sz="0" w:space="0" w:color="auto"/>
                                    <w:bottom w:val="none" w:sz="0" w:space="0" w:color="auto"/>
                                    <w:right w:val="none" w:sz="0" w:space="0" w:color="auto"/>
                                  </w:divBdr>
                                </w:div>
                                <w:div w:id="510293777">
                                  <w:marLeft w:val="0"/>
                                  <w:marRight w:val="0"/>
                                  <w:marTop w:val="0"/>
                                  <w:marBottom w:val="0"/>
                                  <w:divBdr>
                                    <w:top w:val="none" w:sz="0" w:space="0" w:color="auto"/>
                                    <w:left w:val="none" w:sz="0" w:space="0" w:color="auto"/>
                                    <w:bottom w:val="none" w:sz="0" w:space="0" w:color="auto"/>
                                    <w:right w:val="none" w:sz="0" w:space="0" w:color="auto"/>
                                  </w:divBdr>
                                </w:div>
                                <w:div w:id="516047358">
                                  <w:marLeft w:val="0"/>
                                  <w:marRight w:val="0"/>
                                  <w:marTop w:val="0"/>
                                  <w:marBottom w:val="0"/>
                                  <w:divBdr>
                                    <w:top w:val="none" w:sz="0" w:space="0" w:color="auto"/>
                                    <w:left w:val="none" w:sz="0" w:space="0" w:color="auto"/>
                                    <w:bottom w:val="none" w:sz="0" w:space="0" w:color="auto"/>
                                    <w:right w:val="none" w:sz="0" w:space="0" w:color="auto"/>
                                  </w:divBdr>
                                </w:div>
                                <w:div w:id="535123673">
                                  <w:marLeft w:val="0"/>
                                  <w:marRight w:val="0"/>
                                  <w:marTop w:val="0"/>
                                  <w:marBottom w:val="0"/>
                                  <w:divBdr>
                                    <w:top w:val="none" w:sz="0" w:space="0" w:color="auto"/>
                                    <w:left w:val="none" w:sz="0" w:space="0" w:color="auto"/>
                                    <w:bottom w:val="none" w:sz="0" w:space="0" w:color="auto"/>
                                    <w:right w:val="none" w:sz="0" w:space="0" w:color="auto"/>
                                  </w:divBdr>
                                </w:div>
                                <w:div w:id="559288886">
                                  <w:marLeft w:val="0"/>
                                  <w:marRight w:val="0"/>
                                  <w:marTop w:val="0"/>
                                  <w:marBottom w:val="0"/>
                                  <w:divBdr>
                                    <w:top w:val="none" w:sz="0" w:space="0" w:color="auto"/>
                                    <w:left w:val="none" w:sz="0" w:space="0" w:color="auto"/>
                                    <w:bottom w:val="none" w:sz="0" w:space="0" w:color="auto"/>
                                    <w:right w:val="none" w:sz="0" w:space="0" w:color="auto"/>
                                  </w:divBdr>
                                </w:div>
                                <w:div w:id="587808358">
                                  <w:marLeft w:val="0"/>
                                  <w:marRight w:val="0"/>
                                  <w:marTop w:val="0"/>
                                  <w:marBottom w:val="0"/>
                                  <w:divBdr>
                                    <w:top w:val="none" w:sz="0" w:space="0" w:color="auto"/>
                                    <w:left w:val="none" w:sz="0" w:space="0" w:color="auto"/>
                                    <w:bottom w:val="none" w:sz="0" w:space="0" w:color="auto"/>
                                    <w:right w:val="none" w:sz="0" w:space="0" w:color="auto"/>
                                  </w:divBdr>
                                </w:div>
                                <w:div w:id="603612739">
                                  <w:marLeft w:val="0"/>
                                  <w:marRight w:val="0"/>
                                  <w:marTop w:val="0"/>
                                  <w:marBottom w:val="0"/>
                                  <w:divBdr>
                                    <w:top w:val="none" w:sz="0" w:space="0" w:color="auto"/>
                                    <w:left w:val="none" w:sz="0" w:space="0" w:color="auto"/>
                                    <w:bottom w:val="none" w:sz="0" w:space="0" w:color="auto"/>
                                    <w:right w:val="none" w:sz="0" w:space="0" w:color="auto"/>
                                  </w:divBdr>
                                </w:div>
                                <w:div w:id="618801374">
                                  <w:marLeft w:val="0"/>
                                  <w:marRight w:val="0"/>
                                  <w:marTop w:val="0"/>
                                  <w:marBottom w:val="0"/>
                                  <w:divBdr>
                                    <w:top w:val="none" w:sz="0" w:space="0" w:color="auto"/>
                                    <w:left w:val="none" w:sz="0" w:space="0" w:color="auto"/>
                                    <w:bottom w:val="none" w:sz="0" w:space="0" w:color="auto"/>
                                    <w:right w:val="none" w:sz="0" w:space="0" w:color="auto"/>
                                  </w:divBdr>
                                </w:div>
                                <w:div w:id="644701751">
                                  <w:marLeft w:val="0"/>
                                  <w:marRight w:val="0"/>
                                  <w:marTop w:val="0"/>
                                  <w:marBottom w:val="0"/>
                                  <w:divBdr>
                                    <w:top w:val="none" w:sz="0" w:space="0" w:color="auto"/>
                                    <w:left w:val="none" w:sz="0" w:space="0" w:color="auto"/>
                                    <w:bottom w:val="none" w:sz="0" w:space="0" w:color="auto"/>
                                    <w:right w:val="none" w:sz="0" w:space="0" w:color="auto"/>
                                  </w:divBdr>
                                </w:div>
                                <w:div w:id="665403091">
                                  <w:marLeft w:val="0"/>
                                  <w:marRight w:val="0"/>
                                  <w:marTop w:val="0"/>
                                  <w:marBottom w:val="0"/>
                                  <w:divBdr>
                                    <w:top w:val="none" w:sz="0" w:space="0" w:color="auto"/>
                                    <w:left w:val="none" w:sz="0" w:space="0" w:color="auto"/>
                                    <w:bottom w:val="none" w:sz="0" w:space="0" w:color="auto"/>
                                    <w:right w:val="none" w:sz="0" w:space="0" w:color="auto"/>
                                  </w:divBdr>
                                </w:div>
                                <w:div w:id="690453360">
                                  <w:marLeft w:val="0"/>
                                  <w:marRight w:val="0"/>
                                  <w:marTop w:val="0"/>
                                  <w:marBottom w:val="0"/>
                                  <w:divBdr>
                                    <w:top w:val="none" w:sz="0" w:space="0" w:color="auto"/>
                                    <w:left w:val="none" w:sz="0" w:space="0" w:color="auto"/>
                                    <w:bottom w:val="none" w:sz="0" w:space="0" w:color="auto"/>
                                    <w:right w:val="none" w:sz="0" w:space="0" w:color="auto"/>
                                  </w:divBdr>
                                </w:div>
                                <w:div w:id="706178490">
                                  <w:marLeft w:val="0"/>
                                  <w:marRight w:val="0"/>
                                  <w:marTop w:val="0"/>
                                  <w:marBottom w:val="0"/>
                                  <w:divBdr>
                                    <w:top w:val="none" w:sz="0" w:space="0" w:color="auto"/>
                                    <w:left w:val="none" w:sz="0" w:space="0" w:color="auto"/>
                                    <w:bottom w:val="none" w:sz="0" w:space="0" w:color="auto"/>
                                    <w:right w:val="none" w:sz="0" w:space="0" w:color="auto"/>
                                  </w:divBdr>
                                </w:div>
                                <w:div w:id="715155482">
                                  <w:marLeft w:val="0"/>
                                  <w:marRight w:val="0"/>
                                  <w:marTop w:val="0"/>
                                  <w:marBottom w:val="0"/>
                                  <w:divBdr>
                                    <w:top w:val="none" w:sz="0" w:space="0" w:color="auto"/>
                                    <w:left w:val="none" w:sz="0" w:space="0" w:color="auto"/>
                                    <w:bottom w:val="none" w:sz="0" w:space="0" w:color="auto"/>
                                    <w:right w:val="none" w:sz="0" w:space="0" w:color="auto"/>
                                  </w:divBdr>
                                </w:div>
                                <w:div w:id="759907773">
                                  <w:marLeft w:val="0"/>
                                  <w:marRight w:val="0"/>
                                  <w:marTop w:val="0"/>
                                  <w:marBottom w:val="0"/>
                                  <w:divBdr>
                                    <w:top w:val="none" w:sz="0" w:space="0" w:color="auto"/>
                                    <w:left w:val="none" w:sz="0" w:space="0" w:color="auto"/>
                                    <w:bottom w:val="none" w:sz="0" w:space="0" w:color="auto"/>
                                    <w:right w:val="none" w:sz="0" w:space="0" w:color="auto"/>
                                  </w:divBdr>
                                </w:div>
                                <w:div w:id="784275935">
                                  <w:marLeft w:val="0"/>
                                  <w:marRight w:val="0"/>
                                  <w:marTop w:val="0"/>
                                  <w:marBottom w:val="0"/>
                                  <w:divBdr>
                                    <w:top w:val="none" w:sz="0" w:space="0" w:color="auto"/>
                                    <w:left w:val="none" w:sz="0" w:space="0" w:color="auto"/>
                                    <w:bottom w:val="none" w:sz="0" w:space="0" w:color="auto"/>
                                    <w:right w:val="none" w:sz="0" w:space="0" w:color="auto"/>
                                  </w:divBdr>
                                </w:div>
                                <w:div w:id="845243582">
                                  <w:marLeft w:val="0"/>
                                  <w:marRight w:val="0"/>
                                  <w:marTop w:val="0"/>
                                  <w:marBottom w:val="0"/>
                                  <w:divBdr>
                                    <w:top w:val="none" w:sz="0" w:space="0" w:color="auto"/>
                                    <w:left w:val="none" w:sz="0" w:space="0" w:color="auto"/>
                                    <w:bottom w:val="none" w:sz="0" w:space="0" w:color="auto"/>
                                    <w:right w:val="none" w:sz="0" w:space="0" w:color="auto"/>
                                  </w:divBdr>
                                </w:div>
                                <w:div w:id="849567137">
                                  <w:marLeft w:val="0"/>
                                  <w:marRight w:val="0"/>
                                  <w:marTop w:val="0"/>
                                  <w:marBottom w:val="0"/>
                                  <w:divBdr>
                                    <w:top w:val="none" w:sz="0" w:space="0" w:color="auto"/>
                                    <w:left w:val="none" w:sz="0" w:space="0" w:color="auto"/>
                                    <w:bottom w:val="none" w:sz="0" w:space="0" w:color="auto"/>
                                    <w:right w:val="none" w:sz="0" w:space="0" w:color="auto"/>
                                  </w:divBdr>
                                </w:div>
                                <w:div w:id="857353747">
                                  <w:marLeft w:val="0"/>
                                  <w:marRight w:val="0"/>
                                  <w:marTop w:val="0"/>
                                  <w:marBottom w:val="0"/>
                                  <w:divBdr>
                                    <w:top w:val="none" w:sz="0" w:space="0" w:color="auto"/>
                                    <w:left w:val="none" w:sz="0" w:space="0" w:color="auto"/>
                                    <w:bottom w:val="none" w:sz="0" w:space="0" w:color="auto"/>
                                    <w:right w:val="none" w:sz="0" w:space="0" w:color="auto"/>
                                  </w:divBdr>
                                </w:div>
                                <w:div w:id="871498533">
                                  <w:marLeft w:val="0"/>
                                  <w:marRight w:val="0"/>
                                  <w:marTop w:val="0"/>
                                  <w:marBottom w:val="0"/>
                                  <w:divBdr>
                                    <w:top w:val="none" w:sz="0" w:space="0" w:color="auto"/>
                                    <w:left w:val="none" w:sz="0" w:space="0" w:color="auto"/>
                                    <w:bottom w:val="none" w:sz="0" w:space="0" w:color="auto"/>
                                    <w:right w:val="none" w:sz="0" w:space="0" w:color="auto"/>
                                  </w:divBdr>
                                </w:div>
                                <w:div w:id="883296478">
                                  <w:marLeft w:val="0"/>
                                  <w:marRight w:val="0"/>
                                  <w:marTop w:val="0"/>
                                  <w:marBottom w:val="0"/>
                                  <w:divBdr>
                                    <w:top w:val="none" w:sz="0" w:space="0" w:color="auto"/>
                                    <w:left w:val="none" w:sz="0" w:space="0" w:color="auto"/>
                                    <w:bottom w:val="none" w:sz="0" w:space="0" w:color="auto"/>
                                    <w:right w:val="none" w:sz="0" w:space="0" w:color="auto"/>
                                  </w:divBdr>
                                </w:div>
                                <w:div w:id="889268853">
                                  <w:marLeft w:val="0"/>
                                  <w:marRight w:val="0"/>
                                  <w:marTop w:val="0"/>
                                  <w:marBottom w:val="0"/>
                                  <w:divBdr>
                                    <w:top w:val="none" w:sz="0" w:space="0" w:color="auto"/>
                                    <w:left w:val="none" w:sz="0" w:space="0" w:color="auto"/>
                                    <w:bottom w:val="none" w:sz="0" w:space="0" w:color="auto"/>
                                    <w:right w:val="none" w:sz="0" w:space="0" w:color="auto"/>
                                  </w:divBdr>
                                </w:div>
                                <w:div w:id="894780387">
                                  <w:marLeft w:val="0"/>
                                  <w:marRight w:val="0"/>
                                  <w:marTop w:val="0"/>
                                  <w:marBottom w:val="0"/>
                                  <w:divBdr>
                                    <w:top w:val="none" w:sz="0" w:space="0" w:color="auto"/>
                                    <w:left w:val="none" w:sz="0" w:space="0" w:color="auto"/>
                                    <w:bottom w:val="none" w:sz="0" w:space="0" w:color="auto"/>
                                    <w:right w:val="none" w:sz="0" w:space="0" w:color="auto"/>
                                  </w:divBdr>
                                </w:div>
                                <w:div w:id="907226067">
                                  <w:marLeft w:val="0"/>
                                  <w:marRight w:val="0"/>
                                  <w:marTop w:val="0"/>
                                  <w:marBottom w:val="0"/>
                                  <w:divBdr>
                                    <w:top w:val="none" w:sz="0" w:space="0" w:color="auto"/>
                                    <w:left w:val="none" w:sz="0" w:space="0" w:color="auto"/>
                                    <w:bottom w:val="none" w:sz="0" w:space="0" w:color="auto"/>
                                    <w:right w:val="none" w:sz="0" w:space="0" w:color="auto"/>
                                  </w:divBdr>
                                </w:div>
                                <w:div w:id="976910663">
                                  <w:marLeft w:val="0"/>
                                  <w:marRight w:val="0"/>
                                  <w:marTop w:val="0"/>
                                  <w:marBottom w:val="0"/>
                                  <w:divBdr>
                                    <w:top w:val="none" w:sz="0" w:space="0" w:color="auto"/>
                                    <w:left w:val="none" w:sz="0" w:space="0" w:color="auto"/>
                                    <w:bottom w:val="none" w:sz="0" w:space="0" w:color="auto"/>
                                    <w:right w:val="none" w:sz="0" w:space="0" w:color="auto"/>
                                  </w:divBdr>
                                </w:div>
                                <w:div w:id="1002393466">
                                  <w:marLeft w:val="0"/>
                                  <w:marRight w:val="0"/>
                                  <w:marTop w:val="0"/>
                                  <w:marBottom w:val="0"/>
                                  <w:divBdr>
                                    <w:top w:val="none" w:sz="0" w:space="0" w:color="auto"/>
                                    <w:left w:val="none" w:sz="0" w:space="0" w:color="auto"/>
                                    <w:bottom w:val="none" w:sz="0" w:space="0" w:color="auto"/>
                                    <w:right w:val="none" w:sz="0" w:space="0" w:color="auto"/>
                                  </w:divBdr>
                                </w:div>
                                <w:div w:id="1038092579">
                                  <w:marLeft w:val="0"/>
                                  <w:marRight w:val="0"/>
                                  <w:marTop w:val="0"/>
                                  <w:marBottom w:val="0"/>
                                  <w:divBdr>
                                    <w:top w:val="none" w:sz="0" w:space="0" w:color="auto"/>
                                    <w:left w:val="none" w:sz="0" w:space="0" w:color="auto"/>
                                    <w:bottom w:val="none" w:sz="0" w:space="0" w:color="auto"/>
                                    <w:right w:val="none" w:sz="0" w:space="0" w:color="auto"/>
                                  </w:divBdr>
                                </w:div>
                                <w:div w:id="1038430156">
                                  <w:marLeft w:val="0"/>
                                  <w:marRight w:val="0"/>
                                  <w:marTop w:val="0"/>
                                  <w:marBottom w:val="0"/>
                                  <w:divBdr>
                                    <w:top w:val="none" w:sz="0" w:space="0" w:color="auto"/>
                                    <w:left w:val="none" w:sz="0" w:space="0" w:color="auto"/>
                                    <w:bottom w:val="none" w:sz="0" w:space="0" w:color="auto"/>
                                    <w:right w:val="none" w:sz="0" w:space="0" w:color="auto"/>
                                  </w:divBdr>
                                </w:div>
                                <w:div w:id="1053772022">
                                  <w:marLeft w:val="0"/>
                                  <w:marRight w:val="0"/>
                                  <w:marTop w:val="0"/>
                                  <w:marBottom w:val="0"/>
                                  <w:divBdr>
                                    <w:top w:val="none" w:sz="0" w:space="0" w:color="auto"/>
                                    <w:left w:val="none" w:sz="0" w:space="0" w:color="auto"/>
                                    <w:bottom w:val="none" w:sz="0" w:space="0" w:color="auto"/>
                                    <w:right w:val="none" w:sz="0" w:space="0" w:color="auto"/>
                                  </w:divBdr>
                                </w:div>
                                <w:div w:id="1070422403">
                                  <w:marLeft w:val="0"/>
                                  <w:marRight w:val="0"/>
                                  <w:marTop w:val="0"/>
                                  <w:marBottom w:val="0"/>
                                  <w:divBdr>
                                    <w:top w:val="none" w:sz="0" w:space="0" w:color="auto"/>
                                    <w:left w:val="none" w:sz="0" w:space="0" w:color="auto"/>
                                    <w:bottom w:val="none" w:sz="0" w:space="0" w:color="auto"/>
                                    <w:right w:val="none" w:sz="0" w:space="0" w:color="auto"/>
                                  </w:divBdr>
                                </w:div>
                                <w:div w:id="1094398443">
                                  <w:marLeft w:val="0"/>
                                  <w:marRight w:val="0"/>
                                  <w:marTop w:val="0"/>
                                  <w:marBottom w:val="0"/>
                                  <w:divBdr>
                                    <w:top w:val="none" w:sz="0" w:space="0" w:color="auto"/>
                                    <w:left w:val="none" w:sz="0" w:space="0" w:color="auto"/>
                                    <w:bottom w:val="none" w:sz="0" w:space="0" w:color="auto"/>
                                    <w:right w:val="none" w:sz="0" w:space="0" w:color="auto"/>
                                  </w:divBdr>
                                </w:div>
                                <w:div w:id="1115443906">
                                  <w:marLeft w:val="0"/>
                                  <w:marRight w:val="0"/>
                                  <w:marTop w:val="0"/>
                                  <w:marBottom w:val="0"/>
                                  <w:divBdr>
                                    <w:top w:val="none" w:sz="0" w:space="0" w:color="auto"/>
                                    <w:left w:val="none" w:sz="0" w:space="0" w:color="auto"/>
                                    <w:bottom w:val="none" w:sz="0" w:space="0" w:color="auto"/>
                                    <w:right w:val="none" w:sz="0" w:space="0" w:color="auto"/>
                                  </w:divBdr>
                                </w:div>
                                <w:div w:id="1123301956">
                                  <w:marLeft w:val="0"/>
                                  <w:marRight w:val="0"/>
                                  <w:marTop w:val="0"/>
                                  <w:marBottom w:val="0"/>
                                  <w:divBdr>
                                    <w:top w:val="none" w:sz="0" w:space="0" w:color="auto"/>
                                    <w:left w:val="none" w:sz="0" w:space="0" w:color="auto"/>
                                    <w:bottom w:val="none" w:sz="0" w:space="0" w:color="auto"/>
                                    <w:right w:val="none" w:sz="0" w:space="0" w:color="auto"/>
                                  </w:divBdr>
                                </w:div>
                                <w:div w:id="1123503090">
                                  <w:marLeft w:val="0"/>
                                  <w:marRight w:val="0"/>
                                  <w:marTop w:val="0"/>
                                  <w:marBottom w:val="0"/>
                                  <w:divBdr>
                                    <w:top w:val="none" w:sz="0" w:space="0" w:color="auto"/>
                                    <w:left w:val="none" w:sz="0" w:space="0" w:color="auto"/>
                                    <w:bottom w:val="none" w:sz="0" w:space="0" w:color="auto"/>
                                    <w:right w:val="none" w:sz="0" w:space="0" w:color="auto"/>
                                  </w:divBdr>
                                </w:div>
                                <w:div w:id="1135027093">
                                  <w:marLeft w:val="0"/>
                                  <w:marRight w:val="0"/>
                                  <w:marTop w:val="0"/>
                                  <w:marBottom w:val="0"/>
                                  <w:divBdr>
                                    <w:top w:val="none" w:sz="0" w:space="0" w:color="auto"/>
                                    <w:left w:val="none" w:sz="0" w:space="0" w:color="auto"/>
                                    <w:bottom w:val="none" w:sz="0" w:space="0" w:color="auto"/>
                                    <w:right w:val="none" w:sz="0" w:space="0" w:color="auto"/>
                                  </w:divBdr>
                                </w:div>
                                <w:div w:id="1137912784">
                                  <w:marLeft w:val="0"/>
                                  <w:marRight w:val="0"/>
                                  <w:marTop w:val="0"/>
                                  <w:marBottom w:val="0"/>
                                  <w:divBdr>
                                    <w:top w:val="none" w:sz="0" w:space="0" w:color="auto"/>
                                    <w:left w:val="none" w:sz="0" w:space="0" w:color="auto"/>
                                    <w:bottom w:val="none" w:sz="0" w:space="0" w:color="auto"/>
                                    <w:right w:val="none" w:sz="0" w:space="0" w:color="auto"/>
                                  </w:divBdr>
                                </w:div>
                                <w:div w:id="1164586435">
                                  <w:marLeft w:val="0"/>
                                  <w:marRight w:val="0"/>
                                  <w:marTop w:val="0"/>
                                  <w:marBottom w:val="0"/>
                                  <w:divBdr>
                                    <w:top w:val="none" w:sz="0" w:space="0" w:color="auto"/>
                                    <w:left w:val="none" w:sz="0" w:space="0" w:color="auto"/>
                                    <w:bottom w:val="none" w:sz="0" w:space="0" w:color="auto"/>
                                    <w:right w:val="none" w:sz="0" w:space="0" w:color="auto"/>
                                  </w:divBdr>
                                </w:div>
                                <w:div w:id="1166479452">
                                  <w:marLeft w:val="0"/>
                                  <w:marRight w:val="0"/>
                                  <w:marTop w:val="0"/>
                                  <w:marBottom w:val="0"/>
                                  <w:divBdr>
                                    <w:top w:val="none" w:sz="0" w:space="0" w:color="auto"/>
                                    <w:left w:val="none" w:sz="0" w:space="0" w:color="auto"/>
                                    <w:bottom w:val="none" w:sz="0" w:space="0" w:color="auto"/>
                                    <w:right w:val="none" w:sz="0" w:space="0" w:color="auto"/>
                                  </w:divBdr>
                                </w:div>
                                <w:div w:id="1175803457">
                                  <w:marLeft w:val="0"/>
                                  <w:marRight w:val="0"/>
                                  <w:marTop w:val="0"/>
                                  <w:marBottom w:val="0"/>
                                  <w:divBdr>
                                    <w:top w:val="none" w:sz="0" w:space="0" w:color="auto"/>
                                    <w:left w:val="none" w:sz="0" w:space="0" w:color="auto"/>
                                    <w:bottom w:val="none" w:sz="0" w:space="0" w:color="auto"/>
                                    <w:right w:val="none" w:sz="0" w:space="0" w:color="auto"/>
                                  </w:divBdr>
                                </w:div>
                                <w:div w:id="1181164882">
                                  <w:marLeft w:val="0"/>
                                  <w:marRight w:val="0"/>
                                  <w:marTop w:val="0"/>
                                  <w:marBottom w:val="0"/>
                                  <w:divBdr>
                                    <w:top w:val="none" w:sz="0" w:space="0" w:color="auto"/>
                                    <w:left w:val="none" w:sz="0" w:space="0" w:color="auto"/>
                                    <w:bottom w:val="none" w:sz="0" w:space="0" w:color="auto"/>
                                    <w:right w:val="none" w:sz="0" w:space="0" w:color="auto"/>
                                  </w:divBdr>
                                </w:div>
                                <w:div w:id="1218853652">
                                  <w:marLeft w:val="0"/>
                                  <w:marRight w:val="0"/>
                                  <w:marTop w:val="0"/>
                                  <w:marBottom w:val="0"/>
                                  <w:divBdr>
                                    <w:top w:val="none" w:sz="0" w:space="0" w:color="auto"/>
                                    <w:left w:val="none" w:sz="0" w:space="0" w:color="auto"/>
                                    <w:bottom w:val="none" w:sz="0" w:space="0" w:color="auto"/>
                                    <w:right w:val="none" w:sz="0" w:space="0" w:color="auto"/>
                                  </w:divBdr>
                                </w:div>
                                <w:div w:id="1239706089">
                                  <w:marLeft w:val="0"/>
                                  <w:marRight w:val="0"/>
                                  <w:marTop w:val="0"/>
                                  <w:marBottom w:val="0"/>
                                  <w:divBdr>
                                    <w:top w:val="none" w:sz="0" w:space="0" w:color="auto"/>
                                    <w:left w:val="none" w:sz="0" w:space="0" w:color="auto"/>
                                    <w:bottom w:val="none" w:sz="0" w:space="0" w:color="auto"/>
                                    <w:right w:val="none" w:sz="0" w:space="0" w:color="auto"/>
                                  </w:divBdr>
                                </w:div>
                                <w:div w:id="1307129646">
                                  <w:marLeft w:val="0"/>
                                  <w:marRight w:val="0"/>
                                  <w:marTop w:val="0"/>
                                  <w:marBottom w:val="0"/>
                                  <w:divBdr>
                                    <w:top w:val="none" w:sz="0" w:space="0" w:color="auto"/>
                                    <w:left w:val="none" w:sz="0" w:space="0" w:color="auto"/>
                                    <w:bottom w:val="none" w:sz="0" w:space="0" w:color="auto"/>
                                    <w:right w:val="none" w:sz="0" w:space="0" w:color="auto"/>
                                  </w:divBdr>
                                </w:div>
                                <w:div w:id="1324814332">
                                  <w:marLeft w:val="0"/>
                                  <w:marRight w:val="0"/>
                                  <w:marTop w:val="0"/>
                                  <w:marBottom w:val="0"/>
                                  <w:divBdr>
                                    <w:top w:val="none" w:sz="0" w:space="0" w:color="auto"/>
                                    <w:left w:val="none" w:sz="0" w:space="0" w:color="auto"/>
                                    <w:bottom w:val="none" w:sz="0" w:space="0" w:color="auto"/>
                                    <w:right w:val="none" w:sz="0" w:space="0" w:color="auto"/>
                                  </w:divBdr>
                                </w:div>
                                <w:div w:id="1327636370">
                                  <w:marLeft w:val="0"/>
                                  <w:marRight w:val="0"/>
                                  <w:marTop w:val="0"/>
                                  <w:marBottom w:val="0"/>
                                  <w:divBdr>
                                    <w:top w:val="none" w:sz="0" w:space="0" w:color="auto"/>
                                    <w:left w:val="none" w:sz="0" w:space="0" w:color="auto"/>
                                    <w:bottom w:val="none" w:sz="0" w:space="0" w:color="auto"/>
                                    <w:right w:val="none" w:sz="0" w:space="0" w:color="auto"/>
                                  </w:divBdr>
                                </w:div>
                                <w:div w:id="1332297012">
                                  <w:marLeft w:val="0"/>
                                  <w:marRight w:val="0"/>
                                  <w:marTop w:val="0"/>
                                  <w:marBottom w:val="0"/>
                                  <w:divBdr>
                                    <w:top w:val="none" w:sz="0" w:space="0" w:color="auto"/>
                                    <w:left w:val="none" w:sz="0" w:space="0" w:color="auto"/>
                                    <w:bottom w:val="none" w:sz="0" w:space="0" w:color="auto"/>
                                    <w:right w:val="none" w:sz="0" w:space="0" w:color="auto"/>
                                  </w:divBdr>
                                </w:div>
                                <w:div w:id="1391147542">
                                  <w:marLeft w:val="0"/>
                                  <w:marRight w:val="0"/>
                                  <w:marTop w:val="0"/>
                                  <w:marBottom w:val="0"/>
                                  <w:divBdr>
                                    <w:top w:val="none" w:sz="0" w:space="0" w:color="auto"/>
                                    <w:left w:val="none" w:sz="0" w:space="0" w:color="auto"/>
                                    <w:bottom w:val="none" w:sz="0" w:space="0" w:color="auto"/>
                                    <w:right w:val="none" w:sz="0" w:space="0" w:color="auto"/>
                                  </w:divBdr>
                                </w:div>
                                <w:div w:id="1504321325">
                                  <w:marLeft w:val="0"/>
                                  <w:marRight w:val="0"/>
                                  <w:marTop w:val="0"/>
                                  <w:marBottom w:val="0"/>
                                  <w:divBdr>
                                    <w:top w:val="none" w:sz="0" w:space="0" w:color="auto"/>
                                    <w:left w:val="none" w:sz="0" w:space="0" w:color="auto"/>
                                    <w:bottom w:val="none" w:sz="0" w:space="0" w:color="auto"/>
                                    <w:right w:val="none" w:sz="0" w:space="0" w:color="auto"/>
                                  </w:divBdr>
                                </w:div>
                                <w:div w:id="1578395125">
                                  <w:marLeft w:val="0"/>
                                  <w:marRight w:val="0"/>
                                  <w:marTop w:val="0"/>
                                  <w:marBottom w:val="0"/>
                                  <w:divBdr>
                                    <w:top w:val="none" w:sz="0" w:space="0" w:color="auto"/>
                                    <w:left w:val="none" w:sz="0" w:space="0" w:color="auto"/>
                                    <w:bottom w:val="none" w:sz="0" w:space="0" w:color="auto"/>
                                    <w:right w:val="none" w:sz="0" w:space="0" w:color="auto"/>
                                  </w:divBdr>
                                </w:div>
                                <w:div w:id="1584727571">
                                  <w:marLeft w:val="0"/>
                                  <w:marRight w:val="0"/>
                                  <w:marTop w:val="0"/>
                                  <w:marBottom w:val="0"/>
                                  <w:divBdr>
                                    <w:top w:val="none" w:sz="0" w:space="0" w:color="auto"/>
                                    <w:left w:val="none" w:sz="0" w:space="0" w:color="auto"/>
                                    <w:bottom w:val="none" w:sz="0" w:space="0" w:color="auto"/>
                                    <w:right w:val="none" w:sz="0" w:space="0" w:color="auto"/>
                                  </w:divBdr>
                                </w:div>
                                <w:div w:id="1710063064">
                                  <w:marLeft w:val="0"/>
                                  <w:marRight w:val="0"/>
                                  <w:marTop w:val="0"/>
                                  <w:marBottom w:val="0"/>
                                  <w:divBdr>
                                    <w:top w:val="none" w:sz="0" w:space="0" w:color="auto"/>
                                    <w:left w:val="none" w:sz="0" w:space="0" w:color="auto"/>
                                    <w:bottom w:val="none" w:sz="0" w:space="0" w:color="auto"/>
                                    <w:right w:val="none" w:sz="0" w:space="0" w:color="auto"/>
                                  </w:divBdr>
                                </w:div>
                                <w:div w:id="1718702432">
                                  <w:marLeft w:val="0"/>
                                  <w:marRight w:val="0"/>
                                  <w:marTop w:val="0"/>
                                  <w:marBottom w:val="0"/>
                                  <w:divBdr>
                                    <w:top w:val="none" w:sz="0" w:space="0" w:color="auto"/>
                                    <w:left w:val="none" w:sz="0" w:space="0" w:color="auto"/>
                                    <w:bottom w:val="none" w:sz="0" w:space="0" w:color="auto"/>
                                    <w:right w:val="none" w:sz="0" w:space="0" w:color="auto"/>
                                  </w:divBdr>
                                </w:div>
                                <w:div w:id="1724520726">
                                  <w:marLeft w:val="0"/>
                                  <w:marRight w:val="0"/>
                                  <w:marTop w:val="0"/>
                                  <w:marBottom w:val="0"/>
                                  <w:divBdr>
                                    <w:top w:val="none" w:sz="0" w:space="0" w:color="auto"/>
                                    <w:left w:val="none" w:sz="0" w:space="0" w:color="auto"/>
                                    <w:bottom w:val="none" w:sz="0" w:space="0" w:color="auto"/>
                                    <w:right w:val="none" w:sz="0" w:space="0" w:color="auto"/>
                                  </w:divBdr>
                                </w:div>
                                <w:div w:id="1777865595">
                                  <w:marLeft w:val="0"/>
                                  <w:marRight w:val="0"/>
                                  <w:marTop w:val="0"/>
                                  <w:marBottom w:val="0"/>
                                  <w:divBdr>
                                    <w:top w:val="none" w:sz="0" w:space="0" w:color="auto"/>
                                    <w:left w:val="none" w:sz="0" w:space="0" w:color="auto"/>
                                    <w:bottom w:val="none" w:sz="0" w:space="0" w:color="auto"/>
                                    <w:right w:val="none" w:sz="0" w:space="0" w:color="auto"/>
                                  </w:divBdr>
                                </w:div>
                                <w:div w:id="1778135114">
                                  <w:marLeft w:val="0"/>
                                  <w:marRight w:val="0"/>
                                  <w:marTop w:val="0"/>
                                  <w:marBottom w:val="0"/>
                                  <w:divBdr>
                                    <w:top w:val="none" w:sz="0" w:space="0" w:color="auto"/>
                                    <w:left w:val="none" w:sz="0" w:space="0" w:color="auto"/>
                                    <w:bottom w:val="none" w:sz="0" w:space="0" w:color="auto"/>
                                    <w:right w:val="none" w:sz="0" w:space="0" w:color="auto"/>
                                  </w:divBdr>
                                </w:div>
                                <w:div w:id="1828474919">
                                  <w:marLeft w:val="0"/>
                                  <w:marRight w:val="0"/>
                                  <w:marTop w:val="0"/>
                                  <w:marBottom w:val="0"/>
                                  <w:divBdr>
                                    <w:top w:val="none" w:sz="0" w:space="0" w:color="auto"/>
                                    <w:left w:val="none" w:sz="0" w:space="0" w:color="auto"/>
                                    <w:bottom w:val="none" w:sz="0" w:space="0" w:color="auto"/>
                                    <w:right w:val="none" w:sz="0" w:space="0" w:color="auto"/>
                                  </w:divBdr>
                                </w:div>
                                <w:div w:id="1859387646">
                                  <w:marLeft w:val="0"/>
                                  <w:marRight w:val="0"/>
                                  <w:marTop w:val="0"/>
                                  <w:marBottom w:val="0"/>
                                  <w:divBdr>
                                    <w:top w:val="none" w:sz="0" w:space="0" w:color="auto"/>
                                    <w:left w:val="none" w:sz="0" w:space="0" w:color="auto"/>
                                    <w:bottom w:val="none" w:sz="0" w:space="0" w:color="auto"/>
                                    <w:right w:val="none" w:sz="0" w:space="0" w:color="auto"/>
                                  </w:divBdr>
                                </w:div>
                                <w:div w:id="1863392774">
                                  <w:marLeft w:val="0"/>
                                  <w:marRight w:val="0"/>
                                  <w:marTop w:val="0"/>
                                  <w:marBottom w:val="0"/>
                                  <w:divBdr>
                                    <w:top w:val="none" w:sz="0" w:space="0" w:color="auto"/>
                                    <w:left w:val="none" w:sz="0" w:space="0" w:color="auto"/>
                                    <w:bottom w:val="none" w:sz="0" w:space="0" w:color="auto"/>
                                    <w:right w:val="none" w:sz="0" w:space="0" w:color="auto"/>
                                  </w:divBdr>
                                </w:div>
                                <w:div w:id="1868060123">
                                  <w:marLeft w:val="0"/>
                                  <w:marRight w:val="0"/>
                                  <w:marTop w:val="0"/>
                                  <w:marBottom w:val="0"/>
                                  <w:divBdr>
                                    <w:top w:val="none" w:sz="0" w:space="0" w:color="auto"/>
                                    <w:left w:val="none" w:sz="0" w:space="0" w:color="auto"/>
                                    <w:bottom w:val="none" w:sz="0" w:space="0" w:color="auto"/>
                                    <w:right w:val="none" w:sz="0" w:space="0" w:color="auto"/>
                                  </w:divBdr>
                                </w:div>
                                <w:div w:id="1889802849">
                                  <w:marLeft w:val="0"/>
                                  <w:marRight w:val="0"/>
                                  <w:marTop w:val="0"/>
                                  <w:marBottom w:val="0"/>
                                  <w:divBdr>
                                    <w:top w:val="none" w:sz="0" w:space="0" w:color="auto"/>
                                    <w:left w:val="none" w:sz="0" w:space="0" w:color="auto"/>
                                    <w:bottom w:val="none" w:sz="0" w:space="0" w:color="auto"/>
                                    <w:right w:val="none" w:sz="0" w:space="0" w:color="auto"/>
                                  </w:divBdr>
                                </w:div>
                                <w:div w:id="1908150308">
                                  <w:marLeft w:val="0"/>
                                  <w:marRight w:val="0"/>
                                  <w:marTop w:val="0"/>
                                  <w:marBottom w:val="0"/>
                                  <w:divBdr>
                                    <w:top w:val="none" w:sz="0" w:space="0" w:color="auto"/>
                                    <w:left w:val="none" w:sz="0" w:space="0" w:color="auto"/>
                                    <w:bottom w:val="none" w:sz="0" w:space="0" w:color="auto"/>
                                    <w:right w:val="none" w:sz="0" w:space="0" w:color="auto"/>
                                  </w:divBdr>
                                </w:div>
                                <w:div w:id="1920820363">
                                  <w:marLeft w:val="0"/>
                                  <w:marRight w:val="0"/>
                                  <w:marTop w:val="0"/>
                                  <w:marBottom w:val="0"/>
                                  <w:divBdr>
                                    <w:top w:val="none" w:sz="0" w:space="0" w:color="auto"/>
                                    <w:left w:val="none" w:sz="0" w:space="0" w:color="auto"/>
                                    <w:bottom w:val="none" w:sz="0" w:space="0" w:color="auto"/>
                                    <w:right w:val="none" w:sz="0" w:space="0" w:color="auto"/>
                                  </w:divBdr>
                                </w:div>
                                <w:div w:id="1951891182">
                                  <w:marLeft w:val="0"/>
                                  <w:marRight w:val="0"/>
                                  <w:marTop w:val="0"/>
                                  <w:marBottom w:val="0"/>
                                  <w:divBdr>
                                    <w:top w:val="none" w:sz="0" w:space="0" w:color="auto"/>
                                    <w:left w:val="none" w:sz="0" w:space="0" w:color="auto"/>
                                    <w:bottom w:val="none" w:sz="0" w:space="0" w:color="auto"/>
                                    <w:right w:val="none" w:sz="0" w:space="0" w:color="auto"/>
                                  </w:divBdr>
                                </w:div>
                                <w:div w:id="1974287618">
                                  <w:marLeft w:val="0"/>
                                  <w:marRight w:val="0"/>
                                  <w:marTop w:val="0"/>
                                  <w:marBottom w:val="0"/>
                                  <w:divBdr>
                                    <w:top w:val="none" w:sz="0" w:space="0" w:color="auto"/>
                                    <w:left w:val="none" w:sz="0" w:space="0" w:color="auto"/>
                                    <w:bottom w:val="none" w:sz="0" w:space="0" w:color="auto"/>
                                    <w:right w:val="none" w:sz="0" w:space="0" w:color="auto"/>
                                  </w:divBdr>
                                </w:div>
                                <w:div w:id="1992714933">
                                  <w:marLeft w:val="0"/>
                                  <w:marRight w:val="0"/>
                                  <w:marTop w:val="0"/>
                                  <w:marBottom w:val="0"/>
                                  <w:divBdr>
                                    <w:top w:val="none" w:sz="0" w:space="0" w:color="auto"/>
                                    <w:left w:val="none" w:sz="0" w:space="0" w:color="auto"/>
                                    <w:bottom w:val="none" w:sz="0" w:space="0" w:color="auto"/>
                                    <w:right w:val="none" w:sz="0" w:space="0" w:color="auto"/>
                                  </w:divBdr>
                                </w:div>
                                <w:div w:id="2008048977">
                                  <w:marLeft w:val="0"/>
                                  <w:marRight w:val="0"/>
                                  <w:marTop w:val="0"/>
                                  <w:marBottom w:val="0"/>
                                  <w:divBdr>
                                    <w:top w:val="none" w:sz="0" w:space="0" w:color="auto"/>
                                    <w:left w:val="none" w:sz="0" w:space="0" w:color="auto"/>
                                    <w:bottom w:val="none" w:sz="0" w:space="0" w:color="auto"/>
                                    <w:right w:val="none" w:sz="0" w:space="0" w:color="auto"/>
                                  </w:divBdr>
                                </w:div>
                                <w:div w:id="2043704278">
                                  <w:marLeft w:val="0"/>
                                  <w:marRight w:val="0"/>
                                  <w:marTop w:val="0"/>
                                  <w:marBottom w:val="0"/>
                                  <w:divBdr>
                                    <w:top w:val="none" w:sz="0" w:space="0" w:color="auto"/>
                                    <w:left w:val="none" w:sz="0" w:space="0" w:color="auto"/>
                                    <w:bottom w:val="none" w:sz="0" w:space="0" w:color="auto"/>
                                    <w:right w:val="none" w:sz="0" w:space="0" w:color="auto"/>
                                  </w:divBdr>
                                </w:div>
                                <w:div w:id="2046365015">
                                  <w:marLeft w:val="0"/>
                                  <w:marRight w:val="0"/>
                                  <w:marTop w:val="0"/>
                                  <w:marBottom w:val="0"/>
                                  <w:divBdr>
                                    <w:top w:val="none" w:sz="0" w:space="0" w:color="auto"/>
                                    <w:left w:val="none" w:sz="0" w:space="0" w:color="auto"/>
                                    <w:bottom w:val="none" w:sz="0" w:space="0" w:color="auto"/>
                                    <w:right w:val="none" w:sz="0" w:space="0" w:color="auto"/>
                                  </w:divBdr>
                                </w:div>
                                <w:div w:id="2079326480">
                                  <w:marLeft w:val="0"/>
                                  <w:marRight w:val="0"/>
                                  <w:marTop w:val="0"/>
                                  <w:marBottom w:val="0"/>
                                  <w:divBdr>
                                    <w:top w:val="none" w:sz="0" w:space="0" w:color="auto"/>
                                    <w:left w:val="none" w:sz="0" w:space="0" w:color="auto"/>
                                    <w:bottom w:val="none" w:sz="0" w:space="0" w:color="auto"/>
                                    <w:right w:val="none" w:sz="0" w:space="0" w:color="auto"/>
                                  </w:divBdr>
                                </w:div>
                                <w:div w:id="2090223486">
                                  <w:marLeft w:val="0"/>
                                  <w:marRight w:val="0"/>
                                  <w:marTop w:val="0"/>
                                  <w:marBottom w:val="0"/>
                                  <w:divBdr>
                                    <w:top w:val="none" w:sz="0" w:space="0" w:color="auto"/>
                                    <w:left w:val="none" w:sz="0" w:space="0" w:color="auto"/>
                                    <w:bottom w:val="none" w:sz="0" w:space="0" w:color="auto"/>
                                    <w:right w:val="none" w:sz="0" w:space="0" w:color="auto"/>
                                  </w:divBdr>
                                </w:div>
                                <w:div w:id="2112388966">
                                  <w:marLeft w:val="0"/>
                                  <w:marRight w:val="0"/>
                                  <w:marTop w:val="0"/>
                                  <w:marBottom w:val="0"/>
                                  <w:divBdr>
                                    <w:top w:val="none" w:sz="0" w:space="0" w:color="auto"/>
                                    <w:left w:val="none" w:sz="0" w:space="0" w:color="auto"/>
                                    <w:bottom w:val="none" w:sz="0" w:space="0" w:color="auto"/>
                                    <w:right w:val="none" w:sz="0" w:space="0" w:color="auto"/>
                                  </w:divBdr>
                                </w:div>
                                <w:div w:id="2123186935">
                                  <w:marLeft w:val="0"/>
                                  <w:marRight w:val="0"/>
                                  <w:marTop w:val="0"/>
                                  <w:marBottom w:val="0"/>
                                  <w:divBdr>
                                    <w:top w:val="none" w:sz="0" w:space="0" w:color="auto"/>
                                    <w:left w:val="none" w:sz="0" w:space="0" w:color="auto"/>
                                    <w:bottom w:val="none" w:sz="0" w:space="0" w:color="auto"/>
                                    <w:right w:val="none" w:sz="0" w:space="0" w:color="auto"/>
                                  </w:divBdr>
                                </w:div>
                                <w:div w:id="2125492914">
                                  <w:marLeft w:val="0"/>
                                  <w:marRight w:val="0"/>
                                  <w:marTop w:val="0"/>
                                  <w:marBottom w:val="0"/>
                                  <w:divBdr>
                                    <w:top w:val="none" w:sz="0" w:space="0" w:color="auto"/>
                                    <w:left w:val="none" w:sz="0" w:space="0" w:color="auto"/>
                                    <w:bottom w:val="none" w:sz="0" w:space="0" w:color="auto"/>
                                    <w:right w:val="none" w:sz="0" w:space="0" w:color="auto"/>
                                  </w:divBdr>
                                </w:div>
                                <w:div w:id="21382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11725">
      <w:bodyDiv w:val="1"/>
      <w:marLeft w:val="0"/>
      <w:marRight w:val="0"/>
      <w:marTop w:val="0"/>
      <w:marBottom w:val="0"/>
      <w:divBdr>
        <w:top w:val="none" w:sz="0" w:space="0" w:color="auto"/>
        <w:left w:val="none" w:sz="0" w:space="0" w:color="auto"/>
        <w:bottom w:val="none" w:sz="0" w:space="0" w:color="auto"/>
        <w:right w:val="none" w:sz="0" w:space="0" w:color="auto"/>
      </w:divBdr>
    </w:div>
    <w:div w:id="124354125">
      <w:bodyDiv w:val="1"/>
      <w:marLeft w:val="0"/>
      <w:marRight w:val="0"/>
      <w:marTop w:val="0"/>
      <w:marBottom w:val="0"/>
      <w:divBdr>
        <w:top w:val="none" w:sz="0" w:space="0" w:color="auto"/>
        <w:left w:val="none" w:sz="0" w:space="0" w:color="auto"/>
        <w:bottom w:val="none" w:sz="0" w:space="0" w:color="auto"/>
        <w:right w:val="none" w:sz="0" w:space="0" w:color="auto"/>
      </w:divBdr>
    </w:div>
    <w:div w:id="159660586">
      <w:bodyDiv w:val="1"/>
      <w:marLeft w:val="0"/>
      <w:marRight w:val="0"/>
      <w:marTop w:val="0"/>
      <w:marBottom w:val="0"/>
      <w:divBdr>
        <w:top w:val="none" w:sz="0" w:space="0" w:color="auto"/>
        <w:left w:val="none" w:sz="0" w:space="0" w:color="auto"/>
        <w:bottom w:val="none" w:sz="0" w:space="0" w:color="auto"/>
        <w:right w:val="none" w:sz="0" w:space="0" w:color="auto"/>
      </w:divBdr>
    </w:div>
    <w:div w:id="173693686">
      <w:bodyDiv w:val="1"/>
      <w:marLeft w:val="0"/>
      <w:marRight w:val="0"/>
      <w:marTop w:val="0"/>
      <w:marBottom w:val="0"/>
      <w:divBdr>
        <w:top w:val="none" w:sz="0" w:space="0" w:color="auto"/>
        <w:left w:val="none" w:sz="0" w:space="0" w:color="auto"/>
        <w:bottom w:val="none" w:sz="0" w:space="0" w:color="auto"/>
        <w:right w:val="none" w:sz="0" w:space="0" w:color="auto"/>
      </w:divBdr>
    </w:div>
    <w:div w:id="179587625">
      <w:bodyDiv w:val="1"/>
      <w:marLeft w:val="0"/>
      <w:marRight w:val="0"/>
      <w:marTop w:val="0"/>
      <w:marBottom w:val="0"/>
      <w:divBdr>
        <w:top w:val="none" w:sz="0" w:space="0" w:color="auto"/>
        <w:left w:val="none" w:sz="0" w:space="0" w:color="auto"/>
        <w:bottom w:val="none" w:sz="0" w:space="0" w:color="auto"/>
        <w:right w:val="none" w:sz="0" w:space="0" w:color="auto"/>
      </w:divBdr>
    </w:div>
    <w:div w:id="182323691">
      <w:bodyDiv w:val="1"/>
      <w:marLeft w:val="0"/>
      <w:marRight w:val="0"/>
      <w:marTop w:val="0"/>
      <w:marBottom w:val="0"/>
      <w:divBdr>
        <w:top w:val="none" w:sz="0" w:space="0" w:color="auto"/>
        <w:left w:val="none" w:sz="0" w:space="0" w:color="auto"/>
        <w:bottom w:val="none" w:sz="0" w:space="0" w:color="auto"/>
        <w:right w:val="none" w:sz="0" w:space="0" w:color="auto"/>
      </w:divBdr>
    </w:div>
    <w:div w:id="188689261">
      <w:bodyDiv w:val="1"/>
      <w:marLeft w:val="0"/>
      <w:marRight w:val="0"/>
      <w:marTop w:val="0"/>
      <w:marBottom w:val="0"/>
      <w:divBdr>
        <w:top w:val="none" w:sz="0" w:space="0" w:color="auto"/>
        <w:left w:val="none" w:sz="0" w:space="0" w:color="auto"/>
        <w:bottom w:val="none" w:sz="0" w:space="0" w:color="auto"/>
        <w:right w:val="none" w:sz="0" w:space="0" w:color="auto"/>
      </w:divBdr>
    </w:div>
    <w:div w:id="220559661">
      <w:bodyDiv w:val="1"/>
      <w:marLeft w:val="0"/>
      <w:marRight w:val="0"/>
      <w:marTop w:val="0"/>
      <w:marBottom w:val="0"/>
      <w:divBdr>
        <w:top w:val="none" w:sz="0" w:space="0" w:color="auto"/>
        <w:left w:val="none" w:sz="0" w:space="0" w:color="auto"/>
        <w:bottom w:val="none" w:sz="0" w:space="0" w:color="auto"/>
        <w:right w:val="none" w:sz="0" w:space="0" w:color="auto"/>
      </w:divBdr>
    </w:div>
    <w:div w:id="229122198">
      <w:bodyDiv w:val="1"/>
      <w:marLeft w:val="0"/>
      <w:marRight w:val="0"/>
      <w:marTop w:val="0"/>
      <w:marBottom w:val="0"/>
      <w:divBdr>
        <w:top w:val="none" w:sz="0" w:space="0" w:color="auto"/>
        <w:left w:val="none" w:sz="0" w:space="0" w:color="auto"/>
        <w:bottom w:val="none" w:sz="0" w:space="0" w:color="auto"/>
        <w:right w:val="none" w:sz="0" w:space="0" w:color="auto"/>
      </w:divBdr>
      <w:divsChild>
        <w:div w:id="260722447">
          <w:marLeft w:val="0"/>
          <w:marRight w:val="0"/>
          <w:marTop w:val="0"/>
          <w:marBottom w:val="0"/>
          <w:divBdr>
            <w:top w:val="none" w:sz="0" w:space="0" w:color="auto"/>
            <w:left w:val="none" w:sz="0" w:space="0" w:color="auto"/>
            <w:bottom w:val="none" w:sz="0" w:space="0" w:color="auto"/>
            <w:right w:val="none" w:sz="0" w:space="0" w:color="auto"/>
          </w:divBdr>
        </w:div>
        <w:div w:id="454257408">
          <w:marLeft w:val="0"/>
          <w:marRight w:val="0"/>
          <w:marTop w:val="0"/>
          <w:marBottom w:val="0"/>
          <w:divBdr>
            <w:top w:val="none" w:sz="0" w:space="0" w:color="auto"/>
            <w:left w:val="none" w:sz="0" w:space="0" w:color="auto"/>
            <w:bottom w:val="none" w:sz="0" w:space="0" w:color="auto"/>
            <w:right w:val="none" w:sz="0" w:space="0" w:color="auto"/>
          </w:divBdr>
        </w:div>
        <w:div w:id="493838983">
          <w:marLeft w:val="0"/>
          <w:marRight w:val="0"/>
          <w:marTop w:val="0"/>
          <w:marBottom w:val="0"/>
          <w:divBdr>
            <w:top w:val="none" w:sz="0" w:space="0" w:color="auto"/>
            <w:left w:val="none" w:sz="0" w:space="0" w:color="auto"/>
            <w:bottom w:val="none" w:sz="0" w:space="0" w:color="auto"/>
            <w:right w:val="none" w:sz="0" w:space="0" w:color="auto"/>
          </w:divBdr>
        </w:div>
        <w:div w:id="508637641">
          <w:marLeft w:val="0"/>
          <w:marRight w:val="0"/>
          <w:marTop w:val="0"/>
          <w:marBottom w:val="0"/>
          <w:divBdr>
            <w:top w:val="none" w:sz="0" w:space="0" w:color="auto"/>
            <w:left w:val="none" w:sz="0" w:space="0" w:color="auto"/>
            <w:bottom w:val="none" w:sz="0" w:space="0" w:color="auto"/>
            <w:right w:val="none" w:sz="0" w:space="0" w:color="auto"/>
          </w:divBdr>
        </w:div>
        <w:div w:id="934442240">
          <w:marLeft w:val="0"/>
          <w:marRight w:val="0"/>
          <w:marTop w:val="0"/>
          <w:marBottom w:val="0"/>
          <w:divBdr>
            <w:top w:val="none" w:sz="0" w:space="0" w:color="auto"/>
            <w:left w:val="none" w:sz="0" w:space="0" w:color="auto"/>
            <w:bottom w:val="none" w:sz="0" w:space="0" w:color="auto"/>
            <w:right w:val="none" w:sz="0" w:space="0" w:color="auto"/>
          </w:divBdr>
        </w:div>
        <w:div w:id="1862820025">
          <w:marLeft w:val="0"/>
          <w:marRight w:val="0"/>
          <w:marTop w:val="0"/>
          <w:marBottom w:val="0"/>
          <w:divBdr>
            <w:top w:val="none" w:sz="0" w:space="0" w:color="auto"/>
            <w:left w:val="none" w:sz="0" w:space="0" w:color="auto"/>
            <w:bottom w:val="none" w:sz="0" w:space="0" w:color="auto"/>
            <w:right w:val="none" w:sz="0" w:space="0" w:color="auto"/>
          </w:divBdr>
        </w:div>
        <w:div w:id="2091778502">
          <w:marLeft w:val="0"/>
          <w:marRight w:val="0"/>
          <w:marTop w:val="0"/>
          <w:marBottom w:val="0"/>
          <w:divBdr>
            <w:top w:val="none" w:sz="0" w:space="0" w:color="auto"/>
            <w:left w:val="none" w:sz="0" w:space="0" w:color="auto"/>
            <w:bottom w:val="none" w:sz="0" w:space="0" w:color="auto"/>
            <w:right w:val="none" w:sz="0" w:space="0" w:color="auto"/>
          </w:divBdr>
        </w:div>
      </w:divsChild>
    </w:div>
    <w:div w:id="242764750">
      <w:bodyDiv w:val="1"/>
      <w:marLeft w:val="0"/>
      <w:marRight w:val="0"/>
      <w:marTop w:val="0"/>
      <w:marBottom w:val="0"/>
      <w:divBdr>
        <w:top w:val="none" w:sz="0" w:space="0" w:color="auto"/>
        <w:left w:val="none" w:sz="0" w:space="0" w:color="auto"/>
        <w:bottom w:val="none" w:sz="0" w:space="0" w:color="auto"/>
        <w:right w:val="none" w:sz="0" w:space="0" w:color="auto"/>
      </w:divBdr>
    </w:div>
    <w:div w:id="266475181">
      <w:bodyDiv w:val="1"/>
      <w:marLeft w:val="0"/>
      <w:marRight w:val="0"/>
      <w:marTop w:val="0"/>
      <w:marBottom w:val="0"/>
      <w:divBdr>
        <w:top w:val="none" w:sz="0" w:space="0" w:color="auto"/>
        <w:left w:val="none" w:sz="0" w:space="0" w:color="auto"/>
        <w:bottom w:val="none" w:sz="0" w:space="0" w:color="auto"/>
        <w:right w:val="none" w:sz="0" w:space="0" w:color="auto"/>
      </w:divBdr>
    </w:div>
    <w:div w:id="271018519">
      <w:bodyDiv w:val="1"/>
      <w:marLeft w:val="0"/>
      <w:marRight w:val="0"/>
      <w:marTop w:val="0"/>
      <w:marBottom w:val="0"/>
      <w:divBdr>
        <w:top w:val="none" w:sz="0" w:space="0" w:color="auto"/>
        <w:left w:val="none" w:sz="0" w:space="0" w:color="auto"/>
        <w:bottom w:val="none" w:sz="0" w:space="0" w:color="auto"/>
        <w:right w:val="none" w:sz="0" w:space="0" w:color="auto"/>
      </w:divBdr>
    </w:div>
    <w:div w:id="273482945">
      <w:bodyDiv w:val="1"/>
      <w:marLeft w:val="0"/>
      <w:marRight w:val="0"/>
      <w:marTop w:val="0"/>
      <w:marBottom w:val="0"/>
      <w:divBdr>
        <w:top w:val="none" w:sz="0" w:space="0" w:color="auto"/>
        <w:left w:val="none" w:sz="0" w:space="0" w:color="auto"/>
        <w:bottom w:val="none" w:sz="0" w:space="0" w:color="auto"/>
        <w:right w:val="none" w:sz="0" w:space="0" w:color="auto"/>
      </w:divBdr>
    </w:div>
    <w:div w:id="289214167">
      <w:bodyDiv w:val="1"/>
      <w:marLeft w:val="0"/>
      <w:marRight w:val="0"/>
      <w:marTop w:val="0"/>
      <w:marBottom w:val="0"/>
      <w:divBdr>
        <w:top w:val="none" w:sz="0" w:space="0" w:color="auto"/>
        <w:left w:val="none" w:sz="0" w:space="0" w:color="auto"/>
        <w:bottom w:val="none" w:sz="0" w:space="0" w:color="auto"/>
        <w:right w:val="none" w:sz="0" w:space="0" w:color="auto"/>
      </w:divBdr>
    </w:div>
    <w:div w:id="330524895">
      <w:bodyDiv w:val="1"/>
      <w:marLeft w:val="0"/>
      <w:marRight w:val="0"/>
      <w:marTop w:val="0"/>
      <w:marBottom w:val="0"/>
      <w:divBdr>
        <w:top w:val="none" w:sz="0" w:space="0" w:color="auto"/>
        <w:left w:val="none" w:sz="0" w:space="0" w:color="auto"/>
        <w:bottom w:val="none" w:sz="0" w:space="0" w:color="auto"/>
        <w:right w:val="none" w:sz="0" w:space="0" w:color="auto"/>
      </w:divBdr>
    </w:div>
    <w:div w:id="335308996">
      <w:bodyDiv w:val="1"/>
      <w:marLeft w:val="0"/>
      <w:marRight w:val="0"/>
      <w:marTop w:val="0"/>
      <w:marBottom w:val="0"/>
      <w:divBdr>
        <w:top w:val="none" w:sz="0" w:space="0" w:color="auto"/>
        <w:left w:val="none" w:sz="0" w:space="0" w:color="auto"/>
        <w:bottom w:val="none" w:sz="0" w:space="0" w:color="auto"/>
        <w:right w:val="none" w:sz="0" w:space="0" w:color="auto"/>
      </w:divBdr>
    </w:div>
    <w:div w:id="337926295">
      <w:bodyDiv w:val="1"/>
      <w:marLeft w:val="0"/>
      <w:marRight w:val="0"/>
      <w:marTop w:val="0"/>
      <w:marBottom w:val="0"/>
      <w:divBdr>
        <w:top w:val="none" w:sz="0" w:space="0" w:color="auto"/>
        <w:left w:val="none" w:sz="0" w:space="0" w:color="auto"/>
        <w:bottom w:val="none" w:sz="0" w:space="0" w:color="auto"/>
        <w:right w:val="none" w:sz="0" w:space="0" w:color="auto"/>
      </w:divBdr>
      <w:divsChild>
        <w:div w:id="1437870767">
          <w:marLeft w:val="0"/>
          <w:marRight w:val="0"/>
          <w:marTop w:val="0"/>
          <w:marBottom w:val="0"/>
          <w:divBdr>
            <w:top w:val="none" w:sz="0" w:space="0" w:color="auto"/>
            <w:left w:val="none" w:sz="0" w:space="0" w:color="auto"/>
            <w:bottom w:val="none" w:sz="0" w:space="0" w:color="auto"/>
            <w:right w:val="none" w:sz="0" w:space="0" w:color="auto"/>
          </w:divBdr>
          <w:divsChild>
            <w:div w:id="1405224519">
              <w:marLeft w:val="0"/>
              <w:marRight w:val="0"/>
              <w:marTop w:val="0"/>
              <w:marBottom w:val="0"/>
              <w:divBdr>
                <w:top w:val="none" w:sz="0" w:space="0" w:color="auto"/>
                <w:left w:val="none" w:sz="0" w:space="0" w:color="auto"/>
                <w:bottom w:val="none" w:sz="0" w:space="0" w:color="auto"/>
                <w:right w:val="none" w:sz="0" w:space="0" w:color="auto"/>
              </w:divBdr>
              <w:divsChild>
                <w:div w:id="472258153">
                  <w:marLeft w:val="0"/>
                  <w:marRight w:val="0"/>
                  <w:marTop w:val="0"/>
                  <w:marBottom w:val="0"/>
                  <w:divBdr>
                    <w:top w:val="none" w:sz="0" w:space="0" w:color="auto"/>
                    <w:left w:val="none" w:sz="0" w:space="0" w:color="auto"/>
                    <w:bottom w:val="none" w:sz="0" w:space="0" w:color="auto"/>
                    <w:right w:val="none" w:sz="0" w:space="0" w:color="auto"/>
                  </w:divBdr>
                </w:div>
              </w:divsChild>
            </w:div>
            <w:div w:id="2013681602">
              <w:marLeft w:val="0"/>
              <w:marRight w:val="0"/>
              <w:marTop w:val="0"/>
              <w:marBottom w:val="0"/>
              <w:divBdr>
                <w:top w:val="none" w:sz="0" w:space="0" w:color="auto"/>
                <w:left w:val="none" w:sz="0" w:space="0" w:color="auto"/>
                <w:bottom w:val="none" w:sz="0" w:space="0" w:color="auto"/>
                <w:right w:val="none" w:sz="0" w:space="0" w:color="auto"/>
              </w:divBdr>
              <w:divsChild>
                <w:div w:id="24798284">
                  <w:marLeft w:val="0"/>
                  <w:marRight w:val="0"/>
                  <w:marTop w:val="0"/>
                  <w:marBottom w:val="0"/>
                  <w:divBdr>
                    <w:top w:val="none" w:sz="0" w:space="0" w:color="auto"/>
                    <w:left w:val="none" w:sz="0" w:space="0" w:color="auto"/>
                    <w:bottom w:val="none" w:sz="0" w:space="0" w:color="auto"/>
                    <w:right w:val="none" w:sz="0" w:space="0" w:color="auto"/>
                  </w:divBdr>
                  <w:divsChild>
                    <w:div w:id="1259211587">
                      <w:marLeft w:val="0"/>
                      <w:marRight w:val="0"/>
                      <w:marTop w:val="0"/>
                      <w:marBottom w:val="0"/>
                      <w:divBdr>
                        <w:top w:val="none" w:sz="0" w:space="0" w:color="auto"/>
                        <w:left w:val="none" w:sz="0" w:space="0" w:color="auto"/>
                        <w:bottom w:val="none" w:sz="0" w:space="0" w:color="auto"/>
                        <w:right w:val="none" w:sz="0" w:space="0" w:color="auto"/>
                      </w:divBdr>
                    </w:div>
                  </w:divsChild>
                </w:div>
                <w:div w:id="114100810">
                  <w:marLeft w:val="0"/>
                  <w:marRight w:val="0"/>
                  <w:marTop w:val="0"/>
                  <w:marBottom w:val="0"/>
                  <w:divBdr>
                    <w:top w:val="none" w:sz="0" w:space="0" w:color="auto"/>
                    <w:left w:val="none" w:sz="0" w:space="0" w:color="auto"/>
                    <w:bottom w:val="none" w:sz="0" w:space="0" w:color="auto"/>
                    <w:right w:val="none" w:sz="0" w:space="0" w:color="auto"/>
                  </w:divBdr>
                  <w:divsChild>
                    <w:div w:id="1611009499">
                      <w:marLeft w:val="0"/>
                      <w:marRight w:val="0"/>
                      <w:marTop w:val="0"/>
                      <w:marBottom w:val="0"/>
                      <w:divBdr>
                        <w:top w:val="none" w:sz="0" w:space="0" w:color="auto"/>
                        <w:left w:val="none" w:sz="0" w:space="0" w:color="auto"/>
                        <w:bottom w:val="none" w:sz="0" w:space="0" w:color="auto"/>
                        <w:right w:val="none" w:sz="0" w:space="0" w:color="auto"/>
                      </w:divBdr>
                    </w:div>
                  </w:divsChild>
                </w:div>
                <w:div w:id="1416517578">
                  <w:marLeft w:val="0"/>
                  <w:marRight w:val="0"/>
                  <w:marTop w:val="0"/>
                  <w:marBottom w:val="0"/>
                  <w:divBdr>
                    <w:top w:val="none" w:sz="0" w:space="0" w:color="auto"/>
                    <w:left w:val="none" w:sz="0" w:space="0" w:color="auto"/>
                    <w:bottom w:val="none" w:sz="0" w:space="0" w:color="auto"/>
                    <w:right w:val="none" w:sz="0" w:space="0" w:color="auto"/>
                  </w:divBdr>
                  <w:divsChild>
                    <w:div w:id="14303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99595">
      <w:bodyDiv w:val="1"/>
      <w:marLeft w:val="0"/>
      <w:marRight w:val="0"/>
      <w:marTop w:val="0"/>
      <w:marBottom w:val="0"/>
      <w:divBdr>
        <w:top w:val="none" w:sz="0" w:space="0" w:color="auto"/>
        <w:left w:val="none" w:sz="0" w:space="0" w:color="auto"/>
        <w:bottom w:val="none" w:sz="0" w:space="0" w:color="auto"/>
        <w:right w:val="none" w:sz="0" w:space="0" w:color="auto"/>
      </w:divBdr>
    </w:div>
    <w:div w:id="367221196">
      <w:bodyDiv w:val="1"/>
      <w:marLeft w:val="0"/>
      <w:marRight w:val="0"/>
      <w:marTop w:val="0"/>
      <w:marBottom w:val="0"/>
      <w:divBdr>
        <w:top w:val="none" w:sz="0" w:space="0" w:color="auto"/>
        <w:left w:val="none" w:sz="0" w:space="0" w:color="auto"/>
        <w:bottom w:val="none" w:sz="0" w:space="0" w:color="auto"/>
        <w:right w:val="none" w:sz="0" w:space="0" w:color="auto"/>
      </w:divBdr>
    </w:div>
    <w:div w:id="378437333">
      <w:bodyDiv w:val="1"/>
      <w:marLeft w:val="0"/>
      <w:marRight w:val="0"/>
      <w:marTop w:val="0"/>
      <w:marBottom w:val="0"/>
      <w:divBdr>
        <w:top w:val="none" w:sz="0" w:space="0" w:color="auto"/>
        <w:left w:val="none" w:sz="0" w:space="0" w:color="auto"/>
        <w:bottom w:val="none" w:sz="0" w:space="0" w:color="auto"/>
        <w:right w:val="none" w:sz="0" w:space="0" w:color="auto"/>
      </w:divBdr>
    </w:div>
    <w:div w:id="378867735">
      <w:bodyDiv w:val="1"/>
      <w:marLeft w:val="0"/>
      <w:marRight w:val="0"/>
      <w:marTop w:val="0"/>
      <w:marBottom w:val="0"/>
      <w:divBdr>
        <w:top w:val="none" w:sz="0" w:space="0" w:color="auto"/>
        <w:left w:val="none" w:sz="0" w:space="0" w:color="auto"/>
        <w:bottom w:val="none" w:sz="0" w:space="0" w:color="auto"/>
        <w:right w:val="none" w:sz="0" w:space="0" w:color="auto"/>
      </w:divBdr>
    </w:div>
    <w:div w:id="378939412">
      <w:bodyDiv w:val="1"/>
      <w:marLeft w:val="0"/>
      <w:marRight w:val="0"/>
      <w:marTop w:val="0"/>
      <w:marBottom w:val="0"/>
      <w:divBdr>
        <w:top w:val="none" w:sz="0" w:space="0" w:color="auto"/>
        <w:left w:val="none" w:sz="0" w:space="0" w:color="auto"/>
        <w:bottom w:val="none" w:sz="0" w:space="0" w:color="auto"/>
        <w:right w:val="none" w:sz="0" w:space="0" w:color="auto"/>
      </w:divBdr>
      <w:divsChild>
        <w:div w:id="855390777">
          <w:marLeft w:val="0"/>
          <w:marRight w:val="0"/>
          <w:marTop w:val="0"/>
          <w:marBottom w:val="0"/>
          <w:divBdr>
            <w:top w:val="none" w:sz="0" w:space="0" w:color="auto"/>
            <w:left w:val="none" w:sz="0" w:space="0" w:color="auto"/>
            <w:bottom w:val="none" w:sz="0" w:space="0" w:color="auto"/>
            <w:right w:val="none" w:sz="0" w:space="0" w:color="auto"/>
          </w:divBdr>
        </w:div>
        <w:div w:id="924874897">
          <w:marLeft w:val="0"/>
          <w:marRight w:val="0"/>
          <w:marTop w:val="0"/>
          <w:marBottom w:val="0"/>
          <w:divBdr>
            <w:top w:val="none" w:sz="0" w:space="0" w:color="auto"/>
            <w:left w:val="none" w:sz="0" w:space="0" w:color="auto"/>
            <w:bottom w:val="none" w:sz="0" w:space="0" w:color="auto"/>
            <w:right w:val="none" w:sz="0" w:space="0" w:color="auto"/>
          </w:divBdr>
        </w:div>
        <w:div w:id="220601730">
          <w:marLeft w:val="0"/>
          <w:marRight w:val="0"/>
          <w:marTop w:val="0"/>
          <w:marBottom w:val="0"/>
          <w:divBdr>
            <w:top w:val="none" w:sz="0" w:space="0" w:color="auto"/>
            <w:left w:val="none" w:sz="0" w:space="0" w:color="auto"/>
            <w:bottom w:val="none" w:sz="0" w:space="0" w:color="auto"/>
            <w:right w:val="none" w:sz="0" w:space="0" w:color="auto"/>
          </w:divBdr>
        </w:div>
        <w:div w:id="535898346">
          <w:marLeft w:val="0"/>
          <w:marRight w:val="0"/>
          <w:marTop w:val="0"/>
          <w:marBottom w:val="0"/>
          <w:divBdr>
            <w:top w:val="none" w:sz="0" w:space="0" w:color="auto"/>
            <w:left w:val="none" w:sz="0" w:space="0" w:color="auto"/>
            <w:bottom w:val="none" w:sz="0" w:space="0" w:color="auto"/>
            <w:right w:val="none" w:sz="0" w:space="0" w:color="auto"/>
          </w:divBdr>
        </w:div>
        <w:div w:id="1053578023">
          <w:marLeft w:val="0"/>
          <w:marRight w:val="0"/>
          <w:marTop w:val="0"/>
          <w:marBottom w:val="0"/>
          <w:divBdr>
            <w:top w:val="none" w:sz="0" w:space="0" w:color="auto"/>
            <w:left w:val="none" w:sz="0" w:space="0" w:color="auto"/>
            <w:bottom w:val="none" w:sz="0" w:space="0" w:color="auto"/>
            <w:right w:val="none" w:sz="0" w:space="0" w:color="auto"/>
          </w:divBdr>
        </w:div>
        <w:div w:id="624778965">
          <w:marLeft w:val="0"/>
          <w:marRight w:val="0"/>
          <w:marTop w:val="0"/>
          <w:marBottom w:val="0"/>
          <w:divBdr>
            <w:top w:val="none" w:sz="0" w:space="0" w:color="auto"/>
            <w:left w:val="none" w:sz="0" w:space="0" w:color="auto"/>
            <w:bottom w:val="none" w:sz="0" w:space="0" w:color="auto"/>
            <w:right w:val="none" w:sz="0" w:space="0" w:color="auto"/>
          </w:divBdr>
        </w:div>
        <w:div w:id="814637790">
          <w:marLeft w:val="0"/>
          <w:marRight w:val="0"/>
          <w:marTop w:val="0"/>
          <w:marBottom w:val="0"/>
          <w:divBdr>
            <w:top w:val="none" w:sz="0" w:space="0" w:color="auto"/>
            <w:left w:val="none" w:sz="0" w:space="0" w:color="auto"/>
            <w:bottom w:val="none" w:sz="0" w:space="0" w:color="auto"/>
            <w:right w:val="none" w:sz="0" w:space="0" w:color="auto"/>
          </w:divBdr>
        </w:div>
        <w:div w:id="284623896">
          <w:marLeft w:val="0"/>
          <w:marRight w:val="0"/>
          <w:marTop w:val="0"/>
          <w:marBottom w:val="0"/>
          <w:divBdr>
            <w:top w:val="none" w:sz="0" w:space="0" w:color="auto"/>
            <w:left w:val="none" w:sz="0" w:space="0" w:color="auto"/>
            <w:bottom w:val="none" w:sz="0" w:space="0" w:color="auto"/>
            <w:right w:val="none" w:sz="0" w:space="0" w:color="auto"/>
          </w:divBdr>
        </w:div>
        <w:div w:id="506939672">
          <w:marLeft w:val="0"/>
          <w:marRight w:val="0"/>
          <w:marTop w:val="0"/>
          <w:marBottom w:val="0"/>
          <w:divBdr>
            <w:top w:val="none" w:sz="0" w:space="0" w:color="auto"/>
            <w:left w:val="none" w:sz="0" w:space="0" w:color="auto"/>
            <w:bottom w:val="none" w:sz="0" w:space="0" w:color="auto"/>
            <w:right w:val="none" w:sz="0" w:space="0" w:color="auto"/>
          </w:divBdr>
        </w:div>
        <w:div w:id="836382824">
          <w:marLeft w:val="0"/>
          <w:marRight w:val="0"/>
          <w:marTop w:val="0"/>
          <w:marBottom w:val="0"/>
          <w:divBdr>
            <w:top w:val="none" w:sz="0" w:space="0" w:color="auto"/>
            <w:left w:val="none" w:sz="0" w:space="0" w:color="auto"/>
            <w:bottom w:val="none" w:sz="0" w:space="0" w:color="auto"/>
            <w:right w:val="none" w:sz="0" w:space="0" w:color="auto"/>
          </w:divBdr>
        </w:div>
        <w:div w:id="334379880">
          <w:marLeft w:val="0"/>
          <w:marRight w:val="0"/>
          <w:marTop w:val="0"/>
          <w:marBottom w:val="0"/>
          <w:divBdr>
            <w:top w:val="none" w:sz="0" w:space="0" w:color="auto"/>
            <w:left w:val="none" w:sz="0" w:space="0" w:color="auto"/>
            <w:bottom w:val="none" w:sz="0" w:space="0" w:color="auto"/>
            <w:right w:val="none" w:sz="0" w:space="0" w:color="auto"/>
          </w:divBdr>
        </w:div>
        <w:div w:id="714424543">
          <w:marLeft w:val="0"/>
          <w:marRight w:val="0"/>
          <w:marTop w:val="0"/>
          <w:marBottom w:val="0"/>
          <w:divBdr>
            <w:top w:val="none" w:sz="0" w:space="0" w:color="auto"/>
            <w:left w:val="none" w:sz="0" w:space="0" w:color="auto"/>
            <w:bottom w:val="none" w:sz="0" w:space="0" w:color="auto"/>
            <w:right w:val="none" w:sz="0" w:space="0" w:color="auto"/>
          </w:divBdr>
        </w:div>
        <w:div w:id="1235092064">
          <w:marLeft w:val="0"/>
          <w:marRight w:val="0"/>
          <w:marTop w:val="0"/>
          <w:marBottom w:val="0"/>
          <w:divBdr>
            <w:top w:val="none" w:sz="0" w:space="0" w:color="auto"/>
            <w:left w:val="none" w:sz="0" w:space="0" w:color="auto"/>
            <w:bottom w:val="none" w:sz="0" w:space="0" w:color="auto"/>
            <w:right w:val="none" w:sz="0" w:space="0" w:color="auto"/>
          </w:divBdr>
        </w:div>
        <w:div w:id="584924060">
          <w:marLeft w:val="0"/>
          <w:marRight w:val="0"/>
          <w:marTop w:val="0"/>
          <w:marBottom w:val="0"/>
          <w:divBdr>
            <w:top w:val="none" w:sz="0" w:space="0" w:color="auto"/>
            <w:left w:val="none" w:sz="0" w:space="0" w:color="auto"/>
            <w:bottom w:val="none" w:sz="0" w:space="0" w:color="auto"/>
            <w:right w:val="none" w:sz="0" w:space="0" w:color="auto"/>
          </w:divBdr>
        </w:div>
        <w:div w:id="1785732481">
          <w:marLeft w:val="0"/>
          <w:marRight w:val="0"/>
          <w:marTop w:val="0"/>
          <w:marBottom w:val="0"/>
          <w:divBdr>
            <w:top w:val="none" w:sz="0" w:space="0" w:color="auto"/>
            <w:left w:val="none" w:sz="0" w:space="0" w:color="auto"/>
            <w:bottom w:val="none" w:sz="0" w:space="0" w:color="auto"/>
            <w:right w:val="none" w:sz="0" w:space="0" w:color="auto"/>
          </w:divBdr>
        </w:div>
        <w:div w:id="2093893927">
          <w:marLeft w:val="0"/>
          <w:marRight w:val="0"/>
          <w:marTop w:val="0"/>
          <w:marBottom w:val="0"/>
          <w:divBdr>
            <w:top w:val="none" w:sz="0" w:space="0" w:color="auto"/>
            <w:left w:val="none" w:sz="0" w:space="0" w:color="auto"/>
            <w:bottom w:val="none" w:sz="0" w:space="0" w:color="auto"/>
            <w:right w:val="none" w:sz="0" w:space="0" w:color="auto"/>
          </w:divBdr>
        </w:div>
        <w:div w:id="27225936">
          <w:marLeft w:val="0"/>
          <w:marRight w:val="0"/>
          <w:marTop w:val="0"/>
          <w:marBottom w:val="0"/>
          <w:divBdr>
            <w:top w:val="none" w:sz="0" w:space="0" w:color="auto"/>
            <w:left w:val="none" w:sz="0" w:space="0" w:color="auto"/>
            <w:bottom w:val="none" w:sz="0" w:space="0" w:color="auto"/>
            <w:right w:val="none" w:sz="0" w:space="0" w:color="auto"/>
          </w:divBdr>
        </w:div>
        <w:div w:id="1825900558">
          <w:marLeft w:val="0"/>
          <w:marRight w:val="0"/>
          <w:marTop w:val="0"/>
          <w:marBottom w:val="0"/>
          <w:divBdr>
            <w:top w:val="none" w:sz="0" w:space="0" w:color="auto"/>
            <w:left w:val="none" w:sz="0" w:space="0" w:color="auto"/>
            <w:bottom w:val="none" w:sz="0" w:space="0" w:color="auto"/>
            <w:right w:val="none" w:sz="0" w:space="0" w:color="auto"/>
          </w:divBdr>
        </w:div>
        <w:div w:id="45952035">
          <w:marLeft w:val="0"/>
          <w:marRight w:val="0"/>
          <w:marTop w:val="0"/>
          <w:marBottom w:val="0"/>
          <w:divBdr>
            <w:top w:val="none" w:sz="0" w:space="0" w:color="auto"/>
            <w:left w:val="none" w:sz="0" w:space="0" w:color="auto"/>
            <w:bottom w:val="none" w:sz="0" w:space="0" w:color="auto"/>
            <w:right w:val="none" w:sz="0" w:space="0" w:color="auto"/>
          </w:divBdr>
        </w:div>
        <w:div w:id="1332873384">
          <w:marLeft w:val="0"/>
          <w:marRight w:val="0"/>
          <w:marTop w:val="0"/>
          <w:marBottom w:val="0"/>
          <w:divBdr>
            <w:top w:val="none" w:sz="0" w:space="0" w:color="auto"/>
            <w:left w:val="none" w:sz="0" w:space="0" w:color="auto"/>
            <w:bottom w:val="none" w:sz="0" w:space="0" w:color="auto"/>
            <w:right w:val="none" w:sz="0" w:space="0" w:color="auto"/>
          </w:divBdr>
        </w:div>
        <w:div w:id="446236963">
          <w:marLeft w:val="0"/>
          <w:marRight w:val="0"/>
          <w:marTop w:val="0"/>
          <w:marBottom w:val="0"/>
          <w:divBdr>
            <w:top w:val="none" w:sz="0" w:space="0" w:color="auto"/>
            <w:left w:val="none" w:sz="0" w:space="0" w:color="auto"/>
            <w:bottom w:val="none" w:sz="0" w:space="0" w:color="auto"/>
            <w:right w:val="none" w:sz="0" w:space="0" w:color="auto"/>
          </w:divBdr>
        </w:div>
        <w:div w:id="232739413">
          <w:marLeft w:val="0"/>
          <w:marRight w:val="0"/>
          <w:marTop w:val="0"/>
          <w:marBottom w:val="0"/>
          <w:divBdr>
            <w:top w:val="none" w:sz="0" w:space="0" w:color="auto"/>
            <w:left w:val="none" w:sz="0" w:space="0" w:color="auto"/>
            <w:bottom w:val="none" w:sz="0" w:space="0" w:color="auto"/>
            <w:right w:val="none" w:sz="0" w:space="0" w:color="auto"/>
          </w:divBdr>
        </w:div>
        <w:div w:id="601839502">
          <w:marLeft w:val="0"/>
          <w:marRight w:val="0"/>
          <w:marTop w:val="0"/>
          <w:marBottom w:val="0"/>
          <w:divBdr>
            <w:top w:val="none" w:sz="0" w:space="0" w:color="auto"/>
            <w:left w:val="none" w:sz="0" w:space="0" w:color="auto"/>
            <w:bottom w:val="none" w:sz="0" w:space="0" w:color="auto"/>
            <w:right w:val="none" w:sz="0" w:space="0" w:color="auto"/>
          </w:divBdr>
        </w:div>
        <w:div w:id="1931622688">
          <w:marLeft w:val="0"/>
          <w:marRight w:val="0"/>
          <w:marTop w:val="0"/>
          <w:marBottom w:val="0"/>
          <w:divBdr>
            <w:top w:val="none" w:sz="0" w:space="0" w:color="auto"/>
            <w:left w:val="none" w:sz="0" w:space="0" w:color="auto"/>
            <w:bottom w:val="none" w:sz="0" w:space="0" w:color="auto"/>
            <w:right w:val="none" w:sz="0" w:space="0" w:color="auto"/>
          </w:divBdr>
        </w:div>
      </w:divsChild>
    </w:div>
    <w:div w:id="379676265">
      <w:bodyDiv w:val="1"/>
      <w:marLeft w:val="0"/>
      <w:marRight w:val="0"/>
      <w:marTop w:val="0"/>
      <w:marBottom w:val="0"/>
      <w:divBdr>
        <w:top w:val="none" w:sz="0" w:space="0" w:color="auto"/>
        <w:left w:val="none" w:sz="0" w:space="0" w:color="auto"/>
        <w:bottom w:val="none" w:sz="0" w:space="0" w:color="auto"/>
        <w:right w:val="none" w:sz="0" w:space="0" w:color="auto"/>
      </w:divBdr>
    </w:div>
    <w:div w:id="385297630">
      <w:bodyDiv w:val="1"/>
      <w:marLeft w:val="0"/>
      <w:marRight w:val="0"/>
      <w:marTop w:val="0"/>
      <w:marBottom w:val="0"/>
      <w:divBdr>
        <w:top w:val="none" w:sz="0" w:space="0" w:color="auto"/>
        <w:left w:val="none" w:sz="0" w:space="0" w:color="auto"/>
        <w:bottom w:val="none" w:sz="0" w:space="0" w:color="auto"/>
        <w:right w:val="none" w:sz="0" w:space="0" w:color="auto"/>
      </w:divBdr>
    </w:div>
    <w:div w:id="404382124">
      <w:bodyDiv w:val="1"/>
      <w:marLeft w:val="0"/>
      <w:marRight w:val="0"/>
      <w:marTop w:val="0"/>
      <w:marBottom w:val="0"/>
      <w:divBdr>
        <w:top w:val="none" w:sz="0" w:space="0" w:color="auto"/>
        <w:left w:val="none" w:sz="0" w:space="0" w:color="auto"/>
        <w:bottom w:val="none" w:sz="0" w:space="0" w:color="auto"/>
        <w:right w:val="none" w:sz="0" w:space="0" w:color="auto"/>
      </w:divBdr>
    </w:div>
    <w:div w:id="415519378">
      <w:bodyDiv w:val="1"/>
      <w:marLeft w:val="0"/>
      <w:marRight w:val="0"/>
      <w:marTop w:val="0"/>
      <w:marBottom w:val="0"/>
      <w:divBdr>
        <w:top w:val="none" w:sz="0" w:space="0" w:color="auto"/>
        <w:left w:val="none" w:sz="0" w:space="0" w:color="auto"/>
        <w:bottom w:val="none" w:sz="0" w:space="0" w:color="auto"/>
        <w:right w:val="none" w:sz="0" w:space="0" w:color="auto"/>
      </w:divBdr>
    </w:div>
    <w:div w:id="457337105">
      <w:bodyDiv w:val="1"/>
      <w:marLeft w:val="0"/>
      <w:marRight w:val="0"/>
      <w:marTop w:val="0"/>
      <w:marBottom w:val="0"/>
      <w:divBdr>
        <w:top w:val="none" w:sz="0" w:space="0" w:color="auto"/>
        <w:left w:val="none" w:sz="0" w:space="0" w:color="auto"/>
        <w:bottom w:val="none" w:sz="0" w:space="0" w:color="auto"/>
        <w:right w:val="none" w:sz="0" w:space="0" w:color="auto"/>
      </w:divBdr>
    </w:div>
    <w:div w:id="460808084">
      <w:bodyDiv w:val="1"/>
      <w:marLeft w:val="0"/>
      <w:marRight w:val="0"/>
      <w:marTop w:val="0"/>
      <w:marBottom w:val="0"/>
      <w:divBdr>
        <w:top w:val="none" w:sz="0" w:space="0" w:color="auto"/>
        <w:left w:val="none" w:sz="0" w:space="0" w:color="auto"/>
        <w:bottom w:val="none" w:sz="0" w:space="0" w:color="auto"/>
        <w:right w:val="none" w:sz="0" w:space="0" w:color="auto"/>
      </w:divBdr>
    </w:div>
    <w:div w:id="463739207">
      <w:bodyDiv w:val="1"/>
      <w:marLeft w:val="0"/>
      <w:marRight w:val="0"/>
      <w:marTop w:val="0"/>
      <w:marBottom w:val="0"/>
      <w:divBdr>
        <w:top w:val="none" w:sz="0" w:space="0" w:color="auto"/>
        <w:left w:val="none" w:sz="0" w:space="0" w:color="auto"/>
        <w:bottom w:val="none" w:sz="0" w:space="0" w:color="auto"/>
        <w:right w:val="none" w:sz="0" w:space="0" w:color="auto"/>
      </w:divBdr>
    </w:div>
    <w:div w:id="504515609">
      <w:bodyDiv w:val="1"/>
      <w:marLeft w:val="0"/>
      <w:marRight w:val="0"/>
      <w:marTop w:val="0"/>
      <w:marBottom w:val="0"/>
      <w:divBdr>
        <w:top w:val="none" w:sz="0" w:space="0" w:color="auto"/>
        <w:left w:val="none" w:sz="0" w:space="0" w:color="auto"/>
        <w:bottom w:val="none" w:sz="0" w:space="0" w:color="auto"/>
        <w:right w:val="none" w:sz="0" w:space="0" w:color="auto"/>
      </w:divBdr>
    </w:div>
    <w:div w:id="506945684">
      <w:bodyDiv w:val="1"/>
      <w:marLeft w:val="0"/>
      <w:marRight w:val="0"/>
      <w:marTop w:val="0"/>
      <w:marBottom w:val="0"/>
      <w:divBdr>
        <w:top w:val="none" w:sz="0" w:space="0" w:color="auto"/>
        <w:left w:val="none" w:sz="0" w:space="0" w:color="auto"/>
        <w:bottom w:val="none" w:sz="0" w:space="0" w:color="auto"/>
        <w:right w:val="none" w:sz="0" w:space="0" w:color="auto"/>
      </w:divBdr>
    </w:div>
    <w:div w:id="537740372">
      <w:bodyDiv w:val="1"/>
      <w:marLeft w:val="0"/>
      <w:marRight w:val="0"/>
      <w:marTop w:val="0"/>
      <w:marBottom w:val="0"/>
      <w:divBdr>
        <w:top w:val="none" w:sz="0" w:space="0" w:color="auto"/>
        <w:left w:val="none" w:sz="0" w:space="0" w:color="auto"/>
        <w:bottom w:val="none" w:sz="0" w:space="0" w:color="auto"/>
        <w:right w:val="none" w:sz="0" w:space="0" w:color="auto"/>
      </w:divBdr>
    </w:div>
    <w:div w:id="549612046">
      <w:bodyDiv w:val="1"/>
      <w:marLeft w:val="0"/>
      <w:marRight w:val="0"/>
      <w:marTop w:val="0"/>
      <w:marBottom w:val="0"/>
      <w:divBdr>
        <w:top w:val="none" w:sz="0" w:space="0" w:color="auto"/>
        <w:left w:val="none" w:sz="0" w:space="0" w:color="auto"/>
        <w:bottom w:val="none" w:sz="0" w:space="0" w:color="auto"/>
        <w:right w:val="none" w:sz="0" w:space="0" w:color="auto"/>
      </w:divBdr>
      <w:divsChild>
        <w:div w:id="1612586055">
          <w:marLeft w:val="0"/>
          <w:marRight w:val="0"/>
          <w:marTop w:val="0"/>
          <w:marBottom w:val="0"/>
          <w:divBdr>
            <w:top w:val="none" w:sz="0" w:space="0" w:color="auto"/>
            <w:left w:val="none" w:sz="0" w:space="0" w:color="auto"/>
            <w:bottom w:val="none" w:sz="0" w:space="0" w:color="auto"/>
            <w:right w:val="none" w:sz="0" w:space="0" w:color="auto"/>
          </w:divBdr>
        </w:div>
        <w:div w:id="1623682978">
          <w:marLeft w:val="0"/>
          <w:marRight w:val="0"/>
          <w:marTop w:val="0"/>
          <w:marBottom w:val="0"/>
          <w:divBdr>
            <w:top w:val="none" w:sz="0" w:space="0" w:color="auto"/>
            <w:left w:val="none" w:sz="0" w:space="0" w:color="auto"/>
            <w:bottom w:val="none" w:sz="0" w:space="0" w:color="auto"/>
            <w:right w:val="none" w:sz="0" w:space="0" w:color="auto"/>
          </w:divBdr>
        </w:div>
        <w:div w:id="861893249">
          <w:marLeft w:val="0"/>
          <w:marRight w:val="0"/>
          <w:marTop w:val="0"/>
          <w:marBottom w:val="0"/>
          <w:divBdr>
            <w:top w:val="none" w:sz="0" w:space="0" w:color="auto"/>
            <w:left w:val="none" w:sz="0" w:space="0" w:color="auto"/>
            <w:bottom w:val="none" w:sz="0" w:space="0" w:color="auto"/>
            <w:right w:val="none" w:sz="0" w:space="0" w:color="auto"/>
          </w:divBdr>
        </w:div>
        <w:div w:id="1544562869">
          <w:marLeft w:val="0"/>
          <w:marRight w:val="0"/>
          <w:marTop w:val="0"/>
          <w:marBottom w:val="0"/>
          <w:divBdr>
            <w:top w:val="none" w:sz="0" w:space="0" w:color="auto"/>
            <w:left w:val="none" w:sz="0" w:space="0" w:color="auto"/>
            <w:bottom w:val="none" w:sz="0" w:space="0" w:color="auto"/>
            <w:right w:val="none" w:sz="0" w:space="0" w:color="auto"/>
          </w:divBdr>
        </w:div>
        <w:div w:id="797726753">
          <w:marLeft w:val="0"/>
          <w:marRight w:val="0"/>
          <w:marTop w:val="0"/>
          <w:marBottom w:val="0"/>
          <w:divBdr>
            <w:top w:val="none" w:sz="0" w:space="0" w:color="auto"/>
            <w:left w:val="none" w:sz="0" w:space="0" w:color="auto"/>
            <w:bottom w:val="none" w:sz="0" w:space="0" w:color="auto"/>
            <w:right w:val="none" w:sz="0" w:space="0" w:color="auto"/>
          </w:divBdr>
        </w:div>
        <w:div w:id="258493615">
          <w:marLeft w:val="0"/>
          <w:marRight w:val="0"/>
          <w:marTop w:val="0"/>
          <w:marBottom w:val="0"/>
          <w:divBdr>
            <w:top w:val="none" w:sz="0" w:space="0" w:color="auto"/>
            <w:left w:val="none" w:sz="0" w:space="0" w:color="auto"/>
            <w:bottom w:val="none" w:sz="0" w:space="0" w:color="auto"/>
            <w:right w:val="none" w:sz="0" w:space="0" w:color="auto"/>
          </w:divBdr>
        </w:div>
        <w:div w:id="2120097516">
          <w:marLeft w:val="0"/>
          <w:marRight w:val="0"/>
          <w:marTop w:val="0"/>
          <w:marBottom w:val="0"/>
          <w:divBdr>
            <w:top w:val="none" w:sz="0" w:space="0" w:color="auto"/>
            <w:left w:val="none" w:sz="0" w:space="0" w:color="auto"/>
            <w:bottom w:val="none" w:sz="0" w:space="0" w:color="auto"/>
            <w:right w:val="none" w:sz="0" w:space="0" w:color="auto"/>
          </w:divBdr>
        </w:div>
        <w:div w:id="1525289834">
          <w:marLeft w:val="0"/>
          <w:marRight w:val="0"/>
          <w:marTop w:val="0"/>
          <w:marBottom w:val="0"/>
          <w:divBdr>
            <w:top w:val="none" w:sz="0" w:space="0" w:color="auto"/>
            <w:left w:val="none" w:sz="0" w:space="0" w:color="auto"/>
            <w:bottom w:val="none" w:sz="0" w:space="0" w:color="auto"/>
            <w:right w:val="none" w:sz="0" w:space="0" w:color="auto"/>
          </w:divBdr>
        </w:div>
        <w:div w:id="1316186798">
          <w:marLeft w:val="0"/>
          <w:marRight w:val="0"/>
          <w:marTop w:val="0"/>
          <w:marBottom w:val="0"/>
          <w:divBdr>
            <w:top w:val="none" w:sz="0" w:space="0" w:color="auto"/>
            <w:left w:val="none" w:sz="0" w:space="0" w:color="auto"/>
            <w:bottom w:val="none" w:sz="0" w:space="0" w:color="auto"/>
            <w:right w:val="none" w:sz="0" w:space="0" w:color="auto"/>
          </w:divBdr>
        </w:div>
        <w:div w:id="1108037453">
          <w:marLeft w:val="0"/>
          <w:marRight w:val="0"/>
          <w:marTop w:val="0"/>
          <w:marBottom w:val="0"/>
          <w:divBdr>
            <w:top w:val="none" w:sz="0" w:space="0" w:color="auto"/>
            <w:left w:val="none" w:sz="0" w:space="0" w:color="auto"/>
            <w:bottom w:val="none" w:sz="0" w:space="0" w:color="auto"/>
            <w:right w:val="none" w:sz="0" w:space="0" w:color="auto"/>
          </w:divBdr>
        </w:div>
        <w:div w:id="1618944686">
          <w:marLeft w:val="0"/>
          <w:marRight w:val="0"/>
          <w:marTop w:val="0"/>
          <w:marBottom w:val="0"/>
          <w:divBdr>
            <w:top w:val="none" w:sz="0" w:space="0" w:color="auto"/>
            <w:left w:val="none" w:sz="0" w:space="0" w:color="auto"/>
            <w:bottom w:val="none" w:sz="0" w:space="0" w:color="auto"/>
            <w:right w:val="none" w:sz="0" w:space="0" w:color="auto"/>
          </w:divBdr>
        </w:div>
        <w:div w:id="1972126034">
          <w:marLeft w:val="0"/>
          <w:marRight w:val="0"/>
          <w:marTop w:val="0"/>
          <w:marBottom w:val="0"/>
          <w:divBdr>
            <w:top w:val="none" w:sz="0" w:space="0" w:color="auto"/>
            <w:left w:val="none" w:sz="0" w:space="0" w:color="auto"/>
            <w:bottom w:val="none" w:sz="0" w:space="0" w:color="auto"/>
            <w:right w:val="none" w:sz="0" w:space="0" w:color="auto"/>
          </w:divBdr>
        </w:div>
        <w:div w:id="1984192151">
          <w:marLeft w:val="0"/>
          <w:marRight w:val="0"/>
          <w:marTop w:val="0"/>
          <w:marBottom w:val="0"/>
          <w:divBdr>
            <w:top w:val="none" w:sz="0" w:space="0" w:color="auto"/>
            <w:left w:val="none" w:sz="0" w:space="0" w:color="auto"/>
            <w:bottom w:val="none" w:sz="0" w:space="0" w:color="auto"/>
            <w:right w:val="none" w:sz="0" w:space="0" w:color="auto"/>
          </w:divBdr>
        </w:div>
        <w:div w:id="1552379619">
          <w:marLeft w:val="0"/>
          <w:marRight w:val="0"/>
          <w:marTop w:val="0"/>
          <w:marBottom w:val="0"/>
          <w:divBdr>
            <w:top w:val="none" w:sz="0" w:space="0" w:color="auto"/>
            <w:left w:val="none" w:sz="0" w:space="0" w:color="auto"/>
            <w:bottom w:val="none" w:sz="0" w:space="0" w:color="auto"/>
            <w:right w:val="none" w:sz="0" w:space="0" w:color="auto"/>
          </w:divBdr>
        </w:div>
      </w:divsChild>
    </w:div>
    <w:div w:id="573202788">
      <w:bodyDiv w:val="1"/>
      <w:marLeft w:val="0"/>
      <w:marRight w:val="0"/>
      <w:marTop w:val="0"/>
      <w:marBottom w:val="0"/>
      <w:divBdr>
        <w:top w:val="none" w:sz="0" w:space="0" w:color="auto"/>
        <w:left w:val="none" w:sz="0" w:space="0" w:color="auto"/>
        <w:bottom w:val="none" w:sz="0" w:space="0" w:color="auto"/>
        <w:right w:val="none" w:sz="0" w:space="0" w:color="auto"/>
      </w:divBdr>
      <w:divsChild>
        <w:div w:id="997613959">
          <w:marLeft w:val="0"/>
          <w:marRight w:val="0"/>
          <w:marTop w:val="0"/>
          <w:marBottom w:val="0"/>
          <w:divBdr>
            <w:top w:val="none" w:sz="0" w:space="0" w:color="auto"/>
            <w:left w:val="none" w:sz="0" w:space="0" w:color="auto"/>
            <w:bottom w:val="none" w:sz="0" w:space="0" w:color="auto"/>
            <w:right w:val="none" w:sz="0" w:space="0" w:color="auto"/>
          </w:divBdr>
          <w:divsChild>
            <w:div w:id="522014450">
              <w:marLeft w:val="0"/>
              <w:marRight w:val="0"/>
              <w:marTop w:val="0"/>
              <w:marBottom w:val="0"/>
              <w:divBdr>
                <w:top w:val="none" w:sz="0" w:space="0" w:color="auto"/>
                <w:left w:val="none" w:sz="0" w:space="0" w:color="auto"/>
                <w:bottom w:val="none" w:sz="0" w:space="0" w:color="auto"/>
                <w:right w:val="none" w:sz="0" w:space="0" w:color="auto"/>
              </w:divBdr>
              <w:divsChild>
                <w:div w:id="91193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6418">
      <w:bodyDiv w:val="1"/>
      <w:marLeft w:val="0"/>
      <w:marRight w:val="0"/>
      <w:marTop w:val="0"/>
      <w:marBottom w:val="0"/>
      <w:divBdr>
        <w:top w:val="none" w:sz="0" w:space="0" w:color="auto"/>
        <w:left w:val="none" w:sz="0" w:space="0" w:color="auto"/>
        <w:bottom w:val="none" w:sz="0" w:space="0" w:color="auto"/>
        <w:right w:val="none" w:sz="0" w:space="0" w:color="auto"/>
      </w:divBdr>
    </w:div>
    <w:div w:id="578633677">
      <w:bodyDiv w:val="1"/>
      <w:marLeft w:val="0"/>
      <w:marRight w:val="0"/>
      <w:marTop w:val="0"/>
      <w:marBottom w:val="0"/>
      <w:divBdr>
        <w:top w:val="none" w:sz="0" w:space="0" w:color="auto"/>
        <w:left w:val="none" w:sz="0" w:space="0" w:color="auto"/>
        <w:bottom w:val="none" w:sz="0" w:space="0" w:color="auto"/>
        <w:right w:val="none" w:sz="0" w:space="0" w:color="auto"/>
      </w:divBdr>
    </w:div>
    <w:div w:id="583415254">
      <w:bodyDiv w:val="1"/>
      <w:marLeft w:val="0"/>
      <w:marRight w:val="0"/>
      <w:marTop w:val="0"/>
      <w:marBottom w:val="0"/>
      <w:divBdr>
        <w:top w:val="none" w:sz="0" w:space="0" w:color="auto"/>
        <w:left w:val="none" w:sz="0" w:space="0" w:color="auto"/>
        <w:bottom w:val="none" w:sz="0" w:space="0" w:color="auto"/>
        <w:right w:val="none" w:sz="0" w:space="0" w:color="auto"/>
      </w:divBdr>
    </w:div>
    <w:div w:id="587621964">
      <w:bodyDiv w:val="1"/>
      <w:marLeft w:val="0"/>
      <w:marRight w:val="0"/>
      <w:marTop w:val="0"/>
      <w:marBottom w:val="0"/>
      <w:divBdr>
        <w:top w:val="none" w:sz="0" w:space="0" w:color="auto"/>
        <w:left w:val="none" w:sz="0" w:space="0" w:color="auto"/>
        <w:bottom w:val="none" w:sz="0" w:space="0" w:color="auto"/>
        <w:right w:val="none" w:sz="0" w:space="0" w:color="auto"/>
      </w:divBdr>
    </w:div>
    <w:div w:id="589117257">
      <w:bodyDiv w:val="1"/>
      <w:marLeft w:val="0"/>
      <w:marRight w:val="0"/>
      <w:marTop w:val="0"/>
      <w:marBottom w:val="0"/>
      <w:divBdr>
        <w:top w:val="none" w:sz="0" w:space="0" w:color="auto"/>
        <w:left w:val="none" w:sz="0" w:space="0" w:color="auto"/>
        <w:bottom w:val="none" w:sz="0" w:space="0" w:color="auto"/>
        <w:right w:val="none" w:sz="0" w:space="0" w:color="auto"/>
      </w:divBdr>
    </w:div>
    <w:div w:id="589313676">
      <w:bodyDiv w:val="1"/>
      <w:marLeft w:val="0"/>
      <w:marRight w:val="0"/>
      <w:marTop w:val="0"/>
      <w:marBottom w:val="0"/>
      <w:divBdr>
        <w:top w:val="none" w:sz="0" w:space="0" w:color="auto"/>
        <w:left w:val="none" w:sz="0" w:space="0" w:color="auto"/>
        <w:bottom w:val="none" w:sz="0" w:space="0" w:color="auto"/>
        <w:right w:val="none" w:sz="0" w:space="0" w:color="auto"/>
      </w:divBdr>
    </w:div>
    <w:div w:id="596600997">
      <w:bodyDiv w:val="1"/>
      <w:marLeft w:val="0"/>
      <w:marRight w:val="0"/>
      <w:marTop w:val="0"/>
      <w:marBottom w:val="0"/>
      <w:divBdr>
        <w:top w:val="none" w:sz="0" w:space="0" w:color="auto"/>
        <w:left w:val="none" w:sz="0" w:space="0" w:color="auto"/>
        <w:bottom w:val="none" w:sz="0" w:space="0" w:color="auto"/>
        <w:right w:val="none" w:sz="0" w:space="0" w:color="auto"/>
      </w:divBdr>
    </w:div>
    <w:div w:id="609164225">
      <w:bodyDiv w:val="1"/>
      <w:marLeft w:val="0"/>
      <w:marRight w:val="0"/>
      <w:marTop w:val="0"/>
      <w:marBottom w:val="0"/>
      <w:divBdr>
        <w:top w:val="none" w:sz="0" w:space="0" w:color="auto"/>
        <w:left w:val="none" w:sz="0" w:space="0" w:color="auto"/>
        <w:bottom w:val="none" w:sz="0" w:space="0" w:color="auto"/>
        <w:right w:val="none" w:sz="0" w:space="0" w:color="auto"/>
      </w:divBdr>
    </w:div>
    <w:div w:id="615213255">
      <w:bodyDiv w:val="1"/>
      <w:marLeft w:val="0"/>
      <w:marRight w:val="0"/>
      <w:marTop w:val="0"/>
      <w:marBottom w:val="0"/>
      <w:divBdr>
        <w:top w:val="none" w:sz="0" w:space="0" w:color="auto"/>
        <w:left w:val="none" w:sz="0" w:space="0" w:color="auto"/>
        <w:bottom w:val="none" w:sz="0" w:space="0" w:color="auto"/>
        <w:right w:val="none" w:sz="0" w:space="0" w:color="auto"/>
      </w:divBdr>
    </w:div>
    <w:div w:id="631403463">
      <w:bodyDiv w:val="1"/>
      <w:marLeft w:val="0"/>
      <w:marRight w:val="0"/>
      <w:marTop w:val="0"/>
      <w:marBottom w:val="0"/>
      <w:divBdr>
        <w:top w:val="none" w:sz="0" w:space="0" w:color="auto"/>
        <w:left w:val="none" w:sz="0" w:space="0" w:color="auto"/>
        <w:bottom w:val="none" w:sz="0" w:space="0" w:color="auto"/>
        <w:right w:val="none" w:sz="0" w:space="0" w:color="auto"/>
      </w:divBdr>
    </w:div>
    <w:div w:id="638922677">
      <w:bodyDiv w:val="1"/>
      <w:marLeft w:val="0"/>
      <w:marRight w:val="0"/>
      <w:marTop w:val="0"/>
      <w:marBottom w:val="0"/>
      <w:divBdr>
        <w:top w:val="none" w:sz="0" w:space="0" w:color="auto"/>
        <w:left w:val="none" w:sz="0" w:space="0" w:color="auto"/>
        <w:bottom w:val="none" w:sz="0" w:space="0" w:color="auto"/>
        <w:right w:val="none" w:sz="0" w:space="0" w:color="auto"/>
      </w:divBdr>
    </w:div>
    <w:div w:id="646712742">
      <w:bodyDiv w:val="1"/>
      <w:marLeft w:val="0"/>
      <w:marRight w:val="0"/>
      <w:marTop w:val="0"/>
      <w:marBottom w:val="0"/>
      <w:divBdr>
        <w:top w:val="none" w:sz="0" w:space="0" w:color="auto"/>
        <w:left w:val="none" w:sz="0" w:space="0" w:color="auto"/>
        <w:bottom w:val="none" w:sz="0" w:space="0" w:color="auto"/>
        <w:right w:val="none" w:sz="0" w:space="0" w:color="auto"/>
      </w:divBdr>
    </w:div>
    <w:div w:id="660079371">
      <w:bodyDiv w:val="1"/>
      <w:marLeft w:val="0"/>
      <w:marRight w:val="0"/>
      <w:marTop w:val="0"/>
      <w:marBottom w:val="0"/>
      <w:divBdr>
        <w:top w:val="none" w:sz="0" w:space="0" w:color="auto"/>
        <w:left w:val="none" w:sz="0" w:space="0" w:color="auto"/>
        <w:bottom w:val="none" w:sz="0" w:space="0" w:color="auto"/>
        <w:right w:val="none" w:sz="0" w:space="0" w:color="auto"/>
      </w:divBdr>
    </w:div>
    <w:div w:id="691615163">
      <w:bodyDiv w:val="1"/>
      <w:marLeft w:val="0"/>
      <w:marRight w:val="0"/>
      <w:marTop w:val="0"/>
      <w:marBottom w:val="0"/>
      <w:divBdr>
        <w:top w:val="none" w:sz="0" w:space="0" w:color="auto"/>
        <w:left w:val="none" w:sz="0" w:space="0" w:color="auto"/>
        <w:bottom w:val="none" w:sz="0" w:space="0" w:color="auto"/>
        <w:right w:val="none" w:sz="0" w:space="0" w:color="auto"/>
      </w:divBdr>
      <w:divsChild>
        <w:div w:id="262954629">
          <w:marLeft w:val="0"/>
          <w:marRight w:val="0"/>
          <w:marTop w:val="0"/>
          <w:marBottom w:val="0"/>
          <w:divBdr>
            <w:top w:val="none" w:sz="0" w:space="0" w:color="auto"/>
            <w:left w:val="none" w:sz="0" w:space="0" w:color="auto"/>
            <w:bottom w:val="none" w:sz="0" w:space="0" w:color="auto"/>
            <w:right w:val="none" w:sz="0" w:space="0" w:color="auto"/>
          </w:divBdr>
          <w:divsChild>
            <w:div w:id="1044601855">
              <w:marLeft w:val="0"/>
              <w:marRight w:val="0"/>
              <w:marTop w:val="0"/>
              <w:marBottom w:val="0"/>
              <w:divBdr>
                <w:top w:val="none" w:sz="0" w:space="0" w:color="auto"/>
                <w:left w:val="none" w:sz="0" w:space="0" w:color="auto"/>
                <w:bottom w:val="none" w:sz="0" w:space="0" w:color="auto"/>
                <w:right w:val="none" w:sz="0" w:space="0" w:color="auto"/>
              </w:divBdr>
              <w:divsChild>
                <w:div w:id="1892771001">
                  <w:marLeft w:val="0"/>
                  <w:marRight w:val="0"/>
                  <w:marTop w:val="0"/>
                  <w:marBottom w:val="0"/>
                  <w:divBdr>
                    <w:top w:val="none" w:sz="0" w:space="0" w:color="auto"/>
                    <w:left w:val="none" w:sz="0" w:space="0" w:color="auto"/>
                    <w:bottom w:val="none" w:sz="0" w:space="0" w:color="auto"/>
                    <w:right w:val="none" w:sz="0" w:space="0" w:color="auto"/>
                  </w:divBdr>
                </w:div>
              </w:divsChild>
            </w:div>
            <w:div w:id="169608897">
              <w:marLeft w:val="0"/>
              <w:marRight w:val="0"/>
              <w:marTop w:val="0"/>
              <w:marBottom w:val="0"/>
              <w:divBdr>
                <w:top w:val="none" w:sz="0" w:space="0" w:color="auto"/>
                <w:left w:val="none" w:sz="0" w:space="0" w:color="auto"/>
                <w:bottom w:val="none" w:sz="0" w:space="0" w:color="auto"/>
                <w:right w:val="none" w:sz="0" w:space="0" w:color="auto"/>
              </w:divBdr>
              <w:divsChild>
                <w:div w:id="1875923727">
                  <w:marLeft w:val="0"/>
                  <w:marRight w:val="0"/>
                  <w:marTop w:val="0"/>
                  <w:marBottom w:val="0"/>
                  <w:divBdr>
                    <w:top w:val="none" w:sz="0" w:space="0" w:color="auto"/>
                    <w:left w:val="none" w:sz="0" w:space="0" w:color="auto"/>
                    <w:bottom w:val="none" w:sz="0" w:space="0" w:color="auto"/>
                    <w:right w:val="none" w:sz="0" w:space="0" w:color="auto"/>
                  </w:divBdr>
                </w:div>
              </w:divsChild>
            </w:div>
            <w:div w:id="914626805">
              <w:marLeft w:val="0"/>
              <w:marRight w:val="0"/>
              <w:marTop w:val="0"/>
              <w:marBottom w:val="0"/>
              <w:divBdr>
                <w:top w:val="none" w:sz="0" w:space="0" w:color="auto"/>
                <w:left w:val="none" w:sz="0" w:space="0" w:color="auto"/>
                <w:bottom w:val="none" w:sz="0" w:space="0" w:color="auto"/>
                <w:right w:val="none" w:sz="0" w:space="0" w:color="auto"/>
              </w:divBdr>
              <w:divsChild>
                <w:div w:id="544756813">
                  <w:marLeft w:val="0"/>
                  <w:marRight w:val="0"/>
                  <w:marTop w:val="0"/>
                  <w:marBottom w:val="0"/>
                  <w:divBdr>
                    <w:top w:val="none" w:sz="0" w:space="0" w:color="auto"/>
                    <w:left w:val="none" w:sz="0" w:space="0" w:color="auto"/>
                    <w:bottom w:val="none" w:sz="0" w:space="0" w:color="auto"/>
                    <w:right w:val="none" w:sz="0" w:space="0" w:color="auto"/>
                  </w:divBdr>
                </w:div>
              </w:divsChild>
            </w:div>
            <w:div w:id="861279581">
              <w:marLeft w:val="0"/>
              <w:marRight w:val="0"/>
              <w:marTop w:val="0"/>
              <w:marBottom w:val="0"/>
              <w:divBdr>
                <w:top w:val="none" w:sz="0" w:space="0" w:color="auto"/>
                <w:left w:val="none" w:sz="0" w:space="0" w:color="auto"/>
                <w:bottom w:val="none" w:sz="0" w:space="0" w:color="auto"/>
                <w:right w:val="none" w:sz="0" w:space="0" w:color="auto"/>
              </w:divBdr>
              <w:divsChild>
                <w:div w:id="174148147">
                  <w:marLeft w:val="0"/>
                  <w:marRight w:val="0"/>
                  <w:marTop w:val="0"/>
                  <w:marBottom w:val="0"/>
                  <w:divBdr>
                    <w:top w:val="none" w:sz="0" w:space="0" w:color="auto"/>
                    <w:left w:val="none" w:sz="0" w:space="0" w:color="auto"/>
                    <w:bottom w:val="none" w:sz="0" w:space="0" w:color="auto"/>
                    <w:right w:val="none" w:sz="0" w:space="0" w:color="auto"/>
                  </w:divBdr>
                </w:div>
                <w:div w:id="50995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6383">
      <w:bodyDiv w:val="1"/>
      <w:marLeft w:val="0"/>
      <w:marRight w:val="0"/>
      <w:marTop w:val="0"/>
      <w:marBottom w:val="0"/>
      <w:divBdr>
        <w:top w:val="none" w:sz="0" w:space="0" w:color="auto"/>
        <w:left w:val="none" w:sz="0" w:space="0" w:color="auto"/>
        <w:bottom w:val="none" w:sz="0" w:space="0" w:color="auto"/>
        <w:right w:val="none" w:sz="0" w:space="0" w:color="auto"/>
      </w:divBdr>
      <w:divsChild>
        <w:div w:id="39675586">
          <w:marLeft w:val="0"/>
          <w:marRight w:val="0"/>
          <w:marTop w:val="0"/>
          <w:marBottom w:val="0"/>
          <w:divBdr>
            <w:top w:val="none" w:sz="0" w:space="0" w:color="auto"/>
            <w:left w:val="none" w:sz="0" w:space="0" w:color="auto"/>
            <w:bottom w:val="none" w:sz="0" w:space="0" w:color="auto"/>
            <w:right w:val="none" w:sz="0" w:space="0" w:color="auto"/>
          </w:divBdr>
        </w:div>
        <w:div w:id="114377267">
          <w:marLeft w:val="0"/>
          <w:marRight w:val="0"/>
          <w:marTop w:val="0"/>
          <w:marBottom w:val="0"/>
          <w:divBdr>
            <w:top w:val="none" w:sz="0" w:space="0" w:color="auto"/>
            <w:left w:val="none" w:sz="0" w:space="0" w:color="auto"/>
            <w:bottom w:val="none" w:sz="0" w:space="0" w:color="auto"/>
            <w:right w:val="none" w:sz="0" w:space="0" w:color="auto"/>
          </w:divBdr>
        </w:div>
        <w:div w:id="448282046">
          <w:marLeft w:val="0"/>
          <w:marRight w:val="0"/>
          <w:marTop w:val="0"/>
          <w:marBottom w:val="0"/>
          <w:divBdr>
            <w:top w:val="none" w:sz="0" w:space="0" w:color="auto"/>
            <w:left w:val="none" w:sz="0" w:space="0" w:color="auto"/>
            <w:bottom w:val="none" w:sz="0" w:space="0" w:color="auto"/>
            <w:right w:val="none" w:sz="0" w:space="0" w:color="auto"/>
          </w:divBdr>
        </w:div>
        <w:div w:id="618295220">
          <w:marLeft w:val="0"/>
          <w:marRight w:val="0"/>
          <w:marTop w:val="0"/>
          <w:marBottom w:val="0"/>
          <w:divBdr>
            <w:top w:val="none" w:sz="0" w:space="0" w:color="auto"/>
            <w:left w:val="none" w:sz="0" w:space="0" w:color="auto"/>
            <w:bottom w:val="none" w:sz="0" w:space="0" w:color="auto"/>
            <w:right w:val="none" w:sz="0" w:space="0" w:color="auto"/>
          </w:divBdr>
        </w:div>
        <w:div w:id="970406437">
          <w:marLeft w:val="0"/>
          <w:marRight w:val="0"/>
          <w:marTop w:val="0"/>
          <w:marBottom w:val="0"/>
          <w:divBdr>
            <w:top w:val="none" w:sz="0" w:space="0" w:color="auto"/>
            <w:left w:val="none" w:sz="0" w:space="0" w:color="auto"/>
            <w:bottom w:val="none" w:sz="0" w:space="0" w:color="auto"/>
            <w:right w:val="none" w:sz="0" w:space="0" w:color="auto"/>
          </w:divBdr>
        </w:div>
        <w:div w:id="1016229712">
          <w:marLeft w:val="0"/>
          <w:marRight w:val="0"/>
          <w:marTop w:val="0"/>
          <w:marBottom w:val="0"/>
          <w:divBdr>
            <w:top w:val="none" w:sz="0" w:space="0" w:color="auto"/>
            <w:left w:val="none" w:sz="0" w:space="0" w:color="auto"/>
            <w:bottom w:val="none" w:sz="0" w:space="0" w:color="auto"/>
            <w:right w:val="none" w:sz="0" w:space="0" w:color="auto"/>
          </w:divBdr>
        </w:div>
        <w:div w:id="1047486915">
          <w:marLeft w:val="0"/>
          <w:marRight w:val="0"/>
          <w:marTop w:val="0"/>
          <w:marBottom w:val="0"/>
          <w:divBdr>
            <w:top w:val="none" w:sz="0" w:space="0" w:color="auto"/>
            <w:left w:val="none" w:sz="0" w:space="0" w:color="auto"/>
            <w:bottom w:val="none" w:sz="0" w:space="0" w:color="auto"/>
            <w:right w:val="none" w:sz="0" w:space="0" w:color="auto"/>
          </w:divBdr>
        </w:div>
      </w:divsChild>
    </w:div>
    <w:div w:id="709039606">
      <w:bodyDiv w:val="1"/>
      <w:marLeft w:val="0"/>
      <w:marRight w:val="0"/>
      <w:marTop w:val="0"/>
      <w:marBottom w:val="0"/>
      <w:divBdr>
        <w:top w:val="none" w:sz="0" w:space="0" w:color="auto"/>
        <w:left w:val="none" w:sz="0" w:space="0" w:color="auto"/>
        <w:bottom w:val="none" w:sz="0" w:space="0" w:color="auto"/>
        <w:right w:val="none" w:sz="0" w:space="0" w:color="auto"/>
      </w:divBdr>
    </w:div>
    <w:div w:id="711884719">
      <w:bodyDiv w:val="1"/>
      <w:marLeft w:val="0"/>
      <w:marRight w:val="0"/>
      <w:marTop w:val="0"/>
      <w:marBottom w:val="0"/>
      <w:divBdr>
        <w:top w:val="none" w:sz="0" w:space="0" w:color="auto"/>
        <w:left w:val="none" w:sz="0" w:space="0" w:color="auto"/>
        <w:bottom w:val="none" w:sz="0" w:space="0" w:color="auto"/>
        <w:right w:val="none" w:sz="0" w:space="0" w:color="auto"/>
      </w:divBdr>
    </w:div>
    <w:div w:id="717975427">
      <w:bodyDiv w:val="1"/>
      <w:marLeft w:val="0"/>
      <w:marRight w:val="0"/>
      <w:marTop w:val="0"/>
      <w:marBottom w:val="0"/>
      <w:divBdr>
        <w:top w:val="none" w:sz="0" w:space="0" w:color="auto"/>
        <w:left w:val="none" w:sz="0" w:space="0" w:color="auto"/>
        <w:bottom w:val="none" w:sz="0" w:space="0" w:color="auto"/>
        <w:right w:val="none" w:sz="0" w:space="0" w:color="auto"/>
      </w:divBdr>
      <w:divsChild>
        <w:div w:id="43257808">
          <w:marLeft w:val="0"/>
          <w:marRight w:val="0"/>
          <w:marTop w:val="0"/>
          <w:marBottom w:val="0"/>
          <w:divBdr>
            <w:top w:val="none" w:sz="0" w:space="0" w:color="auto"/>
            <w:left w:val="none" w:sz="0" w:space="0" w:color="auto"/>
            <w:bottom w:val="none" w:sz="0" w:space="0" w:color="auto"/>
            <w:right w:val="none" w:sz="0" w:space="0" w:color="auto"/>
          </w:divBdr>
        </w:div>
        <w:div w:id="86313642">
          <w:marLeft w:val="0"/>
          <w:marRight w:val="0"/>
          <w:marTop w:val="0"/>
          <w:marBottom w:val="0"/>
          <w:divBdr>
            <w:top w:val="none" w:sz="0" w:space="0" w:color="auto"/>
            <w:left w:val="none" w:sz="0" w:space="0" w:color="auto"/>
            <w:bottom w:val="none" w:sz="0" w:space="0" w:color="auto"/>
            <w:right w:val="none" w:sz="0" w:space="0" w:color="auto"/>
          </w:divBdr>
        </w:div>
        <w:div w:id="139731229">
          <w:marLeft w:val="0"/>
          <w:marRight w:val="0"/>
          <w:marTop w:val="0"/>
          <w:marBottom w:val="0"/>
          <w:divBdr>
            <w:top w:val="none" w:sz="0" w:space="0" w:color="auto"/>
            <w:left w:val="none" w:sz="0" w:space="0" w:color="auto"/>
            <w:bottom w:val="none" w:sz="0" w:space="0" w:color="auto"/>
            <w:right w:val="none" w:sz="0" w:space="0" w:color="auto"/>
          </w:divBdr>
        </w:div>
        <w:div w:id="148596497">
          <w:marLeft w:val="0"/>
          <w:marRight w:val="0"/>
          <w:marTop w:val="0"/>
          <w:marBottom w:val="0"/>
          <w:divBdr>
            <w:top w:val="none" w:sz="0" w:space="0" w:color="auto"/>
            <w:left w:val="none" w:sz="0" w:space="0" w:color="auto"/>
            <w:bottom w:val="none" w:sz="0" w:space="0" w:color="auto"/>
            <w:right w:val="none" w:sz="0" w:space="0" w:color="auto"/>
          </w:divBdr>
        </w:div>
        <w:div w:id="183246758">
          <w:marLeft w:val="0"/>
          <w:marRight w:val="0"/>
          <w:marTop w:val="0"/>
          <w:marBottom w:val="0"/>
          <w:divBdr>
            <w:top w:val="none" w:sz="0" w:space="0" w:color="auto"/>
            <w:left w:val="none" w:sz="0" w:space="0" w:color="auto"/>
            <w:bottom w:val="none" w:sz="0" w:space="0" w:color="auto"/>
            <w:right w:val="none" w:sz="0" w:space="0" w:color="auto"/>
          </w:divBdr>
        </w:div>
        <w:div w:id="234896763">
          <w:marLeft w:val="0"/>
          <w:marRight w:val="0"/>
          <w:marTop w:val="0"/>
          <w:marBottom w:val="0"/>
          <w:divBdr>
            <w:top w:val="none" w:sz="0" w:space="0" w:color="auto"/>
            <w:left w:val="none" w:sz="0" w:space="0" w:color="auto"/>
            <w:bottom w:val="none" w:sz="0" w:space="0" w:color="auto"/>
            <w:right w:val="none" w:sz="0" w:space="0" w:color="auto"/>
          </w:divBdr>
        </w:div>
        <w:div w:id="254680486">
          <w:marLeft w:val="0"/>
          <w:marRight w:val="0"/>
          <w:marTop w:val="0"/>
          <w:marBottom w:val="0"/>
          <w:divBdr>
            <w:top w:val="none" w:sz="0" w:space="0" w:color="auto"/>
            <w:left w:val="none" w:sz="0" w:space="0" w:color="auto"/>
            <w:bottom w:val="none" w:sz="0" w:space="0" w:color="auto"/>
            <w:right w:val="none" w:sz="0" w:space="0" w:color="auto"/>
          </w:divBdr>
        </w:div>
        <w:div w:id="273751950">
          <w:marLeft w:val="0"/>
          <w:marRight w:val="0"/>
          <w:marTop w:val="0"/>
          <w:marBottom w:val="0"/>
          <w:divBdr>
            <w:top w:val="none" w:sz="0" w:space="0" w:color="auto"/>
            <w:left w:val="none" w:sz="0" w:space="0" w:color="auto"/>
            <w:bottom w:val="none" w:sz="0" w:space="0" w:color="auto"/>
            <w:right w:val="none" w:sz="0" w:space="0" w:color="auto"/>
          </w:divBdr>
        </w:div>
        <w:div w:id="316685951">
          <w:marLeft w:val="0"/>
          <w:marRight w:val="0"/>
          <w:marTop w:val="0"/>
          <w:marBottom w:val="0"/>
          <w:divBdr>
            <w:top w:val="none" w:sz="0" w:space="0" w:color="auto"/>
            <w:left w:val="none" w:sz="0" w:space="0" w:color="auto"/>
            <w:bottom w:val="none" w:sz="0" w:space="0" w:color="auto"/>
            <w:right w:val="none" w:sz="0" w:space="0" w:color="auto"/>
          </w:divBdr>
        </w:div>
        <w:div w:id="340863404">
          <w:marLeft w:val="0"/>
          <w:marRight w:val="0"/>
          <w:marTop w:val="0"/>
          <w:marBottom w:val="0"/>
          <w:divBdr>
            <w:top w:val="none" w:sz="0" w:space="0" w:color="auto"/>
            <w:left w:val="none" w:sz="0" w:space="0" w:color="auto"/>
            <w:bottom w:val="none" w:sz="0" w:space="0" w:color="auto"/>
            <w:right w:val="none" w:sz="0" w:space="0" w:color="auto"/>
          </w:divBdr>
        </w:div>
        <w:div w:id="539636494">
          <w:marLeft w:val="0"/>
          <w:marRight w:val="0"/>
          <w:marTop w:val="0"/>
          <w:marBottom w:val="0"/>
          <w:divBdr>
            <w:top w:val="none" w:sz="0" w:space="0" w:color="auto"/>
            <w:left w:val="none" w:sz="0" w:space="0" w:color="auto"/>
            <w:bottom w:val="none" w:sz="0" w:space="0" w:color="auto"/>
            <w:right w:val="none" w:sz="0" w:space="0" w:color="auto"/>
          </w:divBdr>
        </w:div>
        <w:div w:id="603459594">
          <w:marLeft w:val="0"/>
          <w:marRight w:val="0"/>
          <w:marTop w:val="0"/>
          <w:marBottom w:val="0"/>
          <w:divBdr>
            <w:top w:val="none" w:sz="0" w:space="0" w:color="auto"/>
            <w:left w:val="none" w:sz="0" w:space="0" w:color="auto"/>
            <w:bottom w:val="none" w:sz="0" w:space="0" w:color="auto"/>
            <w:right w:val="none" w:sz="0" w:space="0" w:color="auto"/>
          </w:divBdr>
        </w:div>
        <w:div w:id="643851072">
          <w:marLeft w:val="0"/>
          <w:marRight w:val="0"/>
          <w:marTop w:val="0"/>
          <w:marBottom w:val="0"/>
          <w:divBdr>
            <w:top w:val="none" w:sz="0" w:space="0" w:color="auto"/>
            <w:left w:val="none" w:sz="0" w:space="0" w:color="auto"/>
            <w:bottom w:val="none" w:sz="0" w:space="0" w:color="auto"/>
            <w:right w:val="none" w:sz="0" w:space="0" w:color="auto"/>
          </w:divBdr>
        </w:div>
        <w:div w:id="650909160">
          <w:marLeft w:val="0"/>
          <w:marRight w:val="0"/>
          <w:marTop w:val="0"/>
          <w:marBottom w:val="0"/>
          <w:divBdr>
            <w:top w:val="none" w:sz="0" w:space="0" w:color="auto"/>
            <w:left w:val="none" w:sz="0" w:space="0" w:color="auto"/>
            <w:bottom w:val="none" w:sz="0" w:space="0" w:color="auto"/>
            <w:right w:val="none" w:sz="0" w:space="0" w:color="auto"/>
          </w:divBdr>
        </w:div>
        <w:div w:id="734352182">
          <w:marLeft w:val="0"/>
          <w:marRight w:val="0"/>
          <w:marTop w:val="0"/>
          <w:marBottom w:val="0"/>
          <w:divBdr>
            <w:top w:val="none" w:sz="0" w:space="0" w:color="auto"/>
            <w:left w:val="none" w:sz="0" w:space="0" w:color="auto"/>
            <w:bottom w:val="none" w:sz="0" w:space="0" w:color="auto"/>
            <w:right w:val="none" w:sz="0" w:space="0" w:color="auto"/>
          </w:divBdr>
        </w:div>
        <w:div w:id="758866678">
          <w:marLeft w:val="0"/>
          <w:marRight w:val="0"/>
          <w:marTop w:val="0"/>
          <w:marBottom w:val="0"/>
          <w:divBdr>
            <w:top w:val="none" w:sz="0" w:space="0" w:color="auto"/>
            <w:left w:val="none" w:sz="0" w:space="0" w:color="auto"/>
            <w:bottom w:val="none" w:sz="0" w:space="0" w:color="auto"/>
            <w:right w:val="none" w:sz="0" w:space="0" w:color="auto"/>
          </w:divBdr>
        </w:div>
        <w:div w:id="809396071">
          <w:marLeft w:val="0"/>
          <w:marRight w:val="0"/>
          <w:marTop w:val="0"/>
          <w:marBottom w:val="0"/>
          <w:divBdr>
            <w:top w:val="none" w:sz="0" w:space="0" w:color="auto"/>
            <w:left w:val="none" w:sz="0" w:space="0" w:color="auto"/>
            <w:bottom w:val="none" w:sz="0" w:space="0" w:color="auto"/>
            <w:right w:val="none" w:sz="0" w:space="0" w:color="auto"/>
          </w:divBdr>
        </w:div>
        <w:div w:id="822507266">
          <w:marLeft w:val="0"/>
          <w:marRight w:val="0"/>
          <w:marTop w:val="0"/>
          <w:marBottom w:val="0"/>
          <w:divBdr>
            <w:top w:val="none" w:sz="0" w:space="0" w:color="auto"/>
            <w:left w:val="none" w:sz="0" w:space="0" w:color="auto"/>
            <w:bottom w:val="none" w:sz="0" w:space="0" w:color="auto"/>
            <w:right w:val="none" w:sz="0" w:space="0" w:color="auto"/>
          </w:divBdr>
        </w:div>
        <w:div w:id="830869975">
          <w:marLeft w:val="0"/>
          <w:marRight w:val="0"/>
          <w:marTop w:val="0"/>
          <w:marBottom w:val="0"/>
          <w:divBdr>
            <w:top w:val="none" w:sz="0" w:space="0" w:color="auto"/>
            <w:left w:val="none" w:sz="0" w:space="0" w:color="auto"/>
            <w:bottom w:val="none" w:sz="0" w:space="0" w:color="auto"/>
            <w:right w:val="none" w:sz="0" w:space="0" w:color="auto"/>
          </w:divBdr>
        </w:div>
        <w:div w:id="890581401">
          <w:marLeft w:val="0"/>
          <w:marRight w:val="0"/>
          <w:marTop w:val="0"/>
          <w:marBottom w:val="0"/>
          <w:divBdr>
            <w:top w:val="none" w:sz="0" w:space="0" w:color="auto"/>
            <w:left w:val="none" w:sz="0" w:space="0" w:color="auto"/>
            <w:bottom w:val="none" w:sz="0" w:space="0" w:color="auto"/>
            <w:right w:val="none" w:sz="0" w:space="0" w:color="auto"/>
          </w:divBdr>
        </w:div>
        <w:div w:id="899369924">
          <w:marLeft w:val="0"/>
          <w:marRight w:val="0"/>
          <w:marTop w:val="0"/>
          <w:marBottom w:val="0"/>
          <w:divBdr>
            <w:top w:val="none" w:sz="0" w:space="0" w:color="auto"/>
            <w:left w:val="none" w:sz="0" w:space="0" w:color="auto"/>
            <w:bottom w:val="none" w:sz="0" w:space="0" w:color="auto"/>
            <w:right w:val="none" w:sz="0" w:space="0" w:color="auto"/>
          </w:divBdr>
        </w:div>
        <w:div w:id="982346096">
          <w:marLeft w:val="0"/>
          <w:marRight w:val="0"/>
          <w:marTop w:val="0"/>
          <w:marBottom w:val="0"/>
          <w:divBdr>
            <w:top w:val="none" w:sz="0" w:space="0" w:color="auto"/>
            <w:left w:val="none" w:sz="0" w:space="0" w:color="auto"/>
            <w:bottom w:val="none" w:sz="0" w:space="0" w:color="auto"/>
            <w:right w:val="none" w:sz="0" w:space="0" w:color="auto"/>
          </w:divBdr>
        </w:div>
        <w:div w:id="993949200">
          <w:marLeft w:val="0"/>
          <w:marRight w:val="0"/>
          <w:marTop w:val="0"/>
          <w:marBottom w:val="0"/>
          <w:divBdr>
            <w:top w:val="none" w:sz="0" w:space="0" w:color="auto"/>
            <w:left w:val="none" w:sz="0" w:space="0" w:color="auto"/>
            <w:bottom w:val="none" w:sz="0" w:space="0" w:color="auto"/>
            <w:right w:val="none" w:sz="0" w:space="0" w:color="auto"/>
          </w:divBdr>
        </w:div>
        <w:div w:id="1033654698">
          <w:marLeft w:val="0"/>
          <w:marRight w:val="0"/>
          <w:marTop w:val="0"/>
          <w:marBottom w:val="0"/>
          <w:divBdr>
            <w:top w:val="none" w:sz="0" w:space="0" w:color="auto"/>
            <w:left w:val="none" w:sz="0" w:space="0" w:color="auto"/>
            <w:bottom w:val="none" w:sz="0" w:space="0" w:color="auto"/>
            <w:right w:val="none" w:sz="0" w:space="0" w:color="auto"/>
          </w:divBdr>
        </w:div>
        <w:div w:id="1042290285">
          <w:marLeft w:val="0"/>
          <w:marRight w:val="0"/>
          <w:marTop w:val="0"/>
          <w:marBottom w:val="0"/>
          <w:divBdr>
            <w:top w:val="none" w:sz="0" w:space="0" w:color="auto"/>
            <w:left w:val="none" w:sz="0" w:space="0" w:color="auto"/>
            <w:bottom w:val="none" w:sz="0" w:space="0" w:color="auto"/>
            <w:right w:val="none" w:sz="0" w:space="0" w:color="auto"/>
          </w:divBdr>
        </w:div>
        <w:div w:id="1137647705">
          <w:marLeft w:val="0"/>
          <w:marRight w:val="0"/>
          <w:marTop w:val="0"/>
          <w:marBottom w:val="0"/>
          <w:divBdr>
            <w:top w:val="none" w:sz="0" w:space="0" w:color="auto"/>
            <w:left w:val="none" w:sz="0" w:space="0" w:color="auto"/>
            <w:bottom w:val="none" w:sz="0" w:space="0" w:color="auto"/>
            <w:right w:val="none" w:sz="0" w:space="0" w:color="auto"/>
          </w:divBdr>
        </w:div>
        <w:div w:id="1145513693">
          <w:marLeft w:val="0"/>
          <w:marRight w:val="0"/>
          <w:marTop w:val="0"/>
          <w:marBottom w:val="0"/>
          <w:divBdr>
            <w:top w:val="none" w:sz="0" w:space="0" w:color="auto"/>
            <w:left w:val="none" w:sz="0" w:space="0" w:color="auto"/>
            <w:bottom w:val="none" w:sz="0" w:space="0" w:color="auto"/>
            <w:right w:val="none" w:sz="0" w:space="0" w:color="auto"/>
          </w:divBdr>
        </w:div>
        <w:div w:id="1149832369">
          <w:marLeft w:val="0"/>
          <w:marRight w:val="0"/>
          <w:marTop w:val="0"/>
          <w:marBottom w:val="0"/>
          <w:divBdr>
            <w:top w:val="none" w:sz="0" w:space="0" w:color="auto"/>
            <w:left w:val="none" w:sz="0" w:space="0" w:color="auto"/>
            <w:bottom w:val="none" w:sz="0" w:space="0" w:color="auto"/>
            <w:right w:val="none" w:sz="0" w:space="0" w:color="auto"/>
          </w:divBdr>
        </w:div>
        <w:div w:id="1162969060">
          <w:marLeft w:val="0"/>
          <w:marRight w:val="0"/>
          <w:marTop w:val="0"/>
          <w:marBottom w:val="0"/>
          <w:divBdr>
            <w:top w:val="none" w:sz="0" w:space="0" w:color="auto"/>
            <w:left w:val="none" w:sz="0" w:space="0" w:color="auto"/>
            <w:bottom w:val="none" w:sz="0" w:space="0" w:color="auto"/>
            <w:right w:val="none" w:sz="0" w:space="0" w:color="auto"/>
          </w:divBdr>
        </w:div>
        <w:div w:id="1186866982">
          <w:marLeft w:val="0"/>
          <w:marRight w:val="0"/>
          <w:marTop w:val="0"/>
          <w:marBottom w:val="0"/>
          <w:divBdr>
            <w:top w:val="none" w:sz="0" w:space="0" w:color="auto"/>
            <w:left w:val="none" w:sz="0" w:space="0" w:color="auto"/>
            <w:bottom w:val="none" w:sz="0" w:space="0" w:color="auto"/>
            <w:right w:val="none" w:sz="0" w:space="0" w:color="auto"/>
          </w:divBdr>
        </w:div>
        <w:div w:id="1238979512">
          <w:marLeft w:val="0"/>
          <w:marRight w:val="0"/>
          <w:marTop w:val="0"/>
          <w:marBottom w:val="0"/>
          <w:divBdr>
            <w:top w:val="none" w:sz="0" w:space="0" w:color="auto"/>
            <w:left w:val="none" w:sz="0" w:space="0" w:color="auto"/>
            <w:bottom w:val="none" w:sz="0" w:space="0" w:color="auto"/>
            <w:right w:val="none" w:sz="0" w:space="0" w:color="auto"/>
          </w:divBdr>
        </w:div>
        <w:div w:id="1239247060">
          <w:marLeft w:val="0"/>
          <w:marRight w:val="0"/>
          <w:marTop w:val="0"/>
          <w:marBottom w:val="0"/>
          <w:divBdr>
            <w:top w:val="none" w:sz="0" w:space="0" w:color="auto"/>
            <w:left w:val="none" w:sz="0" w:space="0" w:color="auto"/>
            <w:bottom w:val="none" w:sz="0" w:space="0" w:color="auto"/>
            <w:right w:val="none" w:sz="0" w:space="0" w:color="auto"/>
          </w:divBdr>
        </w:div>
        <w:div w:id="1406417645">
          <w:marLeft w:val="0"/>
          <w:marRight w:val="0"/>
          <w:marTop w:val="0"/>
          <w:marBottom w:val="0"/>
          <w:divBdr>
            <w:top w:val="none" w:sz="0" w:space="0" w:color="auto"/>
            <w:left w:val="none" w:sz="0" w:space="0" w:color="auto"/>
            <w:bottom w:val="none" w:sz="0" w:space="0" w:color="auto"/>
            <w:right w:val="none" w:sz="0" w:space="0" w:color="auto"/>
          </w:divBdr>
        </w:div>
        <w:div w:id="1470825871">
          <w:marLeft w:val="0"/>
          <w:marRight w:val="0"/>
          <w:marTop w:val="0"/>
          <w:marBottom w:val="0"/>
          <w:divBdr>
            <w:top w:val="none" w:sz="0" w:space="0" w:color="auto"/>
            <w:left w:val="none" w:sz="0" w:space="0" w:color="auto"/>
            <w:bottom w:val="none" w:sz="0" w:space="0" w:color="auto"/>
            <w:right w:val="none" w:sz="0" w:space="0" w:color="auto"/>
          </w:divBdr>
        </w:div>
        <w:div w:id="1533151370">
          <w:marLeft w:val="0"/>
          <w:marRight w:val="0"/>
          <w:marTop w:val="0"/>
          <w:marBottom w:val="0"/>
          <w:divBdr>
            <w:top w:val="none" w:sz="0" w:space="0" w:color="auto"/>
            <w:left w:val="none" w:sz="0" w:space="0" w:color="auto"/>
            <w:bottom w:val="none" w:sz="0" w:space="0" w:color="auto"/>
            <w:right w:val="none" w:sz="0" w:space="0" w:color="auto"/>
          </w:divBdr>
        </w:div>
        <w:div w:id="1593473126">
          <w:marLeft w:val="0"/>
          <w:marRight w:val="0"/>
          <w:marTop w:val="0"/>
          <w:marBottom w:val="0"/>
          <w:divBdr>
            <w:top w:val="none" w:sz="0" w:space="0" w:color="auto"/>
            <w:left w:val="none" w:sz="0" w:space="0" w:color="auto"/>
            <w:bottom w:val="none" w:sz="0" w:space="0" w:color="auto"/>
            <w:right w:val="none" w:sz="0" w:space="0" w:color="auto"/>
          </w:divBdr>
        </w:div>
        <w:div w:id="1729645888">
          <w:marLeft w:val="0"/>
          <w:marRight w:val="0"/>
          <w:marTop w:val="0"/>
          <w:marBottom w:val="0"/>
          <w:divBdr>
            <w:top w:val="none" w:sz="0" w:space="0" w:color="auto"/>
            <w:left w:val="none" w:sz="0" w:space="0" w:color="auto"/>
            <w:bottom w:val="none" w:sz="0" w:space="0" w:color="auto"/>
            <w:right w:val="none" w:sz="0" w:space="0" w:color="auto"/>
          </w:divBdr>
        </w:div>
        <w:div w:id="1797526276">
          <w:marLeft w:val="0"/>
          <w:marRight w:val="0"/>
          <w:marTop w:val="0"/>
          <w:marBottom w:val="0"/>
          <w:divBdr>
            <w:top w:val="none" w:sz="0" w:space="0" w:color="auto"/>
            <w:left w:val="none" w:sz="0" w:space="0" w:color="auto"/>
            <w:bottom w:val="none" w:sz="0" w:space="0" w:color="auto"/>
            <w:right w:val="none" w:sz="0" w:space="0" w:color="auto"/>
          </w:divBdr>
        </w:div>
        <w:div w:id="1802796154">
          <w:marLeft w:val="0"/>
          <w:marRight w:val="0"/>
          <w:marTop w:val="0"/>
          <w:marBottom w:val="0"/>
          <w:divBdr>
            <w:top w:val="none" w:sz="0" w:space="0" w:color="auto"/>
            <w:left w:val="none" w:sz="0" w:space="0" w:color="auto"/>
            <w:bottom w:val="none" w:sz="0" w:space="0" w:color="auto"/>
            <w:right w:val="none" w:sz="0" w:space="0" w:color="auto"/>
          </w:divBdr>
        </w:div>
        <w:div w:id="1815950666">
          <w:marLeft w:val="0"/>
          <w:marRight w:val="0"/>
          <w:marTop w:val="0"/>
          <w:marBottom w:val="0"/>
          <w:divBdr>
            <w:top w:val="none" w:sz="0" w:space="0" w:color="auto"/>
            <w:left w:val="none" w:sz="0" w:space="0" w:color="auto"/>
            <w:bottom w:val="none" w:sz="0" w:space="0" w:color="auto"/>
            <w:right w:val="none" w:sz="0" w:space="0" w:color="auto"/>
          </w:divBdr>
        </w:div>
        <w:div w:id="1879313665">
          <w:marLeft w:val="0"/>
          <w:marRight w:val="0"/>
          <w:marTop w:val="0"/>
          <w:marBottom w:val="0"/>
          <w:divBdr>
            <w:top w:val="none" w:sz="0" w:space="0" w:color="auto"/>
            <w:left w:val="none" w:sz="0" w:space="0" w:color="auto"/>
            <w:bottom w:val="none" w:sz="0" w:space="0" w:color="auto"/>
            <w:right w:val="none" w:sz="0" w:space="0" w:color="auto"/>
          </w:divBdr>
        </w:div>
        <w:div w:id="1891530723">
          <w:marLeft w:val="0"/>
          <w:marRight w:val="0"/>
          <w:marTop w:val="0"/>
          <w:marBottom w:val="0"/>
          <w:divBdr>
            <w:top w:val="none" w:sz="0" w:space="0" w:color="auto"/>
            <w:left w:val="none" w:sz="0" w:space="0" w:color="auto"/>
            <w:bottom w:val="none" w:sz="0" w:space="0" w:color="auto"/>
            <w:right w:val="none" w:sz="0" w:space="0" w:color="auto"/>
          </w:divBdr>
        </w:div>
        <w:div w:id="1900170076">
          <w:marLeft w:val="0"/>
          <w:marRight w:val="0"/>
          <w:marTop w:val="0"/>
          <w:marBottom w:val="0"/>
          <w:divBdr>
            <w:top w:val="none" w:sz="0" w:space="0" w:color="auto"/>
            <w:left w:val="none" w:sz="0" w:space="0" w:color="auto"/>
            <w:bottom w:val="none" w:sz="0" w:space="0" w:color="auto"/>
            <w:right w:val="none" w:sz="0" w:space="0" w:color="auto"/>
          </w:divBdr>
        </w:div>
        <w:div w:id="1907182104">
          <w:marLeft w:val="0"/>
          <w:marRight w:val="0"/>
          <w:marTop w:val="0"/>
          <w:marBottom w:val="0"/>
          <w:divBdr>
            <w:top w:val="none" w:sz="0" w:space="0" w:color="auto"/>
            <w:left w:val="none" w:sz="0" w:space="0" w:color="auto"/>
            <w:bottom w:val="none" w:sz="0" w:space="0" w:color="auto"/>
            <w:right w:val="none" w:sz="0" w:space="0" w:color="auto"/>
          </w:divBdr>
        </w:div>
        <w:div w:id="1915311551">
          <w:marLeft w:val="0"/>
          <w:marRight w:val="0"/>
          <w:marTop w:val="0"/>
          <w:marBottom w:val="0"/>
          <w:divBdr>
            <w:top w:val="none" w:sz="0" w:space="0" w:color="auto"/>
            <w:left w:val="none" w:sz="0" w:space="0" w:color="auto"/>
            <w:bottom w:val="none" w:sz="0" w:space="0" w:color="auto"/>
            <w:right w:val="none" w:sz="0" w:space="0" w:color="auto"/>
          </w:divBdr>
        </w:div>
        <w:div w:id="1980180873">
          <w:marLeft w:val="0"/>
          <w:marRight w:val="0"/>
          <w:marTop w:val="0"/>
          <w:marBottom w:val="0"/>
          <w:divBdr>
            <w:top w:val="none" w:sz="0" w:space="0" w:color="auto"/>
            <w:left w:val="none" w:sz="0" w:space="0" w:color="auto"/>
            <w:bottom w:val="none" w:sz="0" w:space="0" w:color="auto"/>
            <w:right w:val="none" w:sz="0" w:space="0" w:color="auto"/>
          </w:divBdr>
        </w:div>
        <w:div w:id="1991325845">
          <w:marLeft w:val="0"/>
          <w:marRight w:val="0"/>
          <w:marTop w:val="0"/>
          <w:marBottom w:val="0"/>
          <w:divBdr>
            <w:top w:val="none" w:sz="0" w:space="0" w:color="auto"/>
            <w:left w:val="none" w:sz="0" w:space="0" w:color="auto"/>
            <w:bottom w:val="none" w:sz="0" w:space="0" w:color="auto"/>
            <w:right w:val="none" w:sz="0" w:space="0" w:color="auto"/>
          </w:divBdr>
        </w:div>
        <w:div w:id="1996910352">
          <w:marLeft w:val="0"/>
          <w:marRight w:val="0"/>
          <w:marTop w:val="0"/>
          <w:marBottom w:val="0"/>
          <w:divBdr>
            <w:top w:val="none" w:sz="0" w:space="0" w:color="auto"/>
            <w:left w:val="none" w:sz="0" w:space="0" w:color="auto"/>
            <w:bottom w:val="none" w:sz="0" w:space="0" w:color="auto"/>
            <w:right w:val="none" w:sz="0" w:space="0" w:color="auto"/>
          </w:divBdr>
        </w:div>
        <w:div w:id="2041203871">
          <w:marLeft w:val="0"/>
          <w:marRight w:val="0"/>
          <w:marTop w:val="0"/>
          <w:marBottom w:val="0"/>
          <w:divBdr>
            <w:top w:val="none" w:sz="0" w:space="0" w:color="auto"/>
            <w:left w:val="none" w:sz="0" w:space="0" w:color="auto"/>
            <w:bottom w:val="none" w:sz="0" w:space="0" w:color="auto"/>
            <w:right w:val="none" w:sz="0" w:space="0" w:color="auto"/>
          </w:divBdr>
        </w:div>
        <w:div w:id="2070035975">
          <w:marLeft w:val="0"/>
          <w:marRight w:val="0"/>
          <w:marTop w:val="0"/>
          <w:marBottom w:val="0"/>
          <w:divBdr>
            <w:top w:val="none" w:sz="0" w:space="0" w:color="auto"/>
            <w:left w:val="none" w:sz="0" w:space="0" w:color="auto"/>
            <w:bottom w:val="none" w:sz="0" w:space="0" w:color="auto"/>
            <w:right w:val="none" w:sz="0" w:space="0" w:color="auto"/>
          </w:divBdr>
        </w:div>
        <w:div w:id="2114468585">
          <w:marLeft w:val="0"/>
          <w:marRight w:val="0"/>
          <w:marTop w:val="0"/>
          <w:marBottom w:val="0"/>
          <w:divBdr>
            <w:top w:val="none" w:sz="0" w:space="0" w:color="auto"/>
            <w:left w:val="none" w:sz="0" w:space="0" w:color="auto"/>
            <w:bottom w:val="none" w:sz="0" w:space="0" w:color="auto"/>
            <w:right w:val="none" w:sz="0" w:space="0" w:color="auto"/>
          </w:divBdr>
        </w:div>
        <w:div w:id="2139226768">
          <w:marLeft w:val="0"/>
          <w:marRight w:val="0"/>
          <w:marTop w:val="0"/>
          <w:marBottom w:val="0"/>
          <w:divBdr>
            <w:top w:val="none" w:sz="0" w:space="0" w:color="auto"/>
            <w:left w:val="none" w:sz="0" w:space="0" w:color="auto"/>
            <w:bottom w:val="none" w:sz="0" w:space="0" w:color="auto"/>
            <w:right w:val="none" w:sz="0" w:space="0" w:color="auto"/>
          </w:divBdr>
        </w:div>
      </w:divsChild>
    </w:div>
    <w:div w:id="724837368">
      <w:bodyDiv w:val="1"/>
      <w:marLeft w:val="0"/>
      <w:marRight w:val="0"/>
      <w:marTop w:val="0"/>
      <w:marBottom w:val="0"/>
      <w:divBdr>
        <w:top w:val="none" w:sz="0" w:space="0" w:color="auto"/>
        <w:left w:val="none" w:sz="0" w:space="0" w:color="auto"/>
        <w:bottom w:val="none" w:sz="0" w:space="0" w:color="auto"/>
        <w:right w:val="none" w:sz="0" w:space="0" w:color="auto"/>
      </w:divBdr>
    </w:div>
    <w:div w:id="754327811">
      <w:bodyDiv w:val="1"/>
      <w:marLeft w:val="0"/>
      <w:marRight w:val="0"/>
      <w:marTop w:val="0"/>
      <w:marBottom w:val="0"/>
      <w:divBdr>
        <w:top w:val="none" w:sz="0" w:space="0" w:color="auto"/>
        <w:left w:val="none" w:sz="0" w:space="0" w:color="auto"/>
        <w:bottom w:val="none" w:sz="0" w:space="0" w:color="auto"/>
        <w:right w:val="none" w:sz="0" w:space="0" w:color="auto"/>
      </w:divBdr>
      <w:divsChild>
        <w:div w:id="596181330">
          <w:marLeft w:val="0"/>
          <w:marRight w:val="0"/>
          <w:marTop w:val="0"/>
          <w:marBottom w:val="0"/>
          <w:divBdr>
            <w:top w:val="none" w:sz="0" w:space="0" w:color="auto"/>
            <w:left w:val="none" w:sz="0" w:space="0" w:color="auto"/>
            <w:bottom w:val="none" w:sz="0" w:space="0" w:color="auto"/>
            <w:right w:val="none" w:sz="0" w:space="0" w:color="auto"/>
          </w:divBdr>
          <w:divsChild>
            <w:div w:id="291064121">
              <w:marLeft w:val="0"/>
              <w:marRight w:val="0"/>
              <w:marTop w:val="0"/>
              <w:marBottom w:val="0"/>
              <w:divBdr>
                <w:top w:val="none" w:sz="0" w:space="0" w:color="auto"/>
                <w:left w:val="none" w:sz="0" w:space="0" w:color="auto"/>
                <w:bottom w:val="none" w:sz="0" w:space="0" w:color="auto"/>
                <w:right w:val="none" w:sz="0" w:space="0" w:color="auto"/>
              </w:divBdr>
              <w:divsChild>
                <w:div w:id="398023673">
                  <w:marLeft w:val="0"/>
                  <w:marRight w:val="0"/>
                  <w:marTop w:val="0"/>
                  <w:marBottom w:val="0"/>
                  <w:divBdr>
                    <w:top w:val="none" w:sz="0" w:space="0" w:color="auto"/>
                    <w:left w:val="none" w:sz="0" w:space="0" w:color="auto"/>
                    <w:bottom w:val="none" w:sz="0" w:space="0" w:color="auto"/>
                    <w:right w:val="none" w:sz="0" w:space="0" w:color="auto"/>
                  </w:divBdr>
                  <w:divsChild>
                    <w:div w:id="1278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26147">
              <w:marLeft w:val="0"/>
              <w:marRight w:val="0"/>
              <w:marTop w:val="0"/>
              <w:marBottom w:val="0"/>
              <w:divBdr>
                <w:top w:val="none" w:sz="0" w:space="0" w:color="auto"/>
                <w:left w:val="none" w:sz="0" w:space="0" w:color="auto"/>
                <w:bottom w:val="none" w:sz="0" w:space="0" w:color="auto"/>
                <w:right w:val="none" w:sz="0" w:space="0" w:color="auto"/>
              </w:divBdr>
              <w:divsChild>
                <w:div w:id="1962759855">
                  <w:marLeft w:val="0"/>
                  <w:marRight w:val="0"/>
                  <w:marTop w:val="0"/>
                  <w:marBottom w:val="0"/>
                  <w:divBdr>
                    <w:top w:val="none" w:sz="0" w:space="0" w:color="auto"/>
                    <w:left w:val="none" w:sz="0" w:space="0" w:color="auto"/>
                    <w:bottom w:val="none" w:sz="0" w:space="0" w:color="auto"/>
                    <w:right w:val="none" w:sz="0" w:space="0" w:color="auto"/>
                  </w:divBdr>
                  <w:divsChild>
                    <w:div w:id="218639346">
                      <w:marLeft w:val="0"/>
                      <w:marRight w:val="0"/>
                      <w:marTop w:val="0"/>
                      <w:marBottom w:val="0"/>
                      <w:divBdr>
                        <w:top w:val="none" w:sz="0" w:space="0" w:color="auto"/>
                        <w:left w:val="none" w:sz="0" w:space="0" w:color="auto"/>
                        <w:bottom w:val="none" w:sz="0" w:space="0" w:color="auto"/>
                        <w:right w:val="none" w:sz="0" w:space="0" w:color="auto"/>
                      </w:divBdr>
                      <w:divsChild>
                        <w:div w:id="1541935228">
                          <w:marLeft w:val="0"/>
                          <w:marRight w:val="0"/>
                          <w:marTop w:val="0"/>
                          <w:marBottom w:val="0"/>
                          <w:divBdr>
                            <w:top w:val="none" w:sz="0" w:space="0" w:color="auto"/>
                            <w:left w:val="none" w:sz="0" w:space="0" w:color="auto"/>
                            <w:bottom w:val="none" w:sz="0" w:space="0" w:color="auto"/>
                            <w:right w:val="none" w:sz="0" w:space="0" w:color="auto"/>
                          </w:divBdr>
                          <w:divsChild>
                            <w:div w:id="1184630233">
                              <w:marLeft w:val="0"/>
                              <w:marRight w:val="0"/>
                              <w:marTop w:val="0"/>
                              <w:marBottom w:val="0"/>
                              <w:divBdr>
                                <w:top w:val="none" w:sz="0" w:space="0" w:color="auto"/>
                                <w:left w:val="none" w:sz="0" w:space="0" w:color="auto"/>
                                <w:bottom w:val="none" w:sz="0" w:space="0" w:color="auto"/>
                                <w:right w:val="none" w:sz="0" w:space="0" w:color="auto"/>
                              </w:divBdr>
                              <w:divsChild>
                                <w:div w:id="5330795">
                                  <w:marLeft w:val="0"/>
                                  <w:marRight w:val="0"/>
                                  <w:marTop w:val="0"/>
                                  <w:marBottom w:val="0"/>
                                  <w:divBdr>
                                    <w:top w:val="none" w:sz="0" w:space="0" w:color="auto"/>
                                    <w:left w:val="none" w:sz="0" w:space="0" w:color="auto"/>
                                    <w:bottom w:val="none" w:sz="0" w:space="0" w:color="auto"/>
                                    <w:right w:val="none" w:sz="0" w:space="0" w:color="auto"/>
                                  </w:divBdr>
                                </w:div>
                                <w:div w:id="27923368">
                                  <w:marLeft w:val="0"/>
                                  <w:marRight w:val="0"/>
                                  <w:marTop w:val="0"/>
                                  <w:marBottom w:val="0"/>
                                  <w:divBdr>
                                    <w:top w:val="none" w:sz="0" w:space="0" w:color="auto"/>
                                    <w:left w:val="none" w:sz="0" w:space="0" w:color="auto"/>
                                    <w:bottom w:val="none" w:sz="0" w:space="0" w:color="auto"/>
                                    <w:right w:val="none" w:sz="0" w:space="0" w:color="auto"/>
                                  </w:divBdr>
                                </w:div>
                                <w:div w:id="54479315">
                                  <w:marLeft w:val="0"/>
                                  <w:marRight w:val="0"/>
                                  <w:marTop w:val="0"/>
                                  <w:marBottom w:val="0"/>
                                  <w:divBdr>
                                    <w:top w:val="none" w:sz="0" w:space="0" w:color="auto"/>
                                    <w:left w:val="none" w:sz="0" w:space="0" w:color="auto"/>
                                    <w:bottom w:val="none" w:sz="0" w:space="0" w:color="auto"/>
                                    <w:right w:val="none" w:sz="0" w:space="0" w:color="auto"/>
                                  </w:divBdr>
                                </w:div>
                                <w:div w:id="57092150">
                                  <w:marLeft w:val="0"/>
                                  <w:marRight w:val="0"/>
                                  <w:marTop w:val="0"/>
                                  <w:marBottom w:val="0"/>
                                  <w:divBdr>
                                    <w:top w:val="none" w:sz="0" w:space="0" w:color="auto"/>
                                    <w:left w:val="none" w:sz="0" w:space="0" w:color="auto"/>
                                    <w:bottom w:val="none" w:sz="0" w:space="0" w:color="auto"/>
                                    <w:right w:val="none" w:sz="0" w:space="0" w:color="auto"/>
                                  </w:divBdr>
                                </w:div>
                                <w:div w:id="60177958">
                                  <w:marLeft w:val="0"/>
                                  <w:marRight w:val="0"/>
                                  <w:marTop w:val="0"/>
                                  <w:marBottom w:val="0"/>
                                  <w:divBdr>
                                    <w:top w:val="none" w:sz="0" w:space="0" w:color="auto"/>
                                    <w:left w:val="none" w:sz="0" w:space="0" w:color="auto"/>
                                    <w:bottom w:val="none" w:sz="0" w:space="0" w:color="auto"/>
                                    <w:right w:val="none" w:sz="0" w:space="0" w:color="auto"/>
                                  </w:divBdr>
                                </w:div>
                                <w:div w:id="60182641">
                                  <w:marLeft w:val="0"/>
                                  <w:marRight w:val="0"/>
                                  <w:marTop w:val="0"/>
                                  <w:marBottom w:val="0"/>
                                  <w:divBdr>
                                    <w:top w:val="none" w:sz="0" w:space="0" w:color="auto"/>
                                    <w:left w:val="none" w:sz="0" w:space="0" w:color="auto"/>
                                    <w:bottom w:val="none" w:sz="0" w:space="0" w:color="auto"/>
                                    <w:right w:val="none" w:sz="0" w:space="0" w:color="auto"/>
                                  </w:divBdr>
                                </w:div>
                                <w:div w:id="68768624">
                                  <w:marLeft w:val="0"/>
                                  <w:marRight w:val="0"/>
                                  <w:marTop w:val="0"/>
                                  <w:marBottom w:val="0"/>
                                  <w:divBdr>
                                    <w:top w:val="none" w:sz="0" w:space="0" w:color="auto"/>
                                    <w:left w:val="none" w:sz="0" w:space="0" w:color="auto"/>
                                    <w:bottom w:val="none" w:sz="0" w:space="0" w:color="auto"/>
                                    <w:right w:val="none" w:sz="0" w:space="0" w:color="auto"/>
                                  </w:divBdr>
                                </w:div>
                                <w:div w:id="71634253">
                                  <w:marLeft w:val="0"/>
                                  <w:marRight w:val="0"/>
                                  <w:marTop w:val="0"/>
                                  <w:marBottom w:val="0"/>
                                  <w:divBdr>
                                    <w:top w:val="none" w:sz="0" w:space="0" w:color="auto"/>
                                    <w:left w:val="none" w:sz="0" w:space="0" w:color="auto"/>
                                    <w:bottom w:val="none" w:sz="0" w:space="0" w:color="auto"/>
                                    <w:right w:val="none" w:sz="0" w:space="0" w:color="auto"/>
                                  </w:divBdr>
                                </w:div>
                                <w:div w:id="104815588">
                                  <w:marLeft w:val="0"/>
                                  <w:marRight w:val="0"/>
                                  <w:marTop w:val="0"/>
                                  <w:marBottom w:val="0"/>
                                  <w:divBdr>
                                    <w:top w:val="none" w:sz="0" w:space="0" w:color="auto"/>
                                    <w:left w:val="none" w:sz="0" w:space="0" w:color="auto"/>
                                    <w:bottom w:val="none" w:sz="0" w:space="0" w:color="auto"/>
                                    <w:right w:val="none" w:sz="0" w:space="0" w:color="auto"/>
                                  </w:divBdr>
                                </w:div>
                                <w:div w:id="111092335">
                                  <w:marLeft w:val="0"/>
                                  <w:marRight w:val="0"/>
                                  <w:marTop w:val="0"/>
                                  <w:marBottom w:val="0"/>
                                  <w:divBdr>
                                    <w:top w:val="none" w:sz="0" w:space="0" w:color="auto"/>
                                    <w:left w:val="none" w:sz="0" w:space="0" w:color="auto"/>
                                    <w:bottom w:val="none" w:sz="0" w:space="0" w:color="auto"/>
                                    <w:right w:val="none" w:sz="0" w:space="0" w:color="auto"/>
                                  </w:divBdr>
                                </w:div>
                                <w:div w:id="113839232">
                                  <w:marLeft w:val="0"/>
                                  <w:marRight w:val="0"/>
                                  <w:marTop w:val="0"/>
                                  <w:marBottom w:val="0"/>
                                  <w:divBdr>
                                    <w:top w:val="none" w:sz="0" w:space="0" w:color="auto"/>
                                    <w:left w:val="none" w:sz="0" w:space="0" w:color="auto"/>
                                    <w:bottom w:val="none" w:sz="0" w:space="0" w:color="auto"/>
                                    <w:right w:val="none" w:sz="0" w:space="0" w:color="auto"/>
                                  </w:divBdr>
                                </w:div>
                                <w:div w:id="135297022">
                                  <w:marLeft w:val="0"/>
                                  <w:marRight w:val="0"/>
                                  <w:marTop w:val="0"/>
                                  <w:marBottom w:val="0"/>
                                  <w:divBdr>
                                    <w:top w:val="none" w:sz="0" w:space="0" w:color="auto"/>
                                    <w:left w:val="none" w:sz="0" w:space="0" w:color="auto"/>
                                    <w:bottom w:val="none" w:sz="0" w:space="0" w:color="auto"/>
                                    <w:right w:val="none" w:sz="0" w:space="0" w:color="auto"/>
                                  </w:divBdr>
                                </w:div>
                                <w:div w:id="139925572">
                                  <w:marLeft w:val="0"/>
                                  <w:marRight w:val="0"/>
                                  <w:marTop w:val="0"/>
                                  <w:marBottom w:val="0"/>
                                  <w:divBdr>
                                    <w:top w:val="none" w:sz="0" w:space="0" w:color="auto"/>
                                    <w:left w:val="none" w:sz="0" w:space="0" w:color="auto"/>
                                    <w:bottom w:val="none" w:sz="0" w:space="0" w:color="auto"/>
                                    <w:right w:val="none" w:sz="0" w:space="0" w:color="auto"/>
                                  </w:divBdr>
                                </w:div>
                                <w:div w:id="193270075">
                                  <w:marLeft w:val="0"/>
                                  <w:marRight w:val="0"/>
                                  <w:marTop w:val="0"/>
                                  <w:marBottom w:val="0"/>
                                  <w:divBdr>
                                    <w:top w:val="none" w:sz="0" w:space="0" w:color="auto"/>
                                    <w:left w:val="none" w:sz="0" w:space="0" w:color="auto"/>
                                    <w:bottom w:val="none" w:sz="0" w:space="0" w:color="auto"/>
                                    <w:right w:val="none" w:sz="0" w:space="0" w:color="auto"/>
                                  </w:divBdr>
                                </w:div>
                                <w:div w:id="198902500">
                                  <w:marLeft w:val="0"/>
                                  <w:marRight w:val="0"/>
                                  <w:marTop w:val="0"/>
                                  <w:marBottom w:val="0"/>
                                  <w:divBdr>
                                    <w:top w:val="none" w:sz="0" w:space="0" w:color="auto"/>
                                    <w:left w:val="none" w:sz="0" w:space="0" w:color="auto"/>
                                    <w:bottom w:val="none" w:sz="0" w:space="0" w:color="auto"/>
                                    <w:right w:val="none" w:sz="0" w:space="0" w:color="auto"/>
                                  </w:divBdr>
                                </w:div>
                                <w:div w:id="244997139">
                                  <w:marLeft w:val="0"/>
                                  <w:marRight w:val="0"/>
                                  <w:marTop w:val="0"/>
                                  <w:marBottom w:val="0"/>
                                  <w:divBdr>
                                    <w:top w:val="none" w:sz="0" w:space="0" w:color="auto"/>
                                    <w:left w:val="none" w:sz="0" w:space="0" w:color="auto"/>
                                    <w:bottom w:val="none" w:sz="0" w:space="0" w:color="auto"/>
                                    <w:right w:val="none" w:sz="0" w:space="0" w:color="auto"/>
                                  </w:divBdr>
                                </w:div>
                                <w:div w:id="283386727">
                                  <w:marLeft w:val="0"/>
                                  <w:marRight w:val="0"/>
                                  <w:marTop w:val="0"/>
                                  <w:marBottom w:val="0"/>
                                  <w:divBdr>
                                    <w:top w:val="none" w:sz="0" w:space="0" w:color="auto"/>
                                    <w:left w:val="none" w:sz="0" w:space="0" w:color="auto"/>
                                    <w:bottom w:val="none" w:sz="0" w:space="0" w:color="auto"/>
                                    <w:right w:val="none" w:sz="0" w:space="0" w:color="auto"/>
                                  </w:divBdr>
                                </w:div>
                                <w:div w:id="331375967">
                                  <w:marLeft w:val="0"/>
                                  <w:marRight w:val="0"/>
                                  <w:marTop w:val="0"/>
                                  <w:marBottom w:val="0"/>
                                  <w:divBdr>
                                    <w:top w:val="none" w:sz="0" w:space="0" w:color="auto"/>
                                    <w:left w:val="none" w:sz="0" w:space="0" w:color="auto"/>
                                    <w:bottom w:val="none" w:sz="0" w:space="0" w:color="auto"/>
                                    <w:right w:val="none" w:sz="0" w:space="0" w:color="auto"/>
                                  </w:divBdr>
                                </w:div>
                                <w:div w:id="333457669">
                                  <w:marLeft w:val="0"/>
                                  <w:marRight w:val="0"/>
                                  <w:marTop w:val="0"/>
                                  <w:marBottom w:val="0"/>
                                  <w:divBdr>
                                    <w:top w:val="none" w:sz="0" w:space="0" w:color="auto"/>
                                    <w:left w:val="none" w:sz="0" w:space="0" w:color="auto"/>
                                    <w:bottom w:val="none" w:sz="0" w:space="0" w:color="auto"/>
                                    <w:right w:val="none" w:sz="0" w:space="0" w:color="auto"/>
                                  </w:divBdr>
                                </w:div>
                                <w:div w:id="346635180">
                                  <w:marLeft w:val="0"/>
                                  <w:marRight w:val="0"/>
                                  <w:marTop w:val="0"/>
                                  <w:marBottom w:val="0"/>
                                  <w:divBdr>
                                    <w:top w:val="none" w:sz="0" w:space="0" w:color="auto"/>
                                    <w:left w:val="none" w:sz="0" w:space="0" w:color="auto"/>
                                    <w:bottom w:val="none" w:sz="0" w:space="0" w:color="auto"/>
                                    <w:right w:val="none" w:sz="0" w:space="0" w:color="auto"/>
                                  </w:divBdr>
                                </w:div>
                                <w:div w:id="363947458">
                                  <w:marLeft w:val="0"/>
                                  <w:marRight w:val="0"/>
                                  <w:marTop w:val="0"/>
                                  <w:marBottom w:val="0"/>
                                  <w:divBdr>
                                    <w:top w:val="none" w:sz="0" w:space="0" w:color="auto"/>
                                    <w:left w:val="none" w:sz="0" w:space="0" w:color="auto"/>
                                    <w:bottom w:val="none" w:sz="0" w:space="0" w:color="auto"/>
                                    <w:right w:val="none" w:sz="0" w:space="0" w:color="auto"/>
                                  </w:divBdr>
                                </w:div>
                                <w:div w:id="375156857">
                                  <w:marLeft w:val="0"/>
                                  <w:marRight w:val="0"/>
                                  <w:marTop w:val="0"/>
                                  <w:marBottom w:val="0"/>
                                  <w:divBdr>
                                    <w:top w:val="none" w:sz="0" w:space="0" w:color="auto"/>
                                    <w:left w:val="none" w:sz="0" w:space="0" w:color="auto"/>
                                    <w:bottom w:val="none" w:sz="0" w:space="0" w:color="auto"/>
                                    <w:right w:val="none" w:sz="0" w:space="0" w:color="auto"/>
                                  </w:divBdr>
                                </w:div>
                                <w:div w:id="391318056">
                                  <w:marLeft w:val="0"/>
                                  <w:marRight w:val="0"/>
                                  <w:marTop w:val="0"/>
                                  <w:marBottom w:val="0"/>
                                  <w:divBdr>
                                    <w:top w:val="none" w:sz="0" w:space="0" w:color="auto"/>
                                    <w:left w:val="none" w:sz="0" w:space="0" w:color="auto"/>
                                    <w:bottom w:val="none" w:sz="0" w:space="0" w:color="auto"/>
                                    <w:right w:val="none" w:sz="0" w:space="0" w:color="auto"/>
                                  </w:divBdr>
                                </w:div>
                                <w:div w:id="398602798">
                                  <w:marLeft w:val="0"/>
                                  <w:marRight w:val="0"/>
                                  <w:marTop w:val="0"/>
                                  <w:marBottom w:val="0"/>
                                  <w:divBdr>
                                    <w:top w:val="none" w:sz="0" w:space="0" w:color="auto"/>
                                    <w:left w:val="none" w:sz="0" w:space="0" w:color="auto"/>
                                    <w:bottom w:val="none" w:sz="0" w:space="0" w:color="auto"/>
                                    <w:right w:val="none" w:sz="0" w:space="0" w:color="auto"/>
                                  </w:divBdr>
                                </w:div>
                                <w:div w:id="405033047">
                                  <w:marLeft w:val="0"/>
                                  <w:marRight w:val="0"/>
                                  <w:marTop w:val="0"/>
                                  <w:marBottom w:val="0"/>
                                  <w:divBdr>
                                    <w:top w:val="none" w:sz="0" w:space="0" w:color="auto"/>
                                    <w:left w:val="none" w:sz="0" w:space="0" w:color="auto"/>
                                    <w:bottom w:val="none" w:sz="0" w:space="0" w:color="auto"/>
                                    <w:right w:val="none" w:sz="0" w:space="0" w:color="auto"/>
                                  </w:divBdr>
                                </w:div>
                                <w:div w:id="422796715">
                                  <w:marLeft w:val="0"/>
                                  <w:marRight w:val="0"/>
                                  <w:marTop w:val="0"/>
                                  <w:marBottom w:val="0"/>
                                  <w:divBdr>
                                    <w:top w:val="none" w:sz="0" w:space="0" w:color="auto"/>
                                    <w:left w:val="none" w:sz="0" w:space="0" w:color="auto"/>
                                    <w:bottom w:val="none" w:sz="0" w:space="0" w:color="auto"/>
                                    <w:right w:val="none" w:sz="0" w:space="0" w:color="auto"/>
                                  </w:divBdr>
                                </w:div>
                                <w:div w:id="435636079">
                                  <w:marLeft w:val="0"/>
                                  <w:marRight w:val="0"/>
                                  <w:marTop w:val="0"/>
                                  <w:marBottom w:val="0"/>
                                  <w:divBdr>
                                    <w:top w:val="none" w:sz="0" w:space="0" w:color="auto"/>
                                    <w:left w:val="none" w:sz="0" w:space="0" w:color="auto"/>
                                    <w:bottom w:val="none" w:sz="0" w:space="0" w:color="auto"/>
                                    <w:right w:val="none" w:sz="0" w:space="0" w:color="auto"/>
                                  </w:divBdr>
                                </w:div>
                                <w:div w:id="436603108">
                                  <w:marLeft w:val="0"/>
                                  <w:marRight w:val="0"/>
                                  <w:marTop w:val="0"/>
                                  <w:marBottom w:val="0"/>
                                  <w:divBdr>
                                    <w:top w:val="none" w:sz="0" w:space="0" w:color="auto"/>
                                    <w:left w:val="none" w:sz="0" w:space="0" w:color="auto"/>
                                    <w:bottom w:val="none" w:sz="0" w:space="0" w:color="auto"/>
                                    <w:right w:val="none" w:sz="0" w:space="0" w:color="auto"/>
                                  </w:divBdr>
                                </w:div>
                                <w:div w:id="447353481">
                                  <w:marLeft w:val="0"/>
                                  <w:marRight w:val="0"/>
                                  <w:marTop w:val="0"/>
                                  <w:marBottom w:val="0"/>
                                  <w:divBdr>
                                    <w:top w:val="none" w:sz="0" w:space="0" w:color="auto"/>
                                    <w:left w:val="none" w:sz="0" w:space="0" w:color="auto"/>
                                    <w:bottom w:val="none" w:sz="0" w:space="0" w:color="auto"/>
                                    <w:right w:val="none" w:sz="0" w:space="0" w:color="auto"/>
                                  </w:divBdr>
                                </w:div>
                                <w:div w:id="467014141">
                                  <w:marLeft w:val="0"/>
                                  <w:marRight w:val="0"/>
                                  <w:marTop w:val="0"/>
                                  <w:marBottom w:val="0"/>
                                  <w:divBdr>
                                    <w:top w:val="none" w:sz="0" w:space="0" w:color="auto"/>
                                    <w:left w:val="none" w:sz="0" w:space="0" w:color="auto"/>
                                    <w:bottom w:val="none" w:sz="0" w:space="0" w:color="auto"/>
                                    <w:right w:val="none" w:sz="0" w:space="0" w:color="auto"/>
                                  </w:divBdr>
                                </w:div>
                                <w:div w:id="505945409">
                                  <w:marLeft w:val="0"/>
                                  <w:marRight w:val="0"/>
                                  <w:marTop w:val="0"/>
                                  <w:marBottom w:val="0"/>
                                  <w:divBdr>
                                    <w:top w:val="none" w:sz="0" w:space="0" w:color="auto"/>
                                    <w:left w:val="none" w:sz="0" w:space="0" w:color="auto"/>
                                    <w:bottom w:val="none" w:sz="0" w:space="0" w:color="auto"/>
                                    <w:right w:val="none" w:sz="0" w:space="0" w:color="auto"/>
                                  </w:divBdr>
                                </w:div>
                                <w:div w:id="509414728">
                                  <w:marLeft w:val="0"/>
                                  <w:marRight w:val="0"/>
                                  <w:marTop w:val="0"/>
                                  <w:marBottom w:val="0"/>
                                  <w:divBdr>
                                    <w:top w:val="none" w:sz="0" w:space="0" w:color="auto"/>
                                    <w:left w:val="none" w:sz="0" w:space="0" w:color="auto"/>
                                    <w:bottom w:val="none" w:sz="0" w:space="0" w:color="auto"/>
                                    <w:right w:val="none" w:sz="0" w:space="0" w:color="auto"/>
                                  </w:divBdr>
                                </w:div>
                                <w:div w:id="514536037">
                                  <w:marLeft w:val="0"/>
                                  <w:marRight w:val="0"/>
                                  <w:marTop w:val="0"/>
                                  <w:marBottom w:val="0"/>
                                  <w:divBdr>
                                    <w:top w:val="none" w:sz="0" w:space="0" w:color="auto"/>
                                    <w:left w:val="none" w:sz="0" w:space="0" w:color="auto"/>
                                    <w:bottom w:val="none" w:sz="0" w:space="0" w:color="auto"/>
                                    <w:right w:val="none" w:sz="0" w:space="0" w:color="auto"/>
                                  </w:divBdr>
                                </w:div>
                                <w:div w:id="543641651">
                                  <w:marLeft w:val="0"/>
                                  <w:marRight w:val="0"/>
                                  <w:marTop w:val="0"/>
                                  <w:marBottom w:val="0"/>
                                  <w:divBdr>
                                    <w:top w:val="none" w:sz="0" w:space="0" w:color="auto"/>
                                    <w:left w:val="none" w:sz="0" w:space="0" w:color="auto"/>
                                    <w:bottom w:val="none" w:sz="0" w:space="0" w:color="auto"/>
                                    <w:right w:val="none" w:sz="0" w:space="0" w:color="auto"/>
                                  </w:divBdr>
                                </w:div>
                                <w:div w:id="659236933">
                                  <w:marLeft w:val="0"/>
                                  <w:marRight w:val="0"/>
                                  <w:marTop w:val="0"/>
                                  <w:marBottom w:val="0"/>
                                  <w:divBdr>
                                    <w:top w:val="none" w:sz="0" w:space="0" w:color="auto"/>
                                    <w:left w:val="none" w:sz="0" w:space="0" w:color="auto"/>
                                    <w:bottom w:val="none" w:sz="0" w:space="0" w:color="auto"/>
                                    <w:right w:val="none" w:sz="0" w:space="0" w:color="auto"/>
                                  </w:divBdr>
                                </w:div>
                                <w:div w:id="665547326">
                                  <w:marLeft w:val="0"/>
                                  <w:marRight w:val="0"/>
                                  <w:marTop w:val="0"/>
                                  <w:marBottom w:val="0"/>
                                  <w:divBdr>
                                    <w:top w:val="none" w:sz="0" w:space="0" w:color="auto"/>
                                    <w:left w:val="none" w:sz="0" w:space="0" w:color="auto"/>
                                    <w:bottom w:val="none" w:sz="0" w:space="0" w:color="auto"/>
                                    <w:right w:val="none" w:sz="0" w:space="0" w:color="auto"/>
                                  </w:divBdr>
                                </w:div>
                                <w:div w:id="676545705">
                                  <w:marLeft w:val="0"/>
                                  <w:marRight w:val="0"/>
                                  <w:marTop w:val="0"/>
                                  <w:marBottom w:val="0"/>
                                  <w:divBdr>
                                    <w:top w:val="none" w:sz="0" w:space="0" w:color="auto"/>
                                    <w:left w:val="none" w:sz="0" w:space="0" w:color="auto"/>
                                    <w:bottom w:val="none" w:sz="0" w:space="0" w:color="auto"/>
                                    <w:right w:val="none" w:sz="0" w:space="0" w:color="auto"/>
                                  </w:divBdr>
                                </w:div>
                                <w:div w:id="684088484">
                                  <w:marLeft w:val="0"/>
                                  <w:marRight w:val="0"/>
                                  <w:marTop w:val="0"/>
                                  <w:marBottom w:val="0"/>
                                  <w:divBdr>
                                    <w:top w:val="none" w:sz="0" w:space="0" w:color="auto"/>
                                    <w:left w:val="none" w:sz="0" w:space="0" w:color="auto"/>
                                    <w:bottom w:val="none" w:sz="0" w:space="0" w:color="auto"/>
                                    <w:right w:val="none" w:sz="0" w:space="0" w:color="auto"/>
                                  </w:divBdr>
                                </w:div>
                                <w:div w:id="703019986">
                                  <w:marLeft w:val="0"/>
                                  <w:marRight w:val="0"/>
                                  <w:marTop w:val="0"/>
                                  <w:marBottom w:val="0"/>
                                  <w:divBdr>
                                    <w:top w:val="none" w:sz="0" w:space="0" w:color="auto"/>
                                    <w:left w:val="none" w:sz="0" w:space="0" w:color="auto"/>
                                    <w:bottom w:val="none" w:sz="0" w:space="0" w:color="auto"/>
                                    <w:right w:val="none" w:sz="0" w:space="0" w:color="auto"/>
                                  </w:divBdr>
                                </w:div>
                                <w:div w:id="737436875">
                                  <w:marLeft w:val="0"/>
                                  <w:marRight w:val="0"/>
                                  <w:marTop w:val="0"/>
                                  <w:marBottom w:val="0"/>
                                  <w:divBdr>
                                    <w:top w:val="none" w:sz="0" w:space="0" w:color="auto"/>
                                    <w:left w:val="none" w:sz="0" w:space="0" w:color="auto"/>
                                    <w:bottom w:val="none" w:sz="0" w:space="0" w:color="auto"/>
                                    <w:right w:val="none" w:sz="0" w:space="0" w:color="auto"/>
                                  </w:divBdr>
                                </w:div>
                                <w:div w:id="810364056">
                                  <w:marLeft w:val="0"/>
                                  <w:marRight w:val="0"/>
                                  <w:marTop w:val="0"/>
                                  <w:marBottom w:val="0"/>
                                  <w:divBdr>
                                    <w:top w:val="none" w:sz="0" w:space="0" w:color="auto"/>
                                    <w:left w:val="none" w:sz="0" w:space="0" w:color="auto"/>
                                    <w:bottom w:val="none" w:sz="0" w:space="0" w:color="auto"/>
                                    <w:right w:val="none" w:sz="0" w:space="0" w:color="auto"/>
                                  </w:divBdr>
                                </w:div>
                                <w:div w:id="822086619">
                                  <w:marLeft w:val="0"/>
                                  <w:marRight w:val="0"/>
                                  <w:marTop w:val="0"/>
                                  <w:marBottom w:val="0"/>
                                  <w:divBdr>
                                    <w:top w:val="none" w:sz="0" w:space="0" w:color="auto"/>
                                    <w:left w:val="none" w:sz="0" w:space="0" w:color="auto"/>
                                    <w:bottom w:val="none" w:sz="0" w:space="0" w:color="auto"/>
                                    <w:right w:val="none" w:sz="0" w:space="0" w:color="auto"/>
                                  </w:divBdr>
                                </w:div>
                                <w:div w:id="836769366">
                                  <w:marLeft w:val="0"/>
                                  <w:marRight w:val="0"/>
                                  <w:marTop w:val="0"/>
                                  <w:marBottom w:val="0"/>
                                  <w:divBdr>
                                    <w:top w:val="none" w:sz="0" w:space="0" w:color="auto"/>
                                    <w:left w:val="none" w:sz="0" w:space="0" w:color="auto"/>
                                    <w:bottom w:val="none" w:sz="0" w:space="0" w:color="auto"/>
                                    <w:right w:val="none" w:sz="0" w:space="0" w:color="auto"/>
                                  </w:divBdr>
                                </w:div>
                                <w:div w:id="891845453">
                                  <w:marLeft w:val="0"/>
                                  <w:marRight w:val="0"/>
                                  <w:marTop w:val="0"/>
                                  <w:marBottom w:val="0"/>
                                  <w:divBdr>
                                    <w:top w:val="none" w:sz="0" w:space="0" w:color="auto"/>
                                    <w:left w:val="none" w:sz="0" w:space="0" w:color="auto"/>
                                    <w:bottom w:val="none" w:sz="0" w:space="0" w:color="auto"/>
                                    <w:right w:val="none" w:sz="0" w:space="0" w:color="auto"/>
                                  </w:divBdr>
                                </w:div>
                                <w:div w:id="906498935">
                                  <w:marLeft w:val="0"/>
                                  <w:marRight w:val="0"/>
                                  <w:marTop w:val="0"/>
                                  <w:marBottom w:val="0"/>
                                  <w:divBdr>
                                    <w:top w:val="none" w:sz="0" w:space="0" w:color="auto"/>
                                    <w:left w:val="none" w:sz="0" w:space="0" w:color="auto"/>
                                    <w:bottom w:val="none" w:sz="0" w:space="0" w:color="auto"/>
                                    <w:right w:val="none" w:sz="0" w:space="0" w:color="auto"/>
                                  </w:divBdr>
                                </w:div>
                                <w:div w:id="945506039">
                                  <w:marLeft w:val="0"/>
                                  <w:marRight w:val="0"/>
                                  <w:marTop w:val="0"/>
                                  <w:marBottom w:val="0"/>
                                  <w:divBdr>
                                    <w:top w:val="none" w:sz="0" w:space="0" w:color="auto"/>
                                    <w:left w:val="none" w:sz="0" w:space="0" w:color="auto"/>
                                    <w:bottom w:val="none" w:sz="0" w:space="0" w:color="auto"/>
                                    <w:right w:val="none" w:sz="0" w:space="0" w:color="auto"/>
                                  </w:divBdr>
                                </w:div>
                                <w:div w:id="961689604">
                                  <w:marLeft w:val="0"/>
                                  <w:marRight w:val="0"/>
                                  <w:marTop w:val="0"/>
                                  <w:marBottom w:val="0"/>
                                  <w:divBdr>
                                    <w:top w:val="none" w:sz="0" w:space="0" w:color="auto"/>
                                    <w:left w:val="none" w:sz="0" w:space="0" w:color="auto"/>
                                    <w:bottom w:val="none" w:sz="0" w:space="0" w:color="auto"/>
                                    <w:right w:val="none" w:sz="0" w:space="0" w:color="auto"/>
                                  </w:divBdr>
                                </w:div>
                                <w:div w:id="966549518">
                                  <w:marLeft w:val="0"/>
                                  <w:marRight w:val="0"/>
                                  <w:marTop w:val="0"/>
                                  <w:marBottom w:val="0"/>
                                  <w:divBdr>
                                    <w:top w:val="none" w:sz="0" w:space="0" w:color="auto"/>
                                    <w:left w:val="none" w:sz="0" w:space="0" w:color="auto"/>
                                    <w:bottom w:val="none" w:sz="0" w:space="0" w:color="auto"/>
                                    <w:right w:val="none" w:sz="0" w:space="0" w:color="auto"/>
                                  </w:divBdr>
                                </w:div>
                                <w:div w:id="984966634">
                                  <w:marLeft w:val="0"/>
                                  <w:marRight w:val="0"/>
                                  <w:marTop w:val="0"/>
                                  <w:marBottom w:val="0"/>
                                  <w:divBdr>
                                    <w:top w:val="none" w:sz="0" w:space="0" w:color="auto"/>
                                    <w:left w:val="none" w:sz="0" w:space="0" w:color="auto"/>
                                    <w:bottom w:val="none" w:sz="0" w:space="0" w:color="auto"/>
                                    <w:right w:val="none" w:sz="0" w:space="0" w:color="auto"/>
                                  </w:divBdr>
                                </w:div>
                                <w:div w:id="1024284558">
                                  <w:marLeft w:val="0"/>
                                  <w:marRight w:val="0"/>
                                  <w:marTop w:val="0"/>
                                  <w:marBottom w:val="0"/>
                                  <w:divBdr>
                                    <w:top w:val="none" w:sz="0" w:space="0" w:color="auto"/>
                                    <w:left w:val="none" w:sz="0" w:space="0" w:color="auto"/>
                                    <w:bottom w:val="none" w:sz="0" w:space="0" w:color="auto"/>
                                    <w:right w:val="none" w:sz="0" w:space="0" w:color="auto"/>
                                  </w:divBdr>
                                </w:div>
                                <w:div w:id="1046445896">
                                  <w:marLeft w:val="0"/>
                                  <w:marRight w:val="0"/>
                                  <w:marTop w:val="0"/>
                                  <w:marBottom w:val="0"/>
                                  <w:divBdr>
                                    <w:top w:val="none" w:sz="0" w:space="0" w:color="auto"/>
                                    <w:left w:val="none" w:sz="0" w:space="0" w:color="auto"/>
                                    <w:bottom w:val="none" w:sz="0" w:space="0" w:color="auto"/>
                                    <w:right w:val="none" w:sz="0" w:space="0" w:color="auto"/>
                                  </w:divBdr>
                                </w:div>
                                <w:div w:id="1049960470">
                                  <w:marLeft w:val="0"/>
                                  <w:marRight w:val="0"/>
                                  <w:marTop w:val="0"/>
                                  <w:marBottom w:val="0"/>
                                  <w:divBdr>
                                    <w:top w:val="none" w:sz="0" w:space="0" w:color="auto"/>
                                    <w:left w:val="none" w:sz="0" w:space="0" w:color="auto"/>
                                    <w:bottom w:val="none" w:sz="0" w:space="0" w:color="auto"/>
                                    <w:right w:val="none" w:sz="0" w:space="0" w:color="auto"/>
                                  </w:divBdr>
                                </w:div>
                                <w:div w:id="1072004839">
                                  <w:marLeft w:val="0"/>
                                  <w:marRight w:val="0"/>
                                  <w:marTop w:val="0"/>
                                  <w:marBottom w:val="0"/>
                                  <w:divBdr>
                                    <w:top w:val="none" w:sz="0" w:space="0" w:color="auto"/>
                                    <w:left w:val="none" w:sz="0" w:space="0" w:color="auto"/>
                                    <w:bottom w:val="none" w:sz="0" w:space="0" w:color="auto"/>
                                    <w:right w:val="none" w:sz="0" w:space="0" w:color="auto"/>
                                  </w:divBdr>
                                </w:div>
                                <w:div w:id="1088040894">
                                  <w:marLeft w:val="0"/>
                                  <w:marRight w:val="0"/>
                                  <w:marTop w:val="0"/>
                                  <w:marBottom w:val="0"/>
                                  <w:divBdr>
                                    <w:top w:val="none" w:sz="0" w:space="0" w:color="auto"/>
                                    <w:left w:val="none" w:sz="0" w:space="0" w:color="auto"/>
                                    <w:bottom w:val="none" w:sz="0" w:space="0" w:color="auto"/>
                                    <w:right w:val="none" w:sz="0" w:space="0" w:color="auto"/>
                                  </w:divBdr>
                                </w:div>
                                <w:div w:id="1138960042">
                                  <w:marLeft w:val="0"/>
                                  <w:marRight w:val="0"/>
                                  <w:marTop w:val="0"/>
                                  <w:marBottom w:val="0"/>
                                  <w:divBdr>
                                    <w:top w:val="none" w:sz="0" w:space="0" w:color="auto"/>
                                    <w:left w:val="none" w:sz="0" w:space="0" w:color="auto"/>
                                    <w:bottom w:val="none" w:sz="0" w:space="0" w:color="auto"/>
                                    <w:right w:val="none" w:sz="0" w:space="0" w:color="auto"/>
                                  </w:divBdr>
                                </w:div>
                                <w:div w:id="1155146240">
                                  <w:marLeft w:val="0"/>
                                  <w:marRight w:val="0"/>
                                  <w:marTop w:val="0"/>
                                  <w:marBottom w:val="0"/>
                                  <w:divBdr>
                                    <w:top w:val="none" w:sz="0" w:space="0" w:color="auto"/>
                                    <w:left w:val="none" w:sz="0" w:space="0" w:color="auto"/>
                                    <w:bottom w:val="none" w:sz="0" w:space="0" w:color="auto"/>
                                    <w:right w:val="none" w:sz="0" w:space="0" w:color="auto"/>
                                  </w:divBdr>
                                </w:div>
                                <w:div w:id="1160997654">
                                  <w:marLeft w:val="0"/>
                                  <w:marRight w:val="0"/>
                                  <w:marTop w:val="0"/>
                                  <w:marBottom w:val="0"/>
                                  <w:divBdr>
                                    <w:top w:val="none" w:sz="0" w:space="0" w:color="auto"/>
                                    <w:left w:val="none" w:sz="0" w:space="0" w:color="auto"/>
                                    <w:bottom w:val="none" w:sz="0" w:space="0" w:color="auto"/>
                                    <w:right w:val="none" w:sz="0" w:space="0" w:color="auto"/>
                                  </w:divBdr>
                                </w:div>
                                <w:div w:id="1181820630">
                                  <w:marLeft w:val="0"/>
                                  <w:marRight w:val="0"/>
                                  <w:marTop w:val="0"/>
                                  <w:marBottom w:val="0"/>
                                  <w:divBdr>
                                    <w:top w:val="none" w:sz="0" w:space="0" w:color="auto"/>
                                    <w:left w:val="none" w:sz="0" w:space="0" w:color="auto"/>
                                    <w:bottom w:val="none" w:sz="0" w:space="0" w:color="auto"/>
                                    <w:right w:val="none" w:sz="0" w:space="0" w:color="auto"/>
                                  </w:divBdr>
                                </w:div>
                                <w:div w:id="1227299739">
                                  <w:marLeft w:val="0"/>
                                  <w:marRight w:val="0"/>
                                  <w:marTop w:val="0"/>
                                  <w:marBottom w:val="0"/>
                                  <w:divBdr>
                                    <w:top w:val="none" w:sz="0" w:space="0" w:color="auto"/>
                                    <w:left w:val="none" w:sz="0" w:space="0" w:color="auto"/>
                                    <w:bottom w:val="none" w:sz="0" w:space="0" w:color="auto"/>
                                    <w:right w:val="none" w:sz="0" w:space="0" w:color="auto"/>
                                  </w:divBdr>
                                </w:div>
                                <w:div w:id="1237935424">
                                  <w:marLeft w:val="0"/>
                                  <w:marRight w:val="0"/>
                                  <w:marTop w:val="0"/>
                                  <w:marBottom w:val="0"/>
                                  <w:divBdr>
                                    <w:top w:val="none" w:sz="0" w:space="0" w:color="auto"/>
                                    <w:left w:val="none" w:sz="0" w:space="0" w:color="auto"/>
                                    <w:bottom w:val="none" w:sz="0" w:space="0" w:color="auto"/>
                                    <w:right w:val="none" w:sz="0" w:space="0" w:color="auto"/>
                                  </w:divBdr>
                                </w:div>
                                <w:div w:id="1251087734">
                                  <w:marLeft w:val="0"/>
                                  <w:marRight w:val="0"/>
                                  <w:marTop w:val="0"/>
                                  <w:marBottom w:val="0"/>
                                  <w:divBdr>
                                    <w:top w:val="none" w:sz="0" w:space="0" w:color="auto"/>
                                    <w:left w:val="none" w:sz="0" w:space="0" w:color="auto"/>
                                    <w:bottom w:val="none" w:sz="0" w:space="0" w:color="auto"/>
                                    <w:right w:val="none" w:sz="0" w:space="0" w:color="auto"/>
                                  </w:divBdr>
                                </w:div>
                                <w:div w:id="1283808124">
                                  <w:marLeft w:val="0"/>
                                  <w:marRight w:val="0"/>
                                  <w:marTop w:val="0"/>
                                  <w:marBottom w:val="0"/>
                                  <w:divBdr>
                                    <w:top w:val="none" w:sz="0" w:space="0" w:color="auto"/>
                                    <w:left w:val="none" w:sz="0" w:space="0" w:color="auto"/>
                                    <w:bottom w:val="none" w:sz="0" w:space="0" w:color="auto"/>
                                    <w:right w:val="none" w:sz="0" w:space="0" w:color="auto"/>
                                  </w:divBdr>
                                </w:div>
                                <w:div w:id="1312902046">
                                  <w:marLeft w:val="0"/>
                                  <w:marRight w:val="0"/>
                                  <w:marTop w:val="0"/>
                                  <w:marBottom w:val="0"/>
                                  <w:divBdr>
                                    <w:top w:val="none" w:sz="0" w:space="0" w:color="auto"/>
                                    <w:left w:val="none" w:sz="0" w:space="0" w:color="auto"/>
                                    <w:bottom w:val="none" w:sz="0" w:space="0" w:color="auto"/>
                                    <w:right w:val="none" w:sz="0" w:space="0" w:color="auto"/>
                                  </w:divBdr>
                                </w:div>
                                <w:div w:id="1322544287">
                                  <w:marLeft w:val="0"/>
                                  <w:marRight w:val="0"/>
                                  <w:marTop w:val="0"/>
                                  <w:marBottom w:val="0"/>
                                  <w:divBdr>
                                    <w:top w:val="none" w:sz="0" w:space="0" w:color="auto"/>
                                    <w:left w:val="none" w:sz="0" w:space="0" w:color="auto"/>
                                    <w:bottom w:val="none" w:sz="0" w:space="0" w:color="auto"/>
                                    <w:right w:val="none" w:sz="0" w:space="0" w:color="auto"/>
                                  </w:divBdr>
                                </w:div>
                                <w:div w:id="1363822730">
                                  <w:marLeft w:val="0"/>
                                  <w:marRight w:val="0"/>
                                  <w:marTop w:val="0"/>
                                  <w:marBottom w:val="0"/>
                                  <w:divBdr>
                                    <w:top w:val="none" w:sz="0" w:space="0" w:color="auto"/>
                                    <w:left w:val="none" w:sz="0" w:space="0" w:color="auto"/>
                                    <w:bottom w:val="none" w:sz="0" w:space="0" w:color="auto"/>
                                    <w:right w:val="none" w:sz="0" w:space="0" w:color="auto"/>
                                  </w:divBdr>
                                </w:div>
                                <w:div w:id="1364475323">
                                  <w:marLeft w:val="0"/>
                                  <w:marRight w:val="0"/>
                                  <w:marTop w:val="0"/>
                                  <w:marBottom w:val="0"/>
                                  <w:divBdr>
                                    <w:top w:val="none" w:sz="0" w:space="0" w:color="auto"/>
                                    <w:left w:val="none" w:sz="0" w:space="0" w:color="auto"/>
                                    <w:bottom w:val="none" w:sz="0" w:space="0" w:color="auto"/>
                                    <w:right w:val="none" w:sz="0" w:space="0" w:color="auto"/>
                                  </w:divBdr>
                                </w:div>
                                <w:div w:id="1378821419">
                                  <w:marLeft w:val="0"/>
                                  <w:marRight w:val="0"/>
                                  <w:marTop w:val="0"/>
                                  <w:marBottom w:val="0"/>
                                  <w:divBdr>
                                    <w:top w:val="none" w:sz="0" w:space="0" w:color="auto"/>
                                    <w:left w:val="none" w:sz="0" w:space="0" w:color="auto"/>
                                    <w:bottom w:val="none" w:sz="0" w:space="0" w:color="auto"/>
                                    <w:right w:val="none" w:sz="0" w:space="0" w:color="auto"/>
                                  </w:divBdr>
                                </w:div>
                                <w:div w:id="1428842635">
                                  <w:marLeft w:val="0"/>
                                  <w:marRight w:val="0"/>
                                  <w:marTop w:val="0"/>
                                  <w:marBottom w:val="0"/>
                                  <w:divBdr>
                                    <w:top w:val="none" w:sz="0" w:space="0" w:color="auto"/>
                                    <w:left w:val="none" w:sz="0" w:space="0" w:color="auto"/>
                                    <w:bottom w:val="none" w:sz="0" w:space="0" w:color="auto"/>
                                    <w:right w:val="none" w:sz="0" w:space="0" w:color="auto"/>
                                  </w:divBdr>
                                </w:div>
                                <w:div w:id="1476338113">
                                  <w:marLeft w:val="0"/>
                                  <w:marRight w:val="0"/>
                                  <w:marTop w:val="0"/>
                                  <w:marBottom w:val="0"/>
                                  <w:divBdr>
                                    <w:top w:val="none" w:sz="0" w:space="0" w:color="auto"/>
                                    <w:left w:val="none" w:sz="0" w:space="0" w:color="auto"/>
                                    <w:bottom w:val="none" w:sz="0" w:space="0" w:color="auto"/>
                                    <w:right w:val="none" w:sz="0" w:space="0" w:color="auto"/>
                                  </w:divBdr>
                                </w:div>
                                <w:div w:id="1505171648">
                                  <w:marLeft w:val="0"/>
                                  <w:marRight w:val="0"/>
                                  <w:marTop w:val="0"/>
                                  <w:marBottom w:val="0"/>
                                  <w:divBdr>
                                    <w:top w:val="none" w:sz="0" w:space="0" w:color="auto"/>
                                    <w:left w:val="none" w:sz="0" w:space="0" w:color="auto"/>
                                    <w:bottom w:val="none" w:sz="0" w:space="0" w:color="auto"/>
                                    <w:right w:val="none" w:sz="0" w:space="0" w:color="auto"/>
                                  </w:divBdr>
                                </w:div>
                                <w:div w:id="1509981590">
                                  <w:marLeft w:val="0"/>
                                  <w:marRight w:val="0"/>
                                  <w:marTop w:val="0"/>
                                  <w:marBottom w:val="0"/>
                                  <w:divBdr>
                                    <w:top w:val="none" w:sz="0" w:space="0" w:color="auto"/>
                                    <w:left w:val="none" w:sz="0" w:space="0" w:color="auto"/>
                                    <w:bottom w:val="none" w:sz="0" w:space="0" w:color="auto"/>
                                    <w:right w:val="none" w:sz="0" w:space="0" w:color="auto"/>
                                  </w:divBdr>
                                </w:div>
                                <w:div w:id="1535072771">
                                  <w:marLeft w:val="0"/>
                                  <w:marRight w:val="0"/>
                                  <w:marTop w:val="0"/>
                                  <w:marBottom w:val="0"/>
                                  <w:divBdr>
                                    <w:top w:val="none" w:sz="0" w:space="0" w:color="auto"/>
                                    <w:left w:val="none" w:sz="0" w:space="0" w:color="auto"/>
                                    <w:bottom w:val="none" w:sz="0" w:space="0" w:color="auto"/>
                                    <w:right w:val="none" w:sz="0" w:space="0" w:color="auto"/>
                                  </w:divBdr>
                                </w:div>
                                <w:div w:id="1590314990">
                                  <w:marLeft w:val="0"/>
                                  <w:marRight w:val="0"/>
                                  <w:marTop w:val="0"/>
                                  <w:marBottom w:val="0"/>
                                  <w:divBdr>
                                    <w:top w:val="none" w:sz="0" w:space="0" w:color="auto"/>
                                    <w:left w:val="none" w:sz="0" w:space="0" w:color="auto"/>
                                    <w:bottom w:val="none" w:sz="0" w:space="0" w:color="auto"/>
                                    <w:right w:val="none" w:sz="0" w:space="0" w:color="auto"/>
                                  </w:divBdr>
                                </w:div>
                                <w:div w:id="1595433754">
                                  <w:marLeft w:val="0"/>
                                  <w:marRight w:val="0"/>
                                  <w:marTop w:val="0"/>
                                  <w:marBottom w:val="0"/>
                                  <w:divBdr>
                                    <w:top w:val="none" w:sz="0" w:space="0" w:color="auto"/>
                                    <w:left w:val="none" w:sz="0" w:space="0" w:color="auto"/>
                                    <w:bottom w:val="none" w:sz="0" w:space="0" w:color="auto"/>
                                    <w:right w:val="none" w:sz="0" w:space="0" w:color="auto"/>
                                  </w:divBdr>
                                </w:div>
                                <w:div w:id="1614899286">
                                  <w:marLeft w:val="0"/>
                                  <w:marRight w:val="0"/>
                                  <w:marTop w:val="0"/>
                                  <w:marBottom w:val="0"/>
                                  <w:divBdr>
                                    <w:top w:val="none" w:sz="0" w:space="0" w:color="auto"/>
                                    <w:left w:val="none" w:sz="0" w:space="0" w:color="auto"/>
                                    <w:bottom w:val="none" w:sz="0" w:space="0" w:color="auto"/>
                                    <w:right w:val="none" w:sz="0" w:space="0" w:color="auto"/>
                                  </w:divBdr>
                                </w:div>
                                <w:div w:id="1648322384">
                                  <w:marLeft w:val="0"/>
                                  <w:marRight w:val="0"/>
                                  <w:marTop w:val="0"/>
                                  <w:marBottom w:val="0"/>
                                  <w:divBdr>
                                    <w:top w:val="none" w:sz="0" w:space="0" w:color="auto"/>
                                    <w:left w:val="none" w:sz="0" w:space="0" w:color="auto"/>
                                    <w:bottom w:val="none" w:sz="0" w:space="0" w:color="auto"/>
                                    <w:right w:val="none" w:sz="0" w:space="0" w:color="auto"/>
                                  </w:divBdr>
                                </w:div>
                                <w:div w:id="1650404111">
                                  <w:marLeft w:val="0"/>
                                  <w:marRight w:val="0"/>
                                  <w:marTop w:val="0"/>
                                  <w:marBottom w:val="0"/>
                                  <w:divBdr>
                                    <w:top w:val="none" w:sz="0" w:space="0" w:color="auto"/>
                                    <w:left w:val="none" w:sz="0" w:space="0" w:color="auto"/>
                                    <w:bottom w:val="none" w:sz="0" w:space="0" w:color="auto"/>
                                    <w:right w:val="none" w:sz="0" w:space="0" w:color="auto"/>
                                  </w:divBdr>
                                </w:div>
                                <w:div w:id="1695037876">
                                  <w:marLeft w:val="0"/>
                                  <w:marRight w:val="0"/>
                                  <w:marTop w:val="0"/>
                                  <w:marBottom w:val="0"/>
                                  <w:divBdr>
                                    <w:top w:val="none" w:sz="0" w:space="0" w:color="auto"/>
                                    <w:left w:val="none" w:sz="0" w:space="0" w:color="auto"/>
                                    <w:bottom w:val="none" w:sz="0" w:space="0" w:color="auto"/>
                                    <w:right w:val="none" w:sz="0" w:space="0" w:color="auto"/>
                                  </w:divBdr>
                                </w:div>
                                <w:div w:id="1767001818">
                                  <w:marLeft w:val="0"/>
                                  <w:marRight w:val="0"/>
                                  <w:marTop w:val="0"/>
                                  <w:marBottom w:val="0"/>
                                  <w:divBdr>
                                    <w:top w:val="none" w:sz="0" w:space="0" w:color="auto"/>
                                    <w:left w:val="none" w:sz="0" w:space="0" w:color="auto"/>
                                    <w:bottom w:val="none" w:sz="0" w:space="0" w:color="auto"/>
                                    <w:right w:val="none" w:sz="0" w:space="0" w:color="auto"/>
                                  </w:divBdr>
                                </w:div>
                                <w:div w:id="1823767220">
                                  <w:marLeft w:val="0"/>
                                  <w:marRight w:val="0"/>
                                  <w:marTop w:val="0"/>
                                  <w:marBottom w:val="0"/>
                                  <w:divBdr>
                                    <w:top w:val="none" w:sz="0" w:space="0" w:color="auto"/>
                                    <w:left w:val="none" w:sz="0" w:space="0" w:color="auto"/>
                                    <w:bottom w:val="none" w:sz="0" w:space="0" w:color="auto"/>
                                    <w:right w:val="none" w:sz="0" w:space="0" w:color="auto"/>
                                  </w:divBdr>
                                </w:div>
                                <w:div w:id="1827816282">
                                  <w:marLeft w:val="0"/>
                                  <w:marRight w:val="0"/>
                                  <w:marTop w:val="0"/>
                                  <w:marBottom w:val="0"/>
                                  <w:divBdr>
                                    <w:top w:val="none" w:sz="0" w:space="0" w:color="auto"/>
                                    <w:left w:val="none" w:sz="0" w:space="0" w:color="auto"/>
                                    <w:bottom w:val="none" w:sz="0" w:space="0" w:color="auto"/>
                                    <w:right w:val="none" w:sz="0" w:space="0" w:color="auto"/>
                                  </w:divBdr>
                                </w:div>
                                <w:div w:id="1856769827">
                                  <w:marLeft w:val="0"/>
                                  <w:marRight w:val="0"/>
                                  <w:marTop w:val="0"/>
                                  <w:marBottom w:val="0"/>
                                  <w:divBdr>
                                    <w:top w:val="none" w:sz="0" w:space="0" w:color="auto"/>
                                    <w:left w:val="none" w:sz="0" w:space="0" w:color="auto"/>
                                    <w:bottom w:val="none" w:sz="0" w:space="0" w:color="auto"/>
                                    <w:right w:val="none" w:sz="0" w:space="0" w:color="auto"/>
                                  </w:divBdr>
                                </w:div>
                                <w:div w:id="1868761436">
                                  <w:marLeft w:val="0"/>
                                  <w:marRight w:val="0"/>
                                  <w:marTop w:val="0"/>
                                  <w:marBottom w:val="0"/>
                                  <w:divBdr>
                                    <w:top w:val="none" w:sz="0" w:space="0" w:color="auto"/>
                                    <w:left w:val="none" w:sz="0" w:space="0" w:color="auto"/>
                                    <w:bottom w:val="none" w:sz="0" w:space="0" w:color="auto"/>
                                    <w:right w:val="none" w:sz="0" w:space="0" w:color="auto"/>
                                  </w:divBdr>
                                </w:div>
                                <w:div w:id="1914928434">
                                  <w:marLeft w:val="0"/>
                                  <w:marRight w:val="0"/>
                                  <w:marTop w:val="0"/>
                                  <w:marBottom w:val="0"/>
                                  <w:divBdr>
                                    <w:top w:val="none" w:sz="0" w:space="0" w:color="auto"/>
                                    <w:left w:val="none" w:sz="0" w:space="0" w:color="auto"/>
                                    <w:bottom w:val="none" w:sz="0" w:space="0" w:color="auto"/>
                                    <w:right w:val="none" w:sz="0" w:space="0" w:color="auto"/>
                                  </w:divBdr>
                                </w:div>
                                <w:div w:id="1928617065">
                                  <w:marLeft w:val="0"/>
                                  <w:marRight w:val="0"/>
                                  <w:marTop w:val="0"/>
                                  <w:marBottom w:val="0"/>
                                  <w:divBdr>
                                    <w:top w:val="none" w:sz="0" w:space="0" w:color="auto"/>
                                    <w:left w:val="none" w:sz="0" w:space="0" w:color="auto"/>
                                    <w:bottom w:val="none" w:sz="0" w:space="0" w:color="auto"/>
                                    <w:right w:val="none" w:sz="0" w:space="0" w:color="auto"/>
                                  </w:divBdr>
                                </w:div>
                                <w:div w:id="1931543982">
                                  <w:marLeft w:val="0"/>
                                  <w:marRight w:val="0"/>
                                  <w:marTop w:val="0"/>
                                  <w:marBottom w:val="0"/>
                                  <w:divBdr>
                                    <w:top w:val="none" w:sz="0" w:space="0" w:color="auto"/>
                                    <w:left w:val="none" w:sz="0" w:space="0" w:color="auto"/>
                                    <w:bottom w:val="none" w:sz="0" w:space="0" w:color="auto"/>
                                    <w:right w:val="none" w:sz="0" w:space="0" w:color="auto"/>
                                  </w:divBdr>
                                </w:div>
                                <w:div w:id="1948730475">
                                  <w:marLeft w:val="0"/>
                                  <w:marRight w:val="0"/>
                                  <w:marTop w:val="0"/>
                                  <w:marBottom w:val="0"/>
                                  <w:divBdr>
                                    <w:top w:val="none" w:sz="0" w:space="0" w:color="auto"/>
                                    <w:left w:val="none" w:sz="0" w:space="0" w:color="auto"/>
                                    <w:bottom w:val="none" w:sz="0" w:space="0" w:color="auto"/>
                                    <w:right w:val="none" w:sz="0" w:space="0" w:color="auto"/>
                                  </w:divBdr>
                                </w:div>
                                <w:div w:id="1959753701">
                                  <w:marLeft w:val="0"/>
                                  <w:marRight w:val="0"/>
                                  <w:marTop w:val="0"/>
                                  <w:marBottom w:val="0"/>
                                  <w:divBdr>
                                    <w:top w:val="none" w:sz="0" w:space="0" w:color="auto"/>
                                    <w:left w:val="none" w:sz="0" w:space="0" w:color="auto"/>
                                    <w:bottom w:val="none" w:sz="0" w:space="0" w:color="auto"/>
                                    <w:right w:val="none" w:sz="0" w:space="0" w:color="auto"/>
                                  </w:divBdr>
                                </w:div>
                                <w:div w:id="1972053942">
                                  <w:marLeft w:val="0"/>
                                  <w:marRight w:val="0"/>
                                  <w:marTop w:val="0"/>
                                  <w:marBottom w:val="0"/>
                                  <w:divBdr>
                                    <w:top w:val="none" w:sz="0" w:space="0" w:color="auto"/>
                                    <w:left w:val="none" w:sz="0" w:space="0" w:color="auto"/>
                                    <w:bottom w:val="none" w:sz="0" w:space="0" w:color="auto"/>
                                    <w:right w:val="none" w:sz="0" w:space="0" w:color="auto"/>
                                  </w:divBdr>
                                </w:div>
                                <w:div w:id="1982297845">
                                  <w:marLeft w:val="0"/>
                                  <w:marRight w:val="0"/>
                                  <w:marTop w:val="0"/>
                                  <w:marBottom w:val="0"/>
                                  <w:divBdr>
                                    <w:top w:val="none" w:sz="0" w:space="0" w:color="auto"/>
                                    <w:left w:val="none" w:sz="0" w:space="0" w:color="auto"/>
                                    <w:bottom w:val="none" w:sz="0" w:space="0" w:color="auto"/>
                                    <w:right w:val="none" w:sz="0" w:space="0" w:color="auto"/>
                                  </w:divBdr>
                                </w:div>
                                <w:div w:id="1986082621">
                                  <w:marLeft w:val="0"/>
                                  <w:marRight w:val="0"/>
                                  <w:marTop w:val="0"/>
                                  <w:marBottom w:val="0"/>
                                  <w:divBdr>
                                    <w:top w:val="none" w:sz="0" w:space="0" w:color="auto"/>
                                    <w:left w:val="none" w:sz="0" w:space="0" w:color="auto"/>
                                    <w:bottom w:val="none" w:sz="0" w:space="0" w:color="auto"/>
                                    <w:right w:val="none" w:sz="0" w:space="0" w:color="auto"/>
                                  </w:divBdr>
                                </w:div>
                                <w:div w:id="1986159925">
                                  <w:marLeft w:val="0"/>
                                  <w:marRight w:val="0"/>
                                  <w:marTop w:val="0"/>
                                  <w:marBottom w:val="0"/>
                                  <w:divBdr>
                                    <w:top w:val="none" w:sz="0" w:space="0" w:color="auto"/>
                                    <w:left w:val="none" w:sz="0" w:space="0" w:color="auto"/>
                                    <w:bottom w:val="none" w:sz="0" w:space="0" w:color="auto"/>
                                    <w:right w:val="none" w:sz="0" w:space="0" w:color="auto"/>
                                  </w:divBdr>
                                </w:div>
                                <w:div w:id="2043508941">
                                  <w:marLeft w:val="0"/>
                                  <w:marRight w:val="0"/>
                                  <w:marTop w:val="0"/>
                                  <w:marBottom w:val="0"/>
                                  <w:divBdr>
                                    <w:top w:val="none" w:sz="0" w:space="0" w:color="auto"/>
                                    <w:left w:val="none" w:sz="0" w:space="0" w:color="auto"/>
                                    <w:bottom w:val="none" w:sz="0" w:space="0" w:color="auto"/>
                                    <w:right w:val="none" w:sz="0" w:space="0" w:color="auto"/>
                                  </w:divBdr>
                                </w:div>
                                <w:div w:id="2045715588">
                                  <w:marLeft w:val="0"/>
                                  <w:marRight w:val="0"/>
                                  <w:marTop w:val="0"/>
                                  <w:marBottom w:val="0"/>
                                  <w:divBdr>
                                    <w:top w:val="none" w:sz="0" w:space="0" w:color="auto"/>
                                    <w:left w:val="none" w:sz="0" w:space="0" w:color="auto"/>
                                    <w:bottom w:val="none" w:sz="0" w:space="0" w:color="auto"/>
                                    <w:right w:val="none" w:sz="0" w:space="0" w:color="auto"/>
                                  </w:divBdr>
                                </w:div>
                                <w:div w:id="2048799842">
                                  <w:marLeft w:val="0"/>
                                  <w:marRight w:val="0"/>
                                  <w:marTop w:val="0"/>
                                  <w:marBottom w:val="0"/>
                                  <w:divBdr>
                                    <w:top w:val="none" w:sz="0" w:space="0" w:color="auto"/>
                                    <w:left w:val="none" w:sz="0" w:space="0" w:color="auto"/>
                                    <w:bottom w:val="none" w:sz="0" w:space="0" w:color="auto"/>
                                    <w:right w:val="none" w:sz="0" w:space="0" w:color="auto"/>
                                  </w:divBdr>
                                </w:div>
                                <w:div w:id="2065637559">
                                  <w:marLeft w:val="0"/>
                                  <w:marRight w:val="0"/>
                                  <w:marTop w:val="0"/>
                                  <w:marBottom w:val="0"/>
                                  <w:divBdr>
                                    <w:top w:val="none" w:sz="0" w:space="0" w:color="auto"/>
                                    <w:left w:val="none" w:sz="0" w:space="0" w:color="auto"/>
                                    <w:bottom w:val="none" w:sz="0" w:space="0" w:color="auto"/>
                                    <w:right w:val="none" w:sz="0" w:space="0" w:color="auto"/>
                                  </w:divBdr>
                                </w:div>
                                <w:div w:id="2067489552">
                                  <w:marLeft w:val="0"/>
                                  <w:marRight w:val="0"/>
                                  <w:marTop w:val="0"/>
                                  <w:marBottom w:val="0"/>
                                  <w:divBdr>
                                    <w:top w:val="none" w:sz="0" w:space="0" w:color="auto"/>
                                    <w:left w:val="none" w:sz="0" w:space="0" w:color="auto"/>
                                    <w:bottom w:val="none" w:sz="0" w:space="0" w:color="auto"/>
                                    <w:right w:val="none" w:sz="0" w:space="0" w:color="auto"/>
                                  </w:divBdr>
                                </w:div>
                                <w:div w:id="2080244946">
                                  <w:marLeft w:val="0"/>
                                  <w:marRight w:val="0"/>
                                  <w:marTop w:val="0"/>
                                  <w:marBottom w:val="0"/>
                                  <w:divBdr>
                                    <w:top w:val="none" w:sz="0" w:space="0" w:color="auto"/>
                                    <w:left w:val="none" w:sz="0" w:space="0" w:color="auto"/>
                                    <w:bottom w:val="none" w:sz="0" w:space="0" w:color="auto"/>
                                    <w:right w:val="none" w:sz="0" w:space="0" w:color="auto"/>
                                  </w:divBdr>
                                </w:div>
                                <w:div w:id="21396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5809">
                          <w:marLeft w:val="0"/>
                          <w:marRight w:val="0"/>
                          <w:marTop w:val="0"/>
                          <w:marBottom w:val="0"/>
                          <w:divBdr>
                            <w:top w:val="none" w:sz="0" w:space="0" w:color="auto"/>
                            <w:left w:val="none" w:sz="0" w:space="0" w:color="auto"/>
                            <w:bottom w:val="none" w:sz="0" w:space="0" w:color="auto"/>
                            <w:right w:val="none" w:sz="0" w:space="0" w:color="auto"/>
                          </w:divBdr>
                          <w:divsChild>
                            <w:div w:id="570893504">
                              <w:marLeft w:val="0"/>
                              <w:marRight w:val="0"/>
                              <w:marTop w:val="0"/>
                              <w:marBottom w:val="0"/>
                              <w:divBdr>
                                <w:top w:val="none" w:sz="0" w:space="0" w:color="auto"/>
                                <w:left w:val="none" w:sz="0" w:space="0" w:color="auto"/>
                                <w:bottom w:val="none" w:sz="0" w:space="0" w:color="auto"/>
                                <w:right w:val="none" w:sz="0" w:space="0" w:color="auto"/>
                              </w:divBdr>
                              <w:divsChild>
                                <w:div w:id="28453970">
                                  <w:marLeft w:val="0"/>
                                  <w:marRight w:val="0"/>
                                  <w:marTop w:val="0"/>
                                  <w:marBottom w:val="0"/>
                                  <w:divBdr>
                                    <w:top w:val="none" w:sz="0" w:space="0" w:color="auto"/>
                                    <w:left w:val="none" w:sz="0" w:space="0" w:color="auto"/>
                                    <w:bottom w:val="none" w:sz="0" w:space="0" w:color="auto"/>
                                    <w:right w:val="none" w:sz="0" w:space="0" w:color="auto"/>
                                  </w:divBdr>
                                </w:div>
                                <w:div w:id="28919255">
                                  <w:marLeft w:val="0"/>
                                  <w:marRight w:val="0"/>
                                  <w:marTop w:val="0"/>
                                  <w:marBottom w:val="0"/>
                                  <w:divBdr>
                                    <w:top w:val="none" w:sz="0" w:space="0" w:color="auto"/>
                                    <w:left w:val="none" w:sz="0" w:space="0" w:color="auto"/>
                                    <w:bottom w:val="none" w:sz="0" w:space="0" w:color="auto"/>
                                    <w:right w:val="none" w:sz="0" w:space="0" w:color="auto"/>
                                  </w:divBdr>
                                </w:div>
                                <w:div w:id="36318019">
                                  <w:marLeft w:val="0"/>
                                  <w:marRight w:val="0"/>
                                  <w:marTop w:val="0"/>
                                  <w:marBottom w:val="0"/>
                                  <w:divBdr>
                                    <w:top w:val="none" w:sz="0" w:space="0" w:color="auto"/>
                                    <w:left w:val="none" w:sz="0" w:space="0" w:color="auto"/>
                                    <w:bottom w:val="none" w:sz="0" w:space="0" w:color="auto"/>
                                    <w:right w:val="none" w:sz="0" w:space="0" w:color="auto"/>
                                  </w:divBdr>
                                </w:div>
                                <w:div w:id="37946583">
                                  <w:marLeft w:val="0"/>
                                  <w:marRight w:val="0"/>
                                  <w:marTop w:val="0"/>
                                  <w:marBottom w:val="0"/>
                                  <w:divBdr>
                                    <w:top w:val="none" w:sz="0" w:space="0" w:color="auto"/>
                                    <w:left w:val="none" w:sz="0" w:space="0" w:color="auto"/>
                                    <w:bottom w:val="none" w:sz="0" w:space="0" w:color="auto"/>
                                    <w:right w:val="none" w:sz="0" w:space="0" w:color="auto"/>
                                  </w:divBdr>
                                </w:div>
                                <w:div w:id="76900245">
                                  <w:marLeft w:val="0"/>
                                  <w:marRight w:val="0"/>
                                  <w:marTop w:val="0"/>
                                  <w:marBottom w:val="0"/>
                                  <w:divBdr>
                                    <w:top w:val="none" w:sz="0" w:space="0" w:color="auto"/>
                                    <w:left w:val="none" w:sz="0" w:space="0" w:color="auto"/>
                                    <w:bottom w:val="none" w:sz="0" w:space="0" w:color="auto"/>
                                    <w:right w:val="none" w:sz="0" w:space="0" w:color="auto"/>
                                  </w:divBdr>
                                </w:div>
                                <w:div w:id="179397863">
                                  <w:marLeft w:val="0"/>
                                  <w:marRight w:val="0"/>
                                  <w:marTop w:val="0"/>
                                  <w:marBottom w:val="0"/>
                                  <w:divBdr>
                                    <w:top w:val="none" w:sz="0" w:space="0" w:color="auto"/>
                                    <w:left w:val="none" w:sz="0" w:space="0" w:color="auto"/>
                                    <w:bottom w:val="none" w:sz="0" w:space="0" w:color="auto"/>
                                    <w:right w:val="none" w:sz="0" w:space="0" w:color="auto"/>
                                  </w:divBdr>
                                </w:div>
                                <w:div w:id="215555811">
                                  <w:marLeft w:val="0"/>
                                  <w:marRight w:val="0"/>
                                  <w:marTop w:val="0"/>
                                  <w:marBottom w:val="0"/>
                                  <w:divBdr>
                                    <w:top w:val="none" w:sz="0" w:space="0" w:color="auto"/>
                                    <w:left w:val="none" w:sz="0" w:space="0" w:color="auto"/>
                                    <w:bottom w:val="none" w:sz="0" w:space="0" w:color="auto"/>
                                    <w:right w:val="none" w:sz="0" w:space="0" w:color="auto"/>
                                  </w:divBdr>
                                </w:div>
                                <w:div w:id="228735690">
                                  <w:marLeft w:val="0"/>
                                  <w:marRight w:val="0"/>
                                  <w:marTop w:val="0"/>
                                  <w:marBottom w:val="0"/>
                                  <w:divBdr>
                                    <w:top w:val="none" w:sz="0" w:space="0" w:color="auto"/>
                                    <w:left w:val="none" w:sz="0" w:space="0" w:color="auto"/>
                                    <w:bottom w:val="none" w:sz="0" w:space="0" w:color="auto"/>
                                    <w:right w:val="none" w:sz="0" w:space="0" w:color="auto"/>
                                  </w:divBdr>
                                </w:div>
                                <w:div w:id="229192071">
                                  <w:marLeft w:val="0"/>
                                  <w:marRight w:val="0"/>
                                  <w:marTop w:val="0"/>
                                  <w:marBottom w:val="0"/>
                                  <w:divBdr>
                                    <w:top w:val="none" w:sz="0" w:space="0" w:color="auto"/>
                                    <w:left w:val="none" w:sz="0" w:space="0" w:color="auto"/>
                                    <w:bottom w:val="none" w:sz="0" w:space="0" w:color="auto"/>
                                    <w:right w:val="none" w:sz="0" w:space="0" w:color="auto"/>
                                  </w:divBdr>
                                </w:div>
                                <w:div w:id="230653375">
                                  <w:marLeft w:val="0"/>
                                  <w:marRight w:val="0"/>
                                  <w:marTop w:val="0"/>
                                  <w:marBottom w:val="0"/>
                                  <w:divBdr>
                                    <w:top w:val="none" w:sz="0" w:space="0" w:color="auto"/>
                                    <w:left w:val="none" w:sz="0" w:space="0" w:color="auto"/>
                                    <w:bottom w:val="none" w:sz="0" w:space="0" w:color="auto"/>
                                    <w:right w:val="none" w:sz="0" w:space="0" w:color="auto"/>
                                  </w:divBdr>
                                </w:div>
                                <w:div w:id="267616166">
                                  <w:marLeft w:val="0"/>
                                  <w:marRight w:val="0"/>
                                  <w:marTop w:val="0"/>
                                  <w:marBottom w:val="0"/>
                                  <w:divBdr>
                                    <w:top w:val="none" w:sz="0" w:space="0" w:color="auto"/>
                                    <w:left w:val="none" w:sz="0" w:space="0" w:color="auto"/>
                                    <w:bottom w:val="none" w:sz="0" w:space="0" w:color="auto"/>
                                    <w:right w:val="none" w:sz="0" w:space="0" w:color="auto"/>
                                  </w:divBdr>
                                </w:div>
                                <w:div w:id="305086789">
                                  <w:marLeft w:val="0"/>
                                  <w:marRight w:val="0"/>
                                  <w:marTop w:val="0"/>
                                  <w:marBottom w:val="0"/>
                                  <w:divBdr>
                                    <w:top w:val="none" w:sz="0" w:space="0" w:color="auto"/>
                                    <w:left w:val="none" w:sz="0" w:space="0" w:color="auto"/>
                                    <w:bottom w:val="none" w:sz="0" w:space="0" w:color="auto"/>
                                    <w:right w:val="none" w:sz="0" w:space="0" w:color="auto"/>
                                  </w:divBdr>
                                </w:div>
                                <w:div w:id="315038230">
                                  <w:marLeft w:val="0"/>
                                  <w:marRight w:val="0"/>
                                  <w:marTop w:val="0"/>
                                  <w:marBottom w:val="0"/>
                                  <w:divBdr>
                                    <w:top w:val="none" w:sz="0" w:space="0" w:color="auto"/>
                                    <w:left w:val="none" w:sz="0" w:space="0" w:color="auto"/>
                                    <w:bottom w:val="none" w:sz="0" w:space="0" w:color="auto"/>
                                    <w:right w:val="none" w:sz="0" w:space="0" w:color="auto"/>
                                  </w:divBdr>
                                </w:div>
                                <w:div w:id="342442312">
                                  <w:marLeft w:val="0"/>
                                  <w:marRight w:val="0"/>
                                  <w:marTop w:val="0"/>
                                  <w:marBottom w:val="0"/>
                                  <w:divBdr>
                                    <w:top w:val="none" w:sz="0" w:space="0" w:color="auto"/>
                                    <w:left w:val="none" w:sz="0" w:space="0" w:color="auto"/>
                                    <w:bottom w:val="none" w:sz="0" w:space="0" w:color="auto"/>
                                    <w:right w:val="none" w:sz="0" w:space="0" w:color="auto"/>
                                  </w:divBdr>
                                </w:div>
                                <w:div w:id="351422994">
                                  <w:marLeft w:val="0"/>
                                  <w:marRight w:val="0"/>
                                  <w:marTop w:val="0"/>
                                  <w:marBottom w:val="0"/>
                                  <w:divBdr>
                                    <w:top w:val="none" w:sz="0" w:space="0" w:color="auto"/>
                                    <w:left w:val="none" w:sz="0" w:space="0" w:color="auto"/>
                                    <w:bottom w:val="none" w:sz="0" w:space="0" w:color="auto"/>
                                    <w:right w:val="none" w:sz="0" w:space="0" w:color="auto"/>
                                  </w:divBdr>
                                </w:div>
                                <w:div w:id="412165272">
                                  <w:marLeft w:val="0"/>
                                  <w:marRight w:val="0"/>
                                  <w:marTop w:val="0"/>
                                  <w:marBottom w:val="0"/>
                                  <w:divBdr>
                                    <w:top w:val="none" w:sz="0" w:space="0" w:color="auto"/>
                                    <w:left w:val="none" w:sz="0" w:space="0" w:color="auto"/>
                                    <w:bottom w:val="none" w:sz="0" w:space="0" w:color="auto"/>
                                    <w:right w:val="none" w:sz="0" w:space="0" w:color="auto"/>
                                  </w:divBdr>
                                </w:div>
                                <w:div w:id="457914763">
                                  <w:marLeft w:val="0"/>
                                  <w:marRight w:val="0"/>
                                  <w:marTop w:val="0"/>
                                  <w:marBottom w:val="0"/>
                                  <w:divBdr>
                                    <w:top w:val="none" w:sz="0" w:space="0" w:color="auto"/>
                                    <w:left w:val="none" w:sz="0" w:space="0" w:color="auto"/>
                                    <w:bottom w:val="none" w:sz="0" w:space="0" w:color="auto"/>
                                    <w:right w:val="none" w:sz="0" w:space="0" w:color="auto"/>
                                  </w:divBdr>
                                </w:div>
                                <w:div w:id="474488333">
                                  <w:marLeft w:val="0"/>
                                  <w:marRight w:val="0"/>
                                  <w:marTop w:val="0"/>
                                  <w:marBottom w:val="0"/>
                                  <w:divBdr>
                                    <w:top w:val="none" w:sz="0" w:space="0" w:color="auto"/>
                                    <w:left w:val="none" w:sz="0" w:space="0" w:color="auto"/>
                                    <w:bottom w:val="none" w:sz="0" w:space="0" w:color="auto"/>
                                    <w:right w:val="none" w:sz="0" w:space="0" w:color="auto"/>
                                  </w:divBdr>
                                </w:div>
                                <w:div w:id="511139928">
                                  <w:marLeft w:val="0"/>
                                  <w:marRight w:val="0"/>
                                  <w:marTop w:val="0"/>
                                  <w:marBottom w:val="0"/>
                                  <w:divBdr>
                                    <w:top w:val="none" w:sz="0" w:space="0" w:color="auto"/>
                                    <w:left w:val="none" w:sz="0" w:space="0" w:color="auto"/>
                                    <w:bottom w:val="none" w:sz="0" w:space="0" w:color="auto"/>
                                    <w:right w:val="none" w:sz="0" w:space="0" w:color="auto"/>
                                  </w:divBdr>
                                </w:div>
                                <w:div w:id="590620677">
                                  <w:marLeft w:val="0"/>
                                  <w:marRight w:val="0"/>
                                  <w:marTop w:val="0"/>
                                  <w:marBottom w:val="0"/>
                                  <w:divBdr>
                                    <w:top w:val="none" w:sz="0" w:space="0" w:color="auto"/>
                                    <w:left w:val="none" w:sz="0" w:space="0" w:color="auto"/>
                                    <w:bottom w:val="none" w:sz="0" w:space="0" w:color="auto"/>
                                    <w:right w:val="none" w:sz="0" w:space="0" w:color="auto"/>
                                  </w:divBdr>
                                </w:div>
                                <w:div w:id="623510094">
                                  <w:marLeft w:val="0"/>
                                  <w:marRight w:val="0"/>
                                  <w:marTop w:val="0"/>
                                  <w:marBottom w:val="0"/>
                                  <w:divBdr>
                                    <w:top w:val="none" w:sz="0" w:space="0" w:color="auto"/>
                                    <w:left w:val="none" w:sz="0" w:space="0" w:color="auto"/>
                                    <w:bottom w:val="none" w:sz="0" w:space="0" w:color="auto"/>
                                    <w:right w:val="none" w:sz="0" w:space="0" w:color="auto"/>
                                  </w:divBdr>
                                </w:div>
                                <w:div w:id="641425258">
                                  <w:marLeft w:val="0"/>
                                  <w:marRight w:val="0"/>
                                  <w:marTop w:val="0"/>
                                  <w:marBottom w:val="0"/>
                                  <w:divBdr>
                                    <w:top w:val="none" w:sz="0" w:space="0" w:color="auto"/>
                                    <w:left w:val="none" w:sz="0" w:space="0" w:color="auto"/>
                                    <w:bottom w:val="none" w:sz="0" w:space="0" w:color="auto"/>
                                    <w:right w:val="none" w:sz="0" w:space="0" w:color="auto"/>
                                  </w:divBdr>
                                </w:div>
                                <w:div w:id="675426545">
                                  <w:marLeft w:val="0"/>
                                  <w:marRight w:val="0"/>
                                  <w:marTop w:val="0"/>
                                  <w:marBottom w:val="0"/>
                                  <w:divBdr>
                                    <w:top w:val="none" w:sz="0" w:space="0" w:color="auto"/>
                                    <w:left w:val="none" w:sz="0" w:space="0" w:color="auto"/>
                                    <w:bottom w:val="none" w:sz="0" w:space="0" w:color="auto"/>
                                    <w:right w:val="none" w:sz="0" w:space="0" w:color="auto"/>
                                  </w:divBdr>
                                </w:div>
                                <w:div w:id="698972852">
                                  <w:marLeft w:val="0"/>
                                  <w:marRight w:val="0"/>
                                  <w:marTop w:val="0"/>
                                  <w:marBottom w:val="0"/>
                                  <w:divBdr>
                                    <w:top w:val="none" w:sz="0" w:space="0" w:color="auto"/>
                                    <w:left w:val="none" w:sz="0" w:space="0" w:color="auto"/>
                                    <w:bottom w:val="none" w:sz="0" w:space="0" w:color="auto"/>
                                    <w:right w:val="none" w:sz="0" w:space="0" w:color="auto"/>
                                  </w:divBdr>
                                </w:div>
                                <w:div w:id="704869963">
                                  <w:marLeft w:val="0"/>
                                  <w:marRight w:val="0"/>
                                  <w:marTop w:val="0"/>
                                  <w:marBottom w:val="0"/>
                                  <w:divBdr>
                                    <w:top w:val="none" w:sz="0" w:space="0" w:color="auto"/>
                                    <w:left w:val="none" w:sz="0" w:space="0" w:color="auto"/>
                                    <w:bottom w:val="none" w:sz="0" w:space="0" w:color="auto"/>
                                    <w:right w:val="none" w:sz="0" w:space="0" w:color="auto"/>
                                  </w:divBdr>
                                </w:div>
                                <w:div w:id="732970197">
                                  <w:marLeft w:val="0"/>
                                  <w:marRight w:val="0"/>
                                  <w:marTop w:val="0"/>
                                  <w:marBottom w:val="0"/>
                                  <w:divBdr>
                                    <w:top w:val="none" w:sz="0" w:space="0" w:color="auto"/>
                                    <w:left w:val="none" w:sz="0" w:space="0" w:color="auto"/>
                                    <w:bottom w:val="none" w:sz="0" w:space="0" w:color="auto"/>
                                    <w:right w:val="none" w:sz="0" w:space="0" w:color="auto"/>
                                  </w:divBdr>
                                </w:div>
                                <w:div w:id="767233962">
                                  <w:marLeft w:val="0"/>
                                  <w:marRight w:val="0"/>
                                  <w:marTop w:val="0"/>
                                  <w:marBottom w:val="0"/>
                                  <w:divBdr>
                                    <w:top w:val="none" w:sz="0" w:space="0" w:color="auto"/>
                                    <w:left w:val="none" w:sz="0" w:space="0" w:color="auto"/>
                                    <w:bottom w:val="none" w:sz="0" w:space="0" w:color="auto"/>
                                    <w:right w:val="none" w:sz="0" w:space="0" w:color="auto"/>
                                  </w:divBdr>
                                </w:div>
                                <w:div w:id="810051246">
                                  <w:marLeft w:val="0"/>
                                  <w:marRight w:val="0"/>
                                  <w:marTop w:val="0"/>
                                  <w:marBottom w:val="0"/>
                                  <w:divBdr>
                                    <w:top w:val="none" w:sz="0" w:space="0" w:color="auto"/>
                                    <w:left w:val="none" w:sz="0" w:space="0" w:color="auto"/>
                                    <w:bottom w:val="none" w:sz="0" w:space="0" w:color="auto"/>
                                    <w:right w:val="none" w:sz="0" w:space="0" w:color="auto"/>
                                  </w:divBdr>
                                </w:div>
                                <w:div w:id="814418569">
                                  <w:marLeft w:val="0"/>
                                  <w:marRight w:val="0"/>
                                  <w:marTop w:val="0"/>
                                  <w:marBottom w:val="0"/>
                                  <w:divBdr>
                                    <w:top w:val="none" w:sz="0" w:space="0" w:color="auto"/>
                                    <w:left w:val="none" w:sz="0" w:space="0" w:color="auto"/>
                                    <w:bottom w:val="none" w:sz="0" w:space="0" w:color="auto"/>
                                    <w:right w:val="none" w:sz="0" w:space="0" w:color="auto"/>
                                  </w:divBdr>
                                </w:div>
                                <w:div w:id="837382332">
                                  <w:marLeft w:val="0"/>
                                  <w:marRight w:val="0"/>
                                  <w:marTop w:val="0"/>
                                  <w:marBottom w:val="0"/>
                                  <w:divBdr>
                                    <w:top w:val="none" w:sz="0" w:space="0" w:color="auto"/>
                                    <w:left w:val="none" w:sz="0" w:space="0" w:color="auto"/>
                                    <w:bottom w:val="none" w:sz="0" w:space="0" w:color="auto"/>
                                    <w:right w:val="none" w:sz="0" w:space="0" w:color="auto"/>
                                  </w:divBdr>
                                </w:div>
                                <w:div w:id="912666968">
                                  <w:marLeft w:val="0"/>
                                  <w:marRight w:val="0"/>
                                  <w:marTop w:val="0"/>
                                  <w:marBottom w:val="0"/>
                                  <w:divBdr>
                                    <w:top w:val="none" w:sz="0" w:space="0" w:color="auto"/>
                                    <w:left w:val="none" w:sz="0" w:space="0" w:color="auto"/>
                                    <w:bottom w:val="none" w:sz="0" w:space="0" w:color="auto"/>
                                    <w:right w:val="none" w:sz="0" w:space="0" w:color="auto"/>
                                  </w:divBdr>
                                </w:div>
                                <w:div w:id="930964245">
                                  <w:marLeft w:val="0"/>
                                  <w:marRight w:val="0"/>
                                  <w:marTop w:val="0"/>
                                  <w:marBottom w:val="0"/>
                                  <w:divBdr>
                                    <w:top w:val="none" w:sz="0" w:space="0" w:color="auto"/>
                                    <w:left w:val="none" w:sz="0" w:space="0" w:color="auto"/>
                                    <w:bottom w:val="none" w:sz="0" w:space="0" w:color="auto"/>
                                    <w:right w:val="none" w:sz="0" w:space="0" w:color="auto"/>
                                  </w:divBdr>
                                </w:div>
                                <w:div w:id="939724214">
                                  <w:marLeft w:val="0"/>
                                  <w:marRight w:val="0"/>
                                  <w:marTop w:val="0"/>
                                  <w:marBottom w:val="0"/>
                                  <w:divBdr>
                                    <w:top w:val="none" w:sz="0" w:space="0" w:color="auto"/>
                                    <w:left w:val="none" w:sz="0" w:space="0" w:color="auto"/>
                                    <w:bottom w:val="none" w:sz="0" w:space="0" w:color="auto"/>
                                    <w:right w:val="none" w:sz="0" w:space="0" w:color="auto"/>
                                  </w:divBdr>
                                </w:div>
                                <w:div w:id="952053751">
                                  <w:marLeft w:val="0"/>
                                  <w:marRight w:val="0"/>
                                  <w:marTop w:val="0"/>
                                  <w:marBottom w:val="0"/>
                                  <w:divBdr>
                                    <w:top w:val="none" w:sz="0" w:space="0" w:color="auto"/>
                                    <w:left w:val="none" w:sz="0" w:space="0" w:color="auto"/>
                                    <w:bottom w:val="none" w:sz="0" w:space="0" w:color="auto"/>
                                    <w:right w:val="none" w:sz="0" w:space="0" w:color="auto"/>
                                  </w:divBdr>
                                </w:div>
                                <w:div w:id="976954424">
                                  <w:marLeft w:val="0"/>
                                  <w:marRight w:val="0"/>
                                  <w:marTop w:val="0"/>
                                  <w:marBottom w:val="0"/>
                                  <w:divBdr>
                                    <w:top w:val="none" w:sz="0" w:space="0" w:color="auto"/>
                                    <w:left w:val="none" w:sz="0" w:space="0" w:color="auto"/>
                                    <w:bottom w:val="none" w:sz="0" w:space="0" w:color="auto"/>
                                    <w:right w:val="none" w:sz="0" w:space="0" w:color="auto"/>
                                  </w:divBdr>
                                </w:div>
                                <w:div w:id="982781055">
                                  <w:marLeft w:val="0"/>
                                  <w:marRight w:val="0"/>
                                  <w:marTop w:val="0"/>
                                  <w:marBottom w:val="0"/>
                                  <w:divBdr>
                                    <w:top w:val="none" w:sz="0" w:space="0" w:color="auto"/>
                                    <w:left w:val="none" w:sz="0" w:space="0" w:color="auto"/>
                                    <w:bottom w:val="none" w:sz="0" w:space="0" w:color="auto"/>
                                    <w:right w:val="none" w:sz="0" w:space="0" w:color="auto"/>
                                  </w:divBdr>
                                </w:div>
                                <w:div w:id="983505278">
                                  <w:marLeft w:val="0"/>
                                  <w:marRight w:val="0"/>
                                  <w:marTop w:val="0"/>
                                  <w:marBottom w:val="0"/>
                                  <w:divBdr>
                                    <w:top w:val="none" w:sz="0" w:space="0" w:color="auto"/>
                                    <w:left w:val="none" w:sz="0" w:space="0" w:color="auto"/>
                                    <w:bottom w:val="none" w:sz="0" w:space="0" w:color="auto"/>
                                    <w:right w:val="none" w:sz="0" w:space="0" w:color="auto"/>
                                  </w:divBdr>
                                </w:div>
                                <w:div w:id="989869712">
                                  <w:marLeft w:val="0"/>
                                  <w:marRight w:val="0"/>
                                  <w:marTop w:val="0"/>
                                  <w:marBottom w:val="0"/>
                                  <w:divBdr>
                                    <w:top w:val="none" w:sz="0" w:space="0" w:color="auto"/>
                                    <w:left w:val="none" w:sz="0" w:space="0" w:color="auto"/>
                                    <w:bottom w:val="none" w:sz="0" w:space="0" w:color="auto"/>
                                    <w:right w:val="none" w:sz="0" w:space="0" w:color="auto"/>
                                  </w:divBdr>
                                </w:div>
                                <w:div w:id="990674674">
                                  <w:marLeft w:val="0"/>
                                  <w:marRight w:val="0"/>
                                  <w:marTop w:val="0"/>
                                  <w:marBottom w:val="0"/>
                                  <w:divBdr>
                                    <w:top w:val="none" w:sz="0" w:space="0" w:color="auto"/>
                                    <w:left w:val="none" w:sz="0" w:space="0" w:color="auto"/>
                                    <w:bottom w:val="none" w:sz="0" w:space="0" w:color="auto"/>
                                    <w:right w:val="none" w:sz="0" w:space="0" w:color="auto"/>
                                  </w:divBdr>
                                </w:div>
                                <w:div w:id="1042368030">
                                  <w:marLeft w:val="0"/>
                                  <w:marRight w:val="0"/>
                                  <w:marTop w:val="0"/>
                                  <w:marBottom w:val="0"/>
                                  <w:divBdr>
                                    <w:top w:val="none" w:sz="0" w:space="0" w:color="auto"/>
                                    <w:left w:val="none" w:sz="0" w:space="0" w:color="auto"/>
                                    <w:bottom w:val="none" w:sz="0" w:space="0" w:color="auto"/>
                                    <w:right w:val="none" w:sz="0" w:space="0" w:color="auto"/>
                                  </w:divBdr>
                                </w:div>
                                <w:div w:id="1043988798">
                                  <w:marLeft w:val="0"/>
                                  <w:marRight w:val="0"/>
                                  <w:marTop w:val="0"/>
                                  <w:marBottom w:val="0"/>
                                  <w:divBdr>
                                    <w:top w:val="none" w:sz="0" w:space="0" w:color="auto"/>
                                    <w:left w:val="none" w:sz="0" w:space="0" w:color="auto"/>
                                    <w:bottom w:val="none" w:sz="0" w:space="0" w:color="auto"/>
                                    <w:right w:val="none" w:sz="0" w:space="0" w:color="auto"/>
                                  </w:divBdr>
                                </w:div>
                                <w:div w:id="1092093433">
                                  <w:marLeft w:val="0"/>
                                  <w:marRight w:val="0"/>
                                  <w:marTop w:val="0"/>
                                  <w:marBottom w:val="0"/>
                                  <w:divBdr>
                                    <w:top w:val="none" w:sz="0" w:space="0" w:color="auto"/>
                                    <w:left w:val="none" w:sz="0" w:space="0" w:color="auto"/>
                                    <w:bottom w:val="none" w:sz="0" w:space="0" w:color="auto"/>
                                    <w:right w:val="none" w:sz="0" w:space="0" w:color="auto"/>
                                  </w:divBdr>
                                </w:div>
                                <w:div w:id="1111708984">
                                  <w:marLeft w:val="0"/>
                                  <w:marRight w:val="0"/>
                                  <w:marTop w:val="0"/>
                                  <w:marBottom w:val="0"/>
                                  <w:divBdr>
                                    <w:top w:val="none" w:sz="0" w:space="0" w:color="auto"/>
                                    <w:left w:val="none" w:sz="0" w:space="0" w:color="auto"/>
                                    <w:bottom w:val="none" w:sz="0" w:space="0" w:color="auto"/>
                                    <w:right w:val="none" w:sz="0" w:space="0" w:color="auto"/>
                                  </w:divBdr>
                                </w:div>
                                <w:div w:id="1146387214">
                                  <w:marLeft w:val="0"/>
                                  <w:marRight w:val="0"/>
                                  <w:marTop w:val="0"/>
                                  <w:marBottom w:val="0"/>
                                  <w:divBdr>
                                    <w:top w:val="none" w:sz="0" w:space="0" w:color="auto"/>
                                    <w:left w:val="none" w:sz="0" w:space="0" w:color="auto"/>
                                    <w:bottom w:val="none" w:sz="0" w:space="0" w:color="auto"/>
                                    <w:right w:val="none" w:sz="0" w:space="0" w:color="auto"/>
                                  </w:divBdr>
                                </w:div>
                                <w:div w:id="1152791822">
                                  <w:marLeft w:val="0"/>
                                  <w:marRight w:val="0"/>
                                  <w:marTop w:val="0"/>
                                  <w:marBottom w:val="0"/>
                                  <w:divBdr>
                                    <w:top w:val="none" w:sz="0" w:space="0" w:color="auto"/>
                                    <w:left w:val="none" w:sz="0" w:space="0" w:color="auto"/>
                                    <w:bottom w:val="none" w:sz="0" w:space="0" w:color="auto"/>
                                    <w:right w:val="none" w:sz="0" w:space="0" w:color="auto"/>
                                  </w:divBdr>
                                </w:div>
                                <w:div w:id="1176574890">
                                  <w:marLeft w:val="0"/>
                                  <w:marRight w:val="0"/>
                                  <w:marTop w:val="0"/>
                                  <w:marBottom w:val="0"/>
                                  <w:divBdr>
                                    <w:top w:val="none" w:sz="0" w:space="0" w:color="auto"/>
                                    <w:left w:val="none" w:sz="0" w:space="0" w:color="auto"/>
                                    <w:bottom w:val="none" w:sz="0" w:space="0" w:color="auto"/>
                                    <w:right w:val="none" w:sz="0" w:space="0" w:color="auto"/>
                                  </w:divBdr>
                                </w:div>
                                <w:div w:id="1237281471">
                                  <w:marLeft w:val="0"/>
                                  <w:marRight w:val="0"/>
                                  <w:marTop w:val="0"/>
                                  <w:marBottom w:val="0"/>
                                  <w:divBdr>
                                    <w:top w:val="none" w:sz="0" w:space="0" w:color="auto"/>
                                    <w:left w:val="none" w:sz="0" w:space="0" w:color="auto"/>
                                    <w:bottom w:val="none" w:sz="0" w:space="0" w:color="auto"/>
                                    <w:right w:val="none" w:sz="0" w:space="0" w:color="auto"/>
                                  </w:divBdr>
                                </w:div>
                                <w:div w:id="1294750414">
                                  <w:marLeft w:val="0"/>
                                  <w:marRight w:val="0"/>
                                  <w:marTop w:val="0"/>
                                  <w:marBottom w:val="0"/>
                                  <w:divBdr>
                                    <w:top w:val="none" w:sz="0" w:space="0" w:color="auto"/>
                                    <w:left w:val="none" w:sz="0" w:space="0" w:color="auto"/>
                                    <w:bottom w:val="none" w:sz="0" w:space="0" w:color="auto"/>
                                    <w:right w:val="none" w:sz="0" w:space="0" w:color="auto"/>
                                  </w:divBdr>
                                </w:div>
                                <w:div w:id="1330716282">
                                  <w:marLeft w:val="0"/>
                                  <w:marRight w:val="0"/>
                                  <w:marTop w:val="0"/>
                                  <w:marBottom w:val="0"/>
                                  <w:divBdr>
                                    <w:top w:val="none" w:sz="0" w:space="0" w:color="auto"/>
                                    <w:left w:val="none" w:sz="0" w:space="0" w:color="auto"/>
                                    <w:bottom w:val="none" w:sz="0" w:space="0" w:color="auto"/>
                                    <w:right w:val="none" w:sz="0" w:space="0" w:color="auto"/>
                                  </w:divBdr>
                                </w:div>
                                <w:div w:id="1366098562">
                                  <w:marLeft w:val="0"/>
                                  <w:marRight w:val="0"/>
                                  <w:marTop w:val="0"/>
                                  <w:marBottom w:val="0"/>
                                  <w:divBdr>
                                    <w:top w:val="none" w:sz="0" w:space="0" w:color="auto"/>
                                    <w:left w:val="none" w:sz="0" w:space="0" w:color="auto"/>
                                    <w:bottom w:val="none" w:sz="0" w:space="0" w:color="auto"/>
                                    <w:right w:val="none" w:sz="0" w:space="0" w:color="auto"/>
                                  </w:divBdr>
                                </w:div>
                                <w:div w:id="1402675817">
                                  <w:marLeft w:val="0"/>
                                  <w:marRight w:val="0"/>
                                  <w:marTop w:val="0"/>
                                  <w:marBottom w:val="0"/>
                                  <w:divBdr>
                                    <w:top w:val="none" w:sz="0" w:space="0" w:color="auto"/>
                                    <w:left w:val="none" w:sz="0" w:space="0" w:color="auto"/>
                                    <w:bottom w:val="none" w:sz="0" w:space="0" w:color="auto"/>
                                    <w:right w:val="none" w:sz="0" w:space="0" w:color="auto"/>
                                  </w:divBdr>
                                </w:div>
                                <w:div w:id="1416783827">
                                  <w:marLeft w:val="0"/>
                                  <w:marRight w:val="0"/>
                                  <w:marTop w:val="0"/>
                                  <w:marBottom w:val="0"/>
                                  <w:divBdr>
                                    <w:top w:val="none" w:sz="0" w:space="0" w:color="auto"/>
                                    <w:left w:val="none" w:sz="0" w:space="0" w:color="auto"/>
                                    <w:bottom w:val="none" w:sz="0" w:space="0" w:color="auto"/>
                                    <w:right w:val="none" w:sz="0" w:space="0" w:color="auto"/>
                                  </w:divBdr>
                                </w:div>
                                <w:div w:id="1434478819">
                                  <w:marLeft w:val="0"/>
                                  <w:marRight w:val="0"/>
                                  <w:marTop w:val="0"/>
                                  <w:marBottom w:val="0"/>
                                  <w:divBdr>
                                    <w:top w:val="none" w:sz="0" w:space="0" w:color="auto"/>
                                    <w:left w:val="none" w:sz="0" w:space="0" w:color="auto"/>
                                    <w:bottom w:val="none" w:sz="0" w:space="0" w:color="auto"/>
                                    <w:right w:val="none" w:sz="0" w:space="0" w:color="auto"/>
                                  </w:divBdr>
                                </w:div>
                                <w:div w:id="1435520785">
                                  <w:marLeft w:val="0"/>
                                  <w:marRight w:val="0"/>
                                  <w:marTop w:val="0"/>
                                  <w:marBottom w:val="0"/>
                                  <w:divBdr>
                                    <w:top w:val="none" w:sz="0" w:space="0" w:color="auto"/>
                                    <w:left w:val="none" w:sz="0" w:space="0" w:color="auto"/>
                                    <w:bottom w:val="none" w:sz="0" w:space="0" w:color="auto"/>
                                    <w:right w:val="none" w:sz="0" w:space="0" w:color="auto"/>
                                  </w:divBdr>
                                </w:div>
                                <w:div w:id="1513451928">
                                  <w:marLeft w:val="0"/>
                                  <w:marRight w:val="0"/>
                                  <w:marTop w:val="0"/>
                                  <w:marBottom w:val="0"/>
                                  <w:divBdr>
                                    <w:top w:val="none" w:sz="0" w:space="0" w:color="auto"/>
                                    <w:left w:val="none" w:sz="0" w:space="0" w:color="auto"/>
                                    <w:bottom w:val="none" w:sz="0" w:space="0" w:color="auto"/>
                                    <w:right w:val="none" w:sz="0" w:space="0" w:color="auto"/>
                                  </w:divBdr>
                                </w:div>
                                <w:div w:id="1531723086">
                                  <w:marLeft w:val="0"/>
                                  <w:marRight w:val="0"/>
                                  <w:marTop w:val="0"/>
                                  <w:marBottom w:val="0"/>
                                  <w:divBdr>
                                    <w:top w:val="none" w:sz="0" w:space="0" w:color="auto"/>
                                    <w:left w:val="none" w:sz="0" w:space="0" w:color="auto"/>
                                    <w:bottom w:val="none" w:sz="0" w:space="0" w:color="auto"/>
                                    <w:right w:val="none" w:sz="0" w:space="0" w:color="auto"/>
                                  </w:divBdr>
                                </w:div>
                                <w:div w:id="1545292557">
                                  <w:marLeft w:val="0"/>
                                  <w:marRight w:val="0"/>
                                  <w:marTop w:val="0"/>
                                  <w:marBottom w:val="0"/>
                                  <w:divBdr>
                                    <w:top w:val="none" w:sz="0" w:space="0" w:color="auto"/>
                                    <w:left w:val="none" w:sz="0" w:space="0" w:color="auto"/>
                                    <w:bottom w:val="none" w:sz="0" w:space="0" w:color="auto"/>
                                    <w:right w:val="none" w:sz="0" w:space="0" w:color="auto"/>
                                  </w:divBdr>
                                </w:div>
                                <w:div w:id="1594898992">
                                  <w:marLeft w:val="0"/>
                                  <w:marRight w:val="0"/>
                                  <w:marTop w:val="0"/>
                                  <w:marBottom w:val="0"/>
                                  <w:divBdr>
                                    <w:top w:val="none" w:sz="0" w:space="0" w:color="auto"/>
                                    <w:left w:val="none" w:sz="0" w:space="0" w:color="auto"/>
                                    <w:bottom w:val="none" w:sz="0" w:space="0" w:color="auto"/>
                                    <w:right w:val="none" w:sz="0" w:space="0" w:color="auto"/>
                                  </w:divBdr>
                                </w:div>
                                <w:div w:id="1603880952">
                                  <w:marLeft w:val="0"/>
                                  <w:marRight w:val="0"/>
                                  <w:marTop w:val="0"/>
                                  <w:marBottom w:val="0"/>
                                  <w:divBdr>
                                    <w:top w:val="none" w:sz="0" w:space="0" w:color="auto"/>
                                    <w:left w:val="none" w:sz="0" w:space="0" w:color="auto"/>
                                    <w:bottom w:val="none" w:sz="0" w:space="0" w:color="auto"/>
                                    <w:right w:val="none" w:sz="0" w:space="0" w:color="auto"/>
                                  </w:divBdr>
                                </w:div>
                                <w:div w:id="1633704687">
                                  <w:marLeft w:val="0"/>
                                  <w:marRight w:val="0"/>
                                  <w:marTop w:val="0"/>
                                  <w:marBottom w:val="0"/>
                                  <w:divBdr>
                                    <w:top w:val="none" w:sz="0" w:space="0" w:color="auto"/>
                                    <w:left w:val="none" w:sz="0" w:space="0" w:color="auto"/>
                                    <w:bottom w:val="none" w:sz="0" w:space="0" w:color="auto"/>
                                    <w:right w:val="none" w:sz="0" w:space="0" w:color="auto"/>
                                  </w:divBdr>
                                </w:div>
                                <w:div w:id="1678657978">
                                  <w:marLeft w:val="0"/>
                                  <w:marRight w:val="0"/>
                                  <w:marTop w:val="0"/>
                                  <w:marBottom w:val="0"/>
                                  <w:divBdr>
                                    <w:top w:val="none" w:sz="0" w:space="0" w:color="auto"/>
                                    <w:left w:val="none" w:sz="0" w:space="0" w:color="auto"/>
                                    <w:bottom w:val="none" w:sz="0" w:space="0" w:color="auto"/>
                                    <w:right w:val="none" w:sz="0" w:space="0" w:color="auto"/>
                                  </w:divBdr>
                                </w:div>
                                <w:div w:id="1696466381">
                                  <w:marLeft w:val="0"/>
                                  <w:marRight w:val="0"/>
                                  <w:marTop w:val="0"/>
                                  <w:marBottom w:val="0"/>
                                  <w:divBdr>
                                    <w:top w:val="none" w:sz="0" w:space="0" w:color="auto"/>
                                    <w:left w:val="none" w:sz="0" w:space="0" w:color="auto"/>
                                    <w:bottom w:val="none" w:sz="0" w:space="0" w:color="auto"/>
                                    <w:right w:val="none" w:sz="0" w:space="0" w:color="auto"/>
                                  </w:divBdr>
                                </w:div>
                                <w:div w:id="1697803396">
                                  <w:marLeft w:val="0"/>
                                  <w:marRight w:val="0"/>
                                  <w:marTop w:val="0"/>
                                  <w:marBottom w:val="0"/>
                                  <w:divBdr>
                                    <w:top w:val="none" w:sz="0" w:space="0" w:color="auto"/>
                                    <w:left w:val="none" w:sz="0" w:space="0" w:color="auto"/>
                                    <w:bottom w:val="none" w:sz="0" w:space="0" w:color="auto"/>
                                    <w:right w:val="none" w:sz="0" w:space="0" w:color="auto"/>
                                  </w:divBdr>
                                </w:div>
                                <w:div w:id="1702584771">
                                  <w:marLeft w:val="0"/>
                                  <w:marRight w:val="0"/>
                                  <w:marTop w:val="0"/>
                                  <w:marBottom w:val="0"/>
                                  <w:divBdr>
                                    <w:top w:val="none" w:sz="0" w:space="0" w:color="auto"/>
                                    <w:left w:val="none" w:sz="0" w:space="0" w:color="auto"/>
                                    <w:bottom w:val="none" w:sz="0" w:space="0" w:color="auto"/>
                                    <w:right w:val="none" w:sz="0" w:space="0" w:color="auto"/>
                                  </w:divBdr>
                                </w:div>
                                <w:div w:id="1703817886">
                                  <w:marLeft w:val="0"/>
                                  <w:marRight w:val="0"/>
                                  <w:marTop w:val="0"/>
                                  <w:marBottom w:val="0"/>
                                  <w:divBdr>
                                    <w:top w:val="none" w:sz="0" w:space="0" w:color="auto"/>
                                    <w:left w:val="none" w:sz="0" w:space="0" w:color="auto"/>
                                    <w:bottom w:val="none" w:sz="0" w:space="0" w:color="auto"/>
                                    <w:right w:val="none" w:sz="0" w:space="0" w:color="auto"/>
                                  </w:divBdr>
                                </w:div>
                                <w:div w:id="1718314333">
                                  <w:marLeft w:val="0"/>
                                  <w:marRight w:val="0"/>
                                  <w:marTop w:val="0"/>
                                  <w:marBottom w:val="0"/>
                                  <w:divBdr>
                                    <w:top w:val="none" w:sz="0" w:space="0" w:color="auto"/>
                                    <w:left w:val="none" w:sz="0" w:space="0" w:color="auto"/>
                                    <w:bottom w:val="none" w:sz="0" w:space="0" w:color="auto"/>
                                    <w:right w:val="none" w:sz="0" w:space="0" w:color="auto"/>
                                  </w:divBdr>
                                </w:div>
                                <w:div w:id="1740126386">
                                  <w:marLeft w:val="0"/>
                                  <w:marRight w:val="0"/>
                                  <w:marTop w:val="0"/>
                                  <w:marBottom w:val="0"/>
                                  <w:divBdr>
                                    <w:top w:val="none" w:sz="0" w:space="0" w:color="auto"/>
                                    <w:left w:val="none" w:sz="0" w:space="0" w:color="auto"/>
                                    <w:bottom w:val="none" w:sz="0" w:space="0" w:color="auto"/>
                                    <w:right w:val="none" w:sz="0" w:space="0" w:color="auto"/>
                                  </w:divBdr>
                                </w:div>
                                <w:div w:id="1744445485">
                                  <w:marLeft w:val="0"/>
                                  <w:marRight w:val="0"/>
                                  <w:marTop w:val="0"/>
                                  <w:marBottom w:val="0"/>
                                  <w:divBdr>
                                    <w:top w:val="none" w:sz="0" w:space="0" w:color="auto"/>
                                    <w:left w:val="none" w:sz="0" w:space="0" w:color="auto"/>
                                    <w:bottom w:val="none" w:sz="0" w:space="0" w:color="auto"/>
                                    <w:right w:val="none" w:sz="0" w:space="0" w:color="auto"/>
                                  </w:divBdr>
                                </w:div>
                                <w:div w:id="1811634522">
                                  <w:marLeft w:val="0"/>
                                  <w:marRight w:val="0"/>
                                  <w:marTop w:val="0"/>
                                  <w:marBottom w:val="0"/>
                                  <w:divBdr>
                                    <w:top w:val="none" w:sz="0" w:space="0" w:color="auto"/>
                                    <w:left w:val="none" w:sz="0" w:space="0" w:color="auto"/>
                                    <w:bottom w:val="none" w:sz="0" w:space="0" w:color="auto"/>
                                    <w:right w:val="none" w:sz="0" w:space="0" w:color="auto"/>
                                  </w:divBdr>
                                </w:div>
                                <w:div w:id="1833712322">
                                  <w:marLeft w:val="0"/>
                                  <w:marRight w:val="0"/>
                                  <w:marTop w:val="0"/>
                                  <w:marBottom w:val="0"/>
                                  <w:divBdr>
                                    <w:top w:val="none" w:sz="0" w:space="0" w:color="auto"/>
                                    <w:left w:val="none" w:sz="0" w:space="0" w:color="auto"/>
                                    <w:bottom w:val="none" w:sz="0" w:space="0" w:color="auto"/>
                                    <w:right w:val="none" w:sz="0" w:space="0" w:color="auto"/>
                                  </w:divBdr>
                                </w:div>
                                <w:div w:id="1886138045">
                                  <w:marLeft w:val="0"/>
                                  <w:marRight w:val="0"/>
                                  <w:marTop w:val="0"/>
                                  <w:marBottom w:val="0"/>
                                  <w:divBdr>
                                    <w:top w:val="none" w:sz="0" w:space="0" w:color="auto"/>
                                    <w:left w:val="none" w:sz="0" w:space="0" w:color="auto"/>
                                    <w:bottom w:val="none" w:sz="0" w:space="0" w:color="auto"/>
                                    <w:right w:val="none" w:sz="0" w:space="0" w:color="auto"/>
                                  </w:divBdr>
                                </w:div>
                                <w:div w:id="1968510682">
                                  <w:marLeft w:val="0"/>
                                  <w:marRight w:val="0"/>
                                  <w:marTop w:val="0"/>
                                  <w:marBottom w:val="0"/>
                                  <w:divBdr>
                                    <w:top w:val="none" w:sz="0" w:space="0" w:color="auto"/>
                                    <w:left w:val="none" w:sz="0" w:space="0" w:color="auto"/>
                                    <w:bottom w:val="none" w:sz="0" w:space="0" w:color="auto"/>
                                    <w:right w:val="none" w:sz="0" w:space="0" w:color="auto"/>
                                  </w:divBdr>
                                </w:div>
                                <w:div w:id="1986078150">
                                  <w:marLeft w:val="0"/>
                                  <w:marRight w:val="0"/>
                                  <w:marTop w:val="0"/>
                                  <w:marBottom w:val="0"/>
                                  <w:divBdr>
                                    <w:top w:val="none" w:sz="0" w:space="0" w:color="auto"/>
                                    <w:left w:val="none" w:sz="0" w:space="0" w:color="auto"/>
                                    <w:bottom w:val="none" w:sz="0" w:space="0" w:color="auto"/>
                                    <w:right w:val="none" w:sz="0" w:space="0" w:color="auto"/>
                                  </w:divBdr>
                                </w:div>
                                <w:div w:id="2017883897">
                                  <w:marLeft w:val="0"/>
                                  <w:marRight w:val="0"/>
                                  <w:marTop w:val="0"/>
                                  <w:marBottom w:val="0"/>
                                  <w:divBdr>
                                    <w:top w:val="none" w:sz="0" w:space="0" w:color="auto"/>
                                    <w:left w:val="none" w:sz="0" w:space="0" w:color="auto"/>
                                    <w:bottom w:val="none" w:sz="0" w:space="0" w:color="auto"/>
                                    <w:right w:val="none" w:sz="0" w:space="0" w:color="auto"/>
                                  </w:divBdr>
                                </w:div>
                                <w:div w:id="2039236900">
                                  <w:marLeft w:val="0"/>
                                  <w:marRight w:val="0"/>
                                  <w:marTop w:val="0"/>
                                  <w:marBottom w:val="0"/>
                                  <w:divBdr>
                                    <w:top w:val="none" w:sz="0" w:space="0" w:color="auto"/>
                                    <w:left w:val="none" w:sz="0" w:space="0" w:color="auto"/>
                                    <w:bottom w:val="none" w:sz="0" w:space="0" w:color="auto"/>
                                    <w:right w:val="none" w:sz="0" w:space="0" w:color="auto"/>
                                  </w:divBdr>
                                </w:div>
                                <w:div w:id="2074623407">
                                  <w:marLeft w:val="0"/>
                                  <w:marRight w:val="0"/>
                                  <w:marTop w:val="0"/>
                                  <w:marBottom w:val="0"/>
                                  <w:divBdr>
                                    <w:top w:val="none" w:sz="0" w:space="0" w:color="auto"/>
                                    <w:left w:val="none" w:sz="0" w:space="0" w:color="auto"/>
                                    <w:bottom w:val="none" w:sz="0" w:space="0" w:color="auto"/>
                                    <w:right w:val="none" w:sz="0" w:space="0" w:color="auto"/>
                                  </w:divBdr>
                                </w:div>
                                <w:div w:id="2087651209">
                                  <w:marLeft w:val="0"/>
                                  <w:marRight w:val="0"/>
                                  <w:marTop w:val="0"/>
                                  <w:marBottom w:val="0"/>
                                  <w:divBdr>
                                    <w:top w:val="none" w:sz="0" w:space="0" w:color="auto"/>
                                    <w:left w:val="none" w:sz="0" w:space="0" w:color="auto"/>
                                    <w:bottom w:val="none" w:sz="0" w:space="0" w:color="auto"/>
                                    <w:right w:val="none" w:sz="0" w:space="0" w:color="auto"/>
                                  </w:divBdr>
                                </w:div>
                                <w:div w:id="2097162631">
                                  <w:marLeft w:val="0"/>
                                  <w:marRight w:val="0"/>
                                  <w:marTop w:val="0"/>
                                  <w:marBottom w:val="0"/>
                                  <w:divBdr>
                                    <w:top w:val="none" w:sz="0" w:space="0" w:color="auto"/>
                                    <w:left w:val="none" w:sz="0" w:space="0" w:color="auto"/>
                                    <w:bottom w:val="none" w:sz="0" w:space="0" w:color="auto"/>
                                    <w:right w:val="none" w:sz="0" w:space="0" w:color="auto"/>
                                  </w:divBdr>
                                </w:div>
                                <w:div w:id="2107186704">
                                  <w:marLeft w:val="0"/>
                                  <w:marRight w:val="0"/>
                                  <w:marTop w:val="0"/>
                                  <w:marBottom w:val="0"/>
                                  <w:divBdr>
                                    <w:top w:val="none" w:sz="0" w:space="0" w:color="auto"/>
                                    <w:left w:val="none" w:sz="0" w:space="0" w:color="auto"/>
                                    <w:bottom w:val="none" w:sz="0" w:space="0" w:color="auto"/>
                                    <w:right w:val="none" w:sz="0" w:space="0" w:color="auto"/>
                                  </w:divBdr>
                                </w:div>
                                <w:div w:id="21080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822988">
      <w:bodyDiv w:val="1"/>
      <w:marLeft w:val="0"/>
      <w:marRight w:val="0"/>
      <w:marTop w:val="0"/>
      <w:marBottom w:val="0"/>
      <w:divBdr>
        <w:top w:val="none" w:sz="0" w:space="0" w:color="auto"/>
        <w:left w:val="none" w:sz="0" w:space="0" w:color="auto"/>
        <w:bottom w:val="none" w:sz="0" w:space="0" w:color="auto"/>
        <w:right w:val="none" w:sz="0" w:space="0" w:color="auto"/>
      </w:divBdr>
      <w:divsChild>
        <w:div w:id="725877147">
          <w:marLeft w:val="0"/>
          <w:marRight w:val="0"/>
          <w:marTop w:val="0"/>
          <w:marBottom w:val="0"/>
          <w:divBdr>
            <w:top w:val="none" w:sz="0" w:space="0" w:color="auto"/>
            <w:left w:val="none" w:sz="0" w:space="0" w:color="auto"/>
            <w:bottom w:val="none" w:sz="0" w:space="0" w:color="auto"/>
            <w:right w:val="none" w:sz="0" w:space="0" w:color="auto"/>
          </w:divBdr>
          <w:divsChild>
            <w:div w:id="2118518021">
              <w:marLeft w:val="0"/>
              <w:marRight w:val="0"/>
              <w:marTop w:val="0"/>
              <w:marBottom w:val="0"/>
              <w:divBdr>
                <w:top w:val="none" w:sz="0" w:space="0" w:color="auto"/>
                <w:left w:val="none" w:sz="0" w:space="0" w:color="auto"/>
                <w:bottom w:val="none" w:sz="0" w:space="0" w:color="auto"/>
                <w:right w:val="none" w:sz="0" w:space="0" w:color="auto"/>
              </w:divBdr>
              <w:divsChild>
                <w:div w:id="9349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40110">
      <w:bodyDiv w:val="1"/>
      <w:marLeft w:val="0"/>
      <w:marRight w:val="0"/>
      <w:marTop w:val="0"/>
      <w:marBottom w:val="0"/>
      <w:divBdr>
        <w:top w:val="none" w:sz="0" w:space="0" w:color="auto"/>
        <w:left w:val="none" w:sz="0" w:space="0" w:color="auto"/>
        <w:bottom w:val="none" w:sz="0" w:space="0" w:color="auto"/>
        <w:right w:val="none" w:sz="0" w:space="0" w:color="auto"/>
      </w:divBdr>
      <w:divsChild>
        <w:div w:id="576986672">
          <w:marLeft w:val="0"/>
          <w:marRight w:val="0"/>
          <w:marTop w:val="0"/>
          <w:marBottom w:val="0"/>
          <w:divBdr>
            <w:top w:val="none" w:sz="0" w:space="0" w:color="auto"/>
            <w:left w:val="none" w:sz="0" w:space="0" w:color="auto"/>
            <w:bottom w:val="none" w:sz="0" w:space="0" w:color="auto"/>
            <w:right w:val="none" w:sz="0" w:space="0" w:color="auto"/>
          </w:divBdr>
          <w:divsChild>
            <w:div w:id="1501891082">
              <w:marLeft w:val="0"/>
              <w:marRight w:val="0"/>
              <w:marTop w:val="0"/>
              <w:marBottom w:val="0"/>
              <w:divBdr>
                <w:top w:val="none" w:sz="0" w:space="0" w:color="auto"/>
                <w:left w:val="none" w:sz="0" w:space="0" w:color="auto"/>
                <w:bottom w:val="none" w:sz="0" w:space="0" w:color="auto"/>
                <w:right w:val="none" w:sz="0" w:space="0" w:color="auto"/>
              </w:divBdr>
              <w:divsChild>
                <w:div w:id="3618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5925">
      <w:bodyDiv w:val="1"/>
      <w:marLeft w:val="0"/>
      <w:marRight w:val="0"/>
      <w:marTop w:val="0"/>
      <w:marBottom w:val="0"/>
      <w:divBdr>
        <w:top w:val="none" w:sz="0" w:space="0" w:color="auto"/>
        <w:left w:val="none" w:sz="0" w:space="0" w:color="auto"/>
        <w:bottom w:val="none" w:sz="0" w:space="0" w:color="auto"/>
        <w:right w:val="none" w:sz="0" w:space="0" w:color="auto"/>
      </w:divBdr>
    </w:div>
    <w:div w:id="794566122">
      <w:bodyDiv w:val="1"/>
      <w:marLeft w:val="0"/>
      <w:marRight w:val="0"/>
      <w:marTop w:val="0"/>
      <w:marBottom w:val="0"/>
      <w:divBdr>
        <w:top w:val="none" w:sz="0" w:space="0" w:color="auto"/>
        <w:left w:val="none" w:sz="0" w:space="0" w:color="auto"/>
        <w:bottom w:val="none" w:sz="0" w:space="0" w:color="auto"/>
        <w:right w:val="none" w:sz="0" w:space="0" w:color="auto"/>
      </w:divBdr>
    </w:div>
    <w:div w:id="815992377">
      <w:bodyDiv w:val="1"/>
      <w:marLeft w:val="0"/>
      <w:marRight w:val="0"/>
      <w:marTop w:val="0"/>
      <w:marBottom w:val="0"/>
      <w:divBdr>
        <w:top w:val="none" w:sz="0" w:space="0" w:color="auto"/>
        <w:left w:val="none" w:sz="0" w:space="0" w:color="auto"/>
        <w:bottom w:val="none" w:sz="0" w:space="0" w:color="auto"/>
        <w:right w:val="none" w:sz="0" w:space="0" w:color="auto"/>
      </w:divBdr>
    </w:div>
    <w:div w:id="853305078">
      <w:bodyDiv w:val="1"/>
      <w:marLeft w:val="0"/>
      <w:marRight w:val="0"/>
      <w:marTop w:val="0"/>
      <w:marBottom w:val="0"/>
      <w:divBdr>
        <w:top w:val="none" w:sz="0" w:space="0" w:color="auto"/>
        <w:left w:val="none" w:sz="0" w:space="0" w:color="auto"/>
        <w:bottom w:val="none" w:sz="0" w:space="0" w:color="auto"/>
        <w:right w:val="none" w:sz="0" w:space="0" w:color="auto"/>
      </w:divBdr>
      <w:divsChild>
        <w:div w:id="160507337">
          <w:marLeft w:val="0"/>
          <w:marRight w:val="0"/>
          <w:marTop w:val="0"/>
          <w:marBottom w:val="0"/>
          <w:divBdr>
            <w:top w:val="none" w:sz="0" w:space="0" w:color="auto"/>
            <w:left w:val="none" w:sz="0" w:space="0" w:color="auto"/>
            <w:bottom w:val="none" w:sz="0" w:space="0" w:color="auto"/>
            <w:right w:val="none" w:sz="0" w:space="0" w:color="auto"/>
          </w:divBdr>
          <w:divsChild>
            <w:div w:id="514348855">
              <w:marLeft w:val="0"/>
              <w:marRight w:val="0"/>
              <w:marTop w:val="0"/>
              <w:marBottom w:val="0"/>
              <w:divBdr>
                <w:top w:val="none" w:sz="0" w:space="0" w:color="auto"/>
                <w:left w:val="none" w:sz="0" w:space="0" w:color="auto"/>
                <w:bottom w:val="none" w:sz="0" w:space="0" w:color="auto"/>
                <w:right w:val="none" w:sz="0" w:space="0" w:color="auto"/>
              </w:divBdr>
              <w:divsChild>
                <w:div w:id="948704021">
                  <w:marLeft w:val="0"/>
                  <w:marRight w:val="0"/>
                  <w:marTop w:val="0"/>
                  <w:marBottom w:val="0"/>
                  <w:divBdr>
                    <w:top w:val="none" w:sz="0" w:space="0" w:color="auto"/>
                    <w:left w:val="none" w:sz="0" w:space="0" w:color="auto"/>
                    <w:bottom w:val="none" w:sz="0" w:space="0" w:color="auto"/>
                    <w:right w:val="none" w:sz="0" w:space="0" w:color="auto"/>
                  </w:divBdr>
                  <w:divsChild>
                    <w:div w:id="7360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001081">
      <w:bodyDiv w:val="1"/>
      <w:marLeft w:val="0"/>
      <w:marRight w:val="0"/>
      <w:marTop w:val="0"/>
      <w:marBottom w:val="0"/>
      <w:divBdr>
        <w:top w:val="none" w:sz="0" w:space="0" w:color="auto"/>
        <w:left w:val="none" w:sz="0" w:space="0" w:color="auto"/>
        <w:bottom w:val="none" w:sz="0" w:space="0" w:color="auto"/>
        <w:right w:val="none" w:sz="0" w:space="0" w:color="auto"/>
      </w:divBdr>
    </w:div>
    <w:div w:id="861477966">
      <w:bodyDiv w:val="1"/>
      <w:marLeft w:val="0"/>
      <w:marRight w:val="0"/>
      <w:marTop w:val="0"/>
      <w:marBottom w:val="0"/>
      <w:divBdr>
        <w:top w:val="none" w:sz="0" w:space="0" w:color="auto"/>
        <w:left w:val="none" w:sz="0" w:space="0" w:color="auto"/>
        <w:bottom w:val="none" w:sz="0" w:space="0" w:color="auto"/>
        <w:right w:val="none" w:sz="0" w:space="0" w:color="auto"/>
      </w:divBdr>
      <w:divsChild>
        <w:div w:id="1657143327">
          <w:marLeft w:val="0"/>
          <w:marRight w:val="0"/>
          <w:marTop w:val="0"/>
          <w:marBottom w:val="0"/>
          <w:divBdr>
            <w:top w:val="none" w:sz="0" w:space="0" w:color="auto"/>
            <w:left w:val="none" w:sz="0" w:space="0" w:color="auto"/>
            <w:bottom w:val="none" w:sz="0" w:space="0" w:color="auto"/>
            <w:right w:val="none" w:sz="0" w:space="0" w:color="auto"/>
          </w:divBdr>
        </w:div>
        <w:div w:id="1732583575">
          <w:marLeft w:val="0"/>
          <w:marRight w:val="0"/>
          <w:marTop w:val="0"/>
          <w:marBottom w:val="0"/>
          <w:divBdr>
            <w:top w:val="none" w:sz="0" w:space="0" w:color="auto"/>
            <w:left w:val="none" w:sz="0" w:space="0" w:color="auto"/>
            <w:bottom w:val="none" w:sz="0" w:space="0" w:color="auto"/>
            <w:right w:val="none" w:sz="0" w:space="0" w:color="auto"/>
          </w:divBdr>
        </w:div>
      </w:divsChild>
    </w:div>
    <w:div w:id="879325385">
      <w:bodyDiv w:val="1"/>
      <w:marLeft w:val="0"/>
      <w:marRight w:val="0"/>
      <w:marTop w:val="0"/>
      <w:marBottom w:val="0"/>
      <w:divBdr>
        <w:top w:val="none" w:sz="0" w:space="0" w:color="auto"/>
        <w:left w:val="none" w:sz="0" w:space="0" w:color="auto"/>
        <w:bottom w:val="none" w:sz="0" w:space="0" w:color="auto"/>
        <w:right w:val="none" w:sz="0" w:space="0" w:color="auto"/>
      </w:divBdr>
    </w:div>
    <w:div w:id="882248476">
      <w:bodyDiv w:val="1"/>
      <w:marLeft w:val="0"/>
      <w:marRight w:val="0"/>
      <w:marTop w:val="0"/>
      <w:marBottom w:val="0"/>
      <w:divBdr>
        <w:top w:val="none" w:sz="0" w:space="0" w:color="auto"/>
        <w:left w:val="none" w:sz="0" w:space="0" w:color="auto"/>
        <w:bottom w:val="none" w:sz="0" w:space="0" w:color="auto"/>
        <w:right w:val="none" w:sz="0" w:space="0" w:color="auto"/>
      </w:divBdr>
      <w:divsChild>
        <w:div w:id="36784558">
          <w:marLeft w:val="0"/>
          <w:marRight w:val="0"/>
          <w:marTop w:val="0"/>
          <w:marBottom w:val="0"/>
          <w:divBdr>
            <w:top w:val="none" w:sz="0" w:space="0" w:color="auto"/>
            <w:left w:val="none" w:sz="0" w:space="0" w:color="auto"/>
            <w:bottom w:val="none" w:sz="0" w:space="0" w:color="auto"/>
            <w:right w:val="none" w:sz="0" w:space="0" w:color="auto"/>
          </w:divBdr>
          <w:divsChild>
            <w:div w:id="1372345380">
              <w:marLeft w:val="0"/>
              <w:marRight w:val="0"/>
              <w:marTop w:val="0"/>
              <w:marBottom w:val="0"/>
              <w:divBdr>
                <w:top w:val="none" w:sz="0" w:space="0" w:color="auto"/>
                <w:left w:val="none" w:sz="0" w:space="0" w:color="auto"/>
                <w:bottom w:val="none" w:sz="0" w:space="0" w:color="auto"/>
                <w:right w:val="none" w:sz="0" w:space="0" w:color="auto"/>
              </w:divBdr>
              <w:divsChild>
                <w:div w:id="16200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35075">
      <w:bodyDiv w:val="1"/>
      <w:marLeft w:val="0"/>
      <w:marRight w:val="0"/>
      <w:marTop w:val="0"/>
      <w:marBottom w:val="0"/>
      <w:divBdr>
        <w:top w:val="none" w:sz="0" w:space="0" w:color="auto"/>
        <w:left w:val="none" w:sz="0" w:space="0" w:color="auto"/>
        <w:bottom w:val="none" w:sz="0" w:space="0" w:color="auto"/>
        <w:right w:val="none" w:sz="0" w:space="0" w:color="auto"/>
      </w:divBdr>
    </w:div>
    <w:div w:id="888226103">
      <w:bodyDiv w:val="1"/>
      <w:marLeft w:val="0"/>
      <w:marRight w:val="0"/>
      <w:marTop w:val="0"/>
      <w:marBottom w:val="0"/>
      <w:divBdr>
        <w:top w:val="none" w:sz="0" w:space="0" w:color="auto"/>
        <w:left w:val="none" w:sz="0" w:space="0" w:color="auto"/>
        <w:bottom w:val="none" w:sz="0" w:space="0" w:color="auto"/>
        <w:right w:val="none" w:sz="0" w:space="0" w:color="auto"/>
      </w:divBdr>
      <w:divsChild>
        <w:div w:id="132607125">
          <w:marLeft w:val="0"/>
          <w:marRight w:val="0"/>
          <w:marTop w:val="0"/>
          <w:marBottom w:val="0"/>
          <w:divBdr>
            <w:top w:val="none" w:sz="0" w:space="0" w:color="auto"/>
            <w:left w:val="none" w:sz="0" w:space="0" w:color="auto"/>
            <w:bottom w:val="none" w:sz="0" w:space="0" w:color="auto"/>
            <w:right w:val="none" w:sz="0" w:space="0" w:color="auto"/>
          </w:divBdr>
        </w:div>
        <w:div w:id="352153526">
          <w:marLeft w:val="0"/>
          <w:marRight w:val="0"/>
          <w:marTop w:val="0"/>
          <w:marBottom w:val="0"/>
          <w:divBdr>
            <w:top w:val="none" w:sz="0" w:space="0" w:color="auto"/>
            <w:left w:val="none" w:sz="0" w:space="0" w:color="auto"/>
            <w:bottom w:val="none" w:sz="0" w:space="0" w:color="auto"/>
            <w:right w:val="none" w:sz="0" w:space="0" w:color="auto"/>
          </w:divBdr>
        </w:div>
        <w:div w:id="559246379">
          <w:marLeft w:val="0"/>
          <w:marRight w:val="0"/>
          <w:marTop w:val="0"/>
          <w:marBottom w:val="0"/>
          <w:divBdr>
            <w:top w:val="none" w:sz="0" w:space="0" w:color="auto"/>
            <w:left w:val="none" w:sz="0" w:space="0" w:color="auto"/>
            <w:bottom w:val="none" w:sz="0" w:space="0" w:color="auto"/>
            <w:right w:val="none" w:sz="0" w:space="0" w:color="auto"/>
          </w:divBdr>
        </w:div>
        <w:div w:id="644700086">
          <w:marLeft w:val="0"/>
          <w:marRight w:val="0"/>
          <w:marTop w:val="0"/>
          <w:marBottom w:val="0"/>
          <w:divBdr>
            <w:top w:val="none" w:sz="0" w:space="0" w:color="auto"/>
            <w:left w:val="none" w:sz="0" w:space="0" w:color="auto"/>
            <w:bottom w:val="none" w:sz="0" w:space="0" w:color="auto"/>
            <w:right w:val="none" w:sz="0" w:space="0" w:color="auto"/>
          </w:divBdr>
        </w:div>
        <w:div w:id="1288193788">
          <w:marLeft w:val="0"/>
          <w:marRight w:val="0"/>
          <w:marTop w:val="0"/>
          <w:marBottom w:val="0"/>
          <w:divBdr>
            <w:top w:val="none" w:sz="0" w:space="0" w:color="auto"/>
            <w:left w:val="none" w:sz="0" w:space="0" w:color="auto"/>
            <w:bottom w:val="none" w:sz="0" w:space="0" w:color="auto"/>
            <w:right w:val="none" w:sz="0" w:space="0" w:color="auto"/>
          </w:divBdr>
        </w:div>
        <w:div w:id="1329361835">
          <w:marLeft w:val="0"/>
          <w:marRight w:val="0"/>
          <w:marTop w:val="0"/>
          <w:marBottom w:val="0"/>
          <w:divBdr>
            <w:top w:val="none" w:sz="0" w:space="0" w:color="auto"/>
            <w:left w:val="none" w:sz="0" w:space="0" w:color="auto"/>
            <w:bottom w:val="none" w:sz="0" w:space="0" w:color="auto"/>
            <w:right w:val="none" w:sz="0" w:space="0" w:color="auto"/>
          </w:divBdr>
        </w:div>
      </w:divsChild>
    </w:div>
    <w:div w:id="895239688">
      <w:bodyDiv w:val="1"/>
      <w:marLeft w:val="0"/>
      <w:marRight w:val="0"/>
      <w:marTop w:val="0"/>
      <w:marBottom w:val="0"/>
      <w:divBdr>
        <w:top w:val="none" w:sz="0" w:space="0" w:color="auto"/>
        <w:left w:val="none" w:sz="0" w:space="0" w:color="auto"/>
        <w:bottom w:val="none" w:sz="0" w:space="0" w:color="auto"/>
        <w:right w:val="none" w:sz="0" w:space="0" w:color="auto"/>
      </w:divBdr>
    </w:div>
    <w:div w:id="903445122">
      <w:bodyDiv w:val="1"/>
      <w:marLeft w:val="0"/>
      <w:marRight w:val="0"/>
      <w:marTop w:val="0"/>
      <w:marBottom w:val="0"/>
      <w:divBdr>
        <w:top w:val="none" w:sz="0" w:space="0" w:color="auto"/>
        <w:left w:val="none" w:sz="0" w:space="0" w:color="auto"/>
        <w:bottom w:val="none" w:sz="0" w:space="0" w:color="auto"/>
        <w:right w:val="none" w:sz="0" w:space="0" w:color="auto"/>
      </w:divBdr>
    </w:div>
    <w:div w:id="910164089">
      <w:bodyDiv w:val="1"/>
      <w:marLeft w:val="0"/>
      <w:marRight w:val="0"/>
      <w:marTop w:val="0"/>
      <w:marBottom w:val="0"/>
      <w:divBdr>
        <w:top w:val="none" w:sz="0" w:space="0" w:color="auto"/>
        <w:left w:val="none" w:sz="0" w:space="0" w:color="auto"/>
        <w:bottom w:val="none" w:sz="0" w:space="0" w:color="auto"/>
        <w:right w:val="none" w:sz="0" w:space="0" w:color="auto"/>
      </w:divBdr>
    </w:div>
    <w:div w:id="918640152">
      <w:bodyDiv w:val="1"/>
      <w:marLeft w:val="0"/>
      <w:marRight w:val="0"/>
      <w:marTop w:val="0"/>
      <w:marBottom w:val="0"/>
      <w:divBdr>
        <w:top w:val="none" w:sz="0" w:space="0" w:color="auto"/>
        <w:left w:val="none" w:sz="0" w:space="0" w:color="auto"/>
        <w:bottom w:val="none" w:sz="0" w:space="0" w:color="auto"/>
        <w:right w:val="none" w:sz="0" w:space="0" w:color="auto"/>
      </w:divBdr>
    </w:div>
    <w:div w:id="932319844">
      <w:bodyDiv w:val="1"/>
      <w:marLeft w:val="0"/>
      <w:marRight w:val="0"/>
      <w:marTop w:val="0"/>
      <w:marBottom w:val="0"/>
      <w:divBdr>
        <w:top w:val="none" w:sz="0" w:space="0" w:color="auto"/>
        <w:left w:val="none" w:sz="0" w:space="0" w:color="auto"/>
        <w:bottom w:val="none" w:sz="0" w:space="0" w:color="auto"/>
        <w:right w:val="none" w:sz="0" w:space="0" w:color="auto"/>
      </w:divBdr>
    </w:div>
    <w:div w:id="936330423">
      <w:bodyDiv w:val="1"/>
      <w:marLeft w:val="0"/>
      <w:marRight w:val="0"/>
      <w:marTop w:val="0"/>
      <w:marBottom w:val="0"/>
      <w:divBdr>
        <w:top w:val="none" w:sz="0" w:space="0" w:color="auto"/>
        <w:left w:val="none" w:sz="0" w:space="0" w:color="auto"/>
        <w:bottom w:val="none" w:sz="0" w:space="0" w:color="auto"/>
        <w:right w:val="none" w:sz="0" w:space="0" w:color="auto"/>
      </w:divBdr>
    </w:div>
    <w:div w:id="988947132">
      <w:bodyDiv w:val="1"/>
      <w:marLeft w:val="0"/>
      <w:marRight w:val="0"/>
      <w:marTop w:val="0"/>
      <w:marBottom w:val="0"/>
      <w:divBdr>
        <w:top w:val="none" w:sz="0" w:space="0" w:color="auto"/>
        <w:left w:val="none" w:sz="0" w:space="0" w:color="auto"/>
        <w:bottom w:val="none" w:sz="0" w:space="0" w:color="auto"/>
        <w:right w:val="none" w:sz="0" w:space="0" w:color="auto"/>
      </w:divBdr>
    </w:div>
    <w:div w:id="1002048050">
      <w:bodyDiv w:val="1"/>
      <w:marLeft w:val="0"/>
      <w:marRight w:val="0"/>
      <w:marTop w:val="0"/>
      <w:marBottom w:val="0"/>
      <w:divBdr>
        <w:top w:val="none" w:sz="0" w:space="0" w:color="auto"/>
        <w:left w:val="none" w:sz="0" w:space="0" w:color="auto"/>
        <w:bottom w:val="none" w:sz="0" w:space="0" w:color="auto"/>
        <w:right w:val="none" w:sz="0" w:space="0" w:color="auto"/>
      </w:divBdr>
    </w:div>
    <w:div w:id="1007556577">
      <w:bodyDiv w:val="1"/>
      <w:marLeft w:val="0"/>
      <w:marRight w:val="0"/>
      <w:marTop w:val="0"/>
      <w:marBottom w:val="0"/>
      <w:divBdr>
        <w:top w:val="none" w:sz="0" w:space="0" w:color="auto"/>
        <w:left w:val="none" w:sz="0" w:space="0" w:color="auto"/>
        <w:bottom w:val="none" w:sz="0" w:space="0" w:color="auto"/>
        <w:right w:val="none" w:sz="0" w:space="0" w:color="auto"/>
      </w:divBdr>
    </w:div>
    <w:div w:id="1025978358">
      <w:bodyDiv w:val="1"/>
      <w:marLeft w:val="0"/>
      <w:marRight w:val="0"/>
      <w:marTop w:val="0"/>
      <w:marBottom w:val="0"/>
      <w:divBdr>
        <w:top w:val="none" w:sz="0" w:space="0" w:color="auto"/>
        <w:left w:val="none" w:sz="0" w:space="0" w:color="auto"/>
        <w:bottom w:val="none" w:sz="0" w:space="0" w:color="auto"/>
        <w:right w:val="none" w:sz="0" w:space="0" w:color="auto"/>
      </w:divBdr>
    </w:div>
    <w:div w:id="1031805748">
      <w:bodyDiv w:val="1"/>
      <w:marLeft w:val="0"/>
      <w:marRight w:val="0"/>
      <w:marTop w:val="0"/>
      <w:marBottom w:val="0"/>
      <w:divBdr>
        <w:top w:val="none" w:sz="0" w:space="0" w:color="auto"/>
        <w:left w:val="none" w:sz="0" w:space="0" w:color="auto"/>
        <w:bottom w:val="none" w:sz="0" w:space="0" w:color="auto"/>
        <w:right w:val="none" w:sz="0" w:space="0" w:color="auto"/>
      </w:divBdr>
    </w:div>
    <w:div w:id="1048188710">
      <w:bodyDiv w:val="1"/>
      <w:marLeft w:val="0"/>
      <w:marRight w:val="0"/>
      <w:marTop w:val="0"/>
      <w:marBottom w:val="0"/>
      <w:divBdr>
        <w:top w:val="none" w:sz="0" w:space="0" w:color="auto"/>
        <w:left w:val="none" w:sz="0" w:space="0" w:color="auto"/>
        <w:bottom w:val="none" w:sz="0" w:space="0" w:color="auto"/>
        <w:right w:val="none" w:sz="0" w:space="0" w:color="auto"/>
      </w:divBdr>
    </w:div>
    <w:div w:id="1082029163">
      <w:bodyDiv w:val="1"/>
      <w:marLeft w:val="0"/>
      <w:marRight w:val="0"/>
      <w:marTop w:val="0"/>
      <w:marBottom w:val="0"/>
      <w:divBdr>
        <w:top w:val="none" w:sz="0" w:space="0" w:color="auto"/>
        <w:left w:val="none" w:sz="0" w:space="0" w:color="auto"/>
        <w:bottom w:val="none" w:sz="0" w:space="0" w:color="auto"/>
        <w:right w:val="none" w:sz="0" w:space="0" w:color="auto"/>
      </w:divBdr>
    </w:div>
    <w:div w:id="1099452938">
      <w:bodyDiv w:val="1"/>
      <w:marLeft w:val="0"/>
      <w:marRight w:val="0"/>
      <w:marTop w:val="0"/>
      <w:marBottom w:val="0"/>
      <w:divBdr>
        <w:top w:val="none" w:sz="0" w:space="0" w:color="auto"/>
        <w:left w:val="none" w:sz="0" w:space="0" w:color="auto"/>
        <w:bottom w:val="none" w:sz="0" w:space="0" w:color="auto"/>
        <w:right w:val="none" w:sz="0" w:space="0" w:color="auto"/>
      </w:divBdr>
      <w:divsChild>
        <w:div w:id="978338702">
          <w:marLeft w:val="0"/>
          <w:marRight w:val="0"/>
          <w:marTop w:val="0"/>
          <w:marBottom w:val="0"/>
          <w:divBdr>
            <w:top w:val="none" w:sz="0" w:space="0" w:color="auto"/>
            <w:left w:val="none" w:sz="0" w:space="0" w:color="auto"/>
            <w:bottom w:val="none" w:sz="0" w:space="0" w:color="auto"/>
            <w:right w:val="none" w:sz="0" w:space="0" w:color="auto"/>
          </w:divBdr>
        </w:div>
        <w:div w:id="1858158598">
          <w:marLeft w:val="0"/>
          <w:marRight w:val="0"/>
          <w:marTop w:val="0"/>
          <w:marBottom w:val="0"/>
          <w:divBdr>
            <w:top w:val="none" w:sz="0" w:space="0" w:color="auto"/>
            <w:left w:val="none" w:sz="0" w:space="0" w:color="auto"/>
            <w:bottom w:val="none" w:sz="0" w:space="0" w:color="auto"/>
            <w:right w:val="none" w:sz="0" w:space="0" w:color="auto"/>
          </w:divBdr>
        </w:div>
      </w:divsChild>
    </w:div>
    <w:div w:id="1107653091">
      <w:bodyDiv w:val="1"/>
      <w:marLeft w:val="0"/>
      <w:marRight w:val="0"/>
      <w:marTop w:val="0"/>
      <w:marBottom w:val="0"/>
      <w:divBdr>
        <w:top w:val="none" w:sz="0" w:space="0" w:color="auto"/>
        <w:left w:val="none" w:sz="0" w:space="0" w:color="auto"/>
        <w:bottom w:val="none" w:sz="0" w:space="0" w:color="auto"/>
        <w:right w:val="none" w:sz="0" w:space="0" w:color="auto"/>
      </w:divBdr>
    </w:div>
    <w:div w:id="1114522295">
      <w:bodyDiv w:val="1"/>
      <w:marLeft w:val="0"/>
      <w:marRight w:val="0"/>
      <w:marTop w:val="0"/>
      <w:marBottom w:val="0"/>
      <w:divBdr>
        <w:top w:val="none" w:sz="0" w:space="0" w:color="auto"/>
        <w:left w:val="none" w:sz="0" w:space="0" w:color="auto"/>
        <w:bottom w:val="none" w:sz="0" w:space="0" w:color="auto"/>
        <w:right w:val="none" w:sz="0" w:space="0" w:color="auto"/>
      </w:divBdr>
      <w:divsChild>
        <w:div w:id="382292939">
          <w:marLeft w:val="0"/>
          <w:marRight w:val="0"/>
          <w:marTop w:val="0"/>
          <w:marBottom w:val="0"/>
          <w:divBdr>
            <w:top w:val="none" w:sz="0" w:space="0" w:color="auto"/>
            <w:left w:val="none" w:sz="0" w:space="0" w:color="auto"/>
            <w:bottom w:val="none" w:sz="0" w:space="0" w:color="auto"/>
            <w:right w:val="none" w:sz="0" w:space="0" w:color="auto"/>
          </w:divBdr>
          <w:divsChild>
            <w:div w:id="366486524">
              <w:marLeft w:val="0"/>
              <w:marRight w:val="0"/>
              <w:marTop w:val="0"/>
              <w:marBottom w:val="0"/>
              <w:divBdr>
                <w:top w:val="none" w:sz="0" w:space="0" w:color="auto"/>
                <w:left w:val="none" w:sz="0" w:space="0" w:color="auto"/>
                <w:bottom w:val="none" w:sz="0" w:space="0" w:color="auto"/>
                <w:right w:val="none" w:sz="0" w:space="0" w:color="auto"/>
              </w:divBdr>
              <w:divsChild>
                <w:div w:id="159581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22377">
      <w:bodyDiv w:val="1"/>
      <w:marLeft w:val="0"/>
      <w:marRight w:val="0"/>
      <w:marTop w:val="0"/>
      <w:marBottom w:val="0"/>
      <w:divBdr>
        <w:top w:val="none" w:sz="0" w:space="0" w:color="auto"/>
        <w:left w:val="none" w:sz="0" w:space="0" w:color="auto"/>
        <w:bottom w:val="none" w:sz="0" w:space="0" w:color="auto"/>
        <w:right w:val="none" w:sz="0" w:space="0" w:color="auto"/>
      </w:divBdr>
      <w:divsChild>
        <w:div w:id="1570769996">
          <w:marLeft w:val="0"/>
          <w:marRight w:val="0"/>
          <w:marTop w:val="0"/>
          <w:marBottom w:val="0"/>
          <w:divBdr>
            <w:top w:val="none" w:sz="0" w:space="0" w:color="auto"/>
            <w:left w:val="none" w:sz="0" w:space="0" w:color="auto"/>
            <w:bottom w:val="none" w:sz="0" w:space="0" w:color="auto"/>
            <w:right w:val="none" w:sz="0" w:space="0" w:color="auto"/>
          </w:divBdr>
          <w:divsChild>
            <w:div w:id="836464240">
              <w:marLeft w:val="0"/>
              <w:marRight w:val="0"/>
              <w:marTop w:val="0"/>
              <w:marBottom w:val="0"/>
              <w:divBdr>
                <w:top w:val="none" w:sz="0" w:space="0" w:color="auto"/>
                <w:left w:val="none" w:sz="0" w:space="0" w:color="auto"/>
                <w:bottom w:val="none" w:sz="0" w:space="0" w:color="auto"/>
                <w:right w:val="none" w:sz="0" w:space="0" w:color="auto"/>
              </w:divBdr>
              <w:divsChild>
                <w:div w:id="1938514822">
                  <w:marLeft w:val="0"/>
                  <w:marRight w:val="0"/>
                  <w:marTop w:val="0"/>
                  <w:marBottom w:val="0"/>
                  <w:divBdr>
                    <w:top w:val="none" w:sz="0" w:space="0" w:color="auto"/>
                    <w:left w:val="none" w:sz="0" w:space="0" w:color="auto"/>
                    <w:bottom w:val="none" w:sz="0" w:space="0" w:color="auto"/>
                    <w:right w:val="none" w:sz="0" w:space="0" w:color="auto"/>
                  </w:divBdr>
                  <w:divsChild>
                    <w:div w:id="66289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32266">
      <w:bodyDiv w:val="1"/>
      <w:marLeft w:val="0"/>
      <w:marRight w:val="0"/>
      <w:marTop w:val="0"/>
      <w:marBottom w:val="0"/>
      <w:divBdr>
        <w:top w:val="none" w:sz="0" w:space="0" w:color="auto"/>
        <w:left w:val="none" w:sz="0" w:space="0" w:color="auto"/>
        <w:bottom w:val="none" w:sz="0" w:space="0" w:color="auto"/>
        <w:right w:val="none" w:sz="0" w:space="0" w:color="auto"/>
      </w:divBdr>
      <w:divsChild>
        <w:div w:id="138428455">
          <w:marLeft w:val="0"/>
          <w:marRight w:val="0"/>
          <w:marTop w:val="0"/>
          <w:marBottom w:val="0"/>
          <w:divBdr>
            <w:top w:val="none" w:sz="0" w:space="0" w:color="auto"/>
            <w:left w:val="none" w:sz="0" w:space="0" w:color="auto"/>
            <w:bottom w:val="none" w:sz="0" w:space="0" w:color="auto"/>
            <w:right w:val="none" w:sz="0" w:space="0" w:color="auto"/>
          </w:divBdr>
          <w:divsChild>
            <w:div w:id="1471495">
              <w:marLeft w:val="0"/>
              <w:marRight w:val="0"/>
              <w:marTop w:val="0"/>
              <w:marBottom w:val="0"/>
              <w:divBdr>
                <w:top w:val="none" w:sz="0" w:space="0" w:color="auto"/>
                <w:left w:val="none" w:sz="0" w:space="0" w:color="auto"/>
                <w:bottom w:val="none" w:sz="0" w:space="0" w:color="auto"/>
                <w:right w:val="none" w:sz="0" w:space="0" w:color="auto"/>
              </w:divBdr>
            </w:div>
            <w:div w:id="2367194">
              <w:marLeft w:val="0"/>
              <w:marRight w:val="0"/>
              <w:marTop w:val="0"/>
              <w:marBottom w:val="0"/>
              <w:divBdr>
                <w:top w:val="none" w:sz="0" w:space="0" w:color="auto"/>
                <w:left w:val="none" w:sz="0" w:space="0" w:color="auto"/>
                <w:bottom w:val="none" w:sz="0" w:space="0" w:color="auto"/>
                <w:right w:val="none" w:sz="0" w:space="0" w:color="auto"/>
              </w:divBdr>
            </w:div>
            <w:div w:id="5711794">
              <w:marLeft w:val="0"/>
              <w:marRight w:val="0"/>
              <w:marTop w:val="0"/>
              <w:marBottom w:val="0"/>
              <w:divBdr>
                <w:top w:val="none" w:sz="0" w:space="0" w:color="auto"/>
                <w:left w:val="none" w:sz="0" w:space="0" w:color="auto"/>
                <w:bottom w:val="none" w:sz="0" w:space="0" w:color="auto"/>
                <w:right w:val="none" w:sz="0" w:space="0" w:color="auto"/>
              </w:divBdr>
            </w:div>
            <w:div w:id="10569633">
              <w:marLeft w:val="0"/>
              <w:marRight w:val="0"/>
              <w:marTop w:val="0"/>
              <w:marBottom w:val="0"/>
              <w:divBdr>
                <w:top w:val="none" w:sz="0" w:space="0" w:color="auto"/>
                <w:left w:val="none" w:sz="0" w:space="0" w:color="auto"/>
                <w:bottom w:val="none" w:sz="0" w:space="0" w:color="auto"/>
                <w:right w:val="none" w:sz="0" w:space="0" w:color="auto"/>
              </w:divBdr>
            </w:div>
            <w:div w:id="31540125">
              <w:marLeft w:val="0"/>
              <w:marRight w:val="0"/>
              <w:marTop w:val="0"/>
              <w:marBottom w:val="0"/>
              <w:divBdr>
                <w:top w:val="none" w:sz="0" w:space="0" w:color="auto"/>
                <w:left w:val="none" w:sz="0" w:space="0" w:color="auto"/>
                <w:bottom w:val="none" w:sz="0" w:space="0" w:color="auto"/>
                <w:right w:val="none" w:sz="0" w:space="0" w:color="auto"/>
              </w:divBdr>
            </w:div>
            <w:div w:id="31658753">
              <w:marLeft w:val="0"/>
              <w:marRight w:val="0"/>
              <w:marTop w:val="0"/>
              <w:marBottom w:val="0"/>
              <w:divBdr>
                <w:top w:val="none" w:sz="0" w:space="0" w:color="auto"/>
                <w:left w:val="none" w:sz="0" w:space="0" w:color="auto"/>
                <w:bottom w:val="none" w:sz="0" w:space="0" w:color="auto"/>
                <w:right w:val="none" w:sz="0" w:space="0" w:color="auto"/>
              </w:divBdr>
            </w:div>
            <w:div w:id="35392654">
              <w:marLeft w:val="0"/>
              <w:marRight w:val="0"/>
              <w:marTop w:val="0"/>
              <w:marBottom w:val="0"/>
              <w:divBdr>
                <w:top w:val="none" w:sz="0" w:space="0" w:color="auto"/>
                <w:left w:val="none" w:sz="0" w:space="0" w:color="auto"/>
                <w:bottom w:val="none" w:sz="0" w:space="0" w:color="auto"/>
                <w:right w:val="none" w:sz="0" w:space="0" w:color="auto"/>
              </w:divBdr>
            </w:div>
            <w:div w:id="39475774">
              <w:marLeft w:val="0"/>
              <w:marRight w:val="0"/>
              <w:marTop w:val="0"/>
              <w:marBottom w:val="0"/>
              <w:divBdr>
                <w:top w:val="none" w:sz="0" w:space="0" w:color="auto"/>
                <w:left w:val="none" w:sz="0" w:space="0" w:color="auto"/>
                <w:bottom w:val="none" w:sz="0" w:space="0" w:color="auto"/>
                <w:right w:val="none" w:sz="0" w:space="0" w:color="auto"/>
              </w:divBdr>
            </w:div>
            <w:div w:id="44305112">
              <w:marLeft w:val="0"/>
              <w:marRight w:val="0"/>
              <w:marTop w:val="0"/>
              <w:marBottom w:val="0"/>
              <w:divBdr>
                <w:top w:val="none" w:sz="0" w:space="0" w:color="auto"/>
                <w:left w:val="none" w:sz="0" w:space="0" w:color="auto"/>
                <w:bottom w:val="none" w:sz="0" w:space="0" w:color="auto"/>
                <w:right w:val="none" w:sz="0" w:space="0" w:color="auto"/>
              </w:divBdr>
            </w:div>
            <w:div w:id="47726946">
              <w:marLeft w:val="0"/>
              <w:marRight w:val="0"/>
              <w:marTop w:val="0"/>
              <w:marBottom w:val="0"/>
              <w:divBdr>
                <w:top w:val="none" w:sz="0" w:space="0" w:color="auto"/>
                <w:left w:val="none" w:sz="0" w:space="0" w:color="auto"/>
                <w:bottom w:val="none" w:sz="0" w:space="0" w:color="auto"/>
                <w:right w:val="none" w:sz="0" w:space="0" w:color="auto"/>
              </w:divBdr>
            </w:div>
            <w:div w:id="47729274">
              <w:marLeft w:val="0"/>
              <w:marRight w:val="0"/>
              <w:marTop w:val="0"/>
              <w:marBottom w:val="0"/>
              <w:divBdr>
                <w:top w:val="none" w:sz="0" w:space="0" w:color="auto"/>
                <w:left w:val="none" w:sz="0" w:space="0" w:color="auto"/>
                <w:bottom w:val="none" w:sz="0" w:space="0" w:color="auto"/>
                <w:right w:val="none" w:sz="0" w:space="0" w:color="auto"/>
              </w:divBdr>
            </w:div>
            <w:div w:id="48965405">
              <w:marLeft w:val="0"/>
              <w:marRight w:val="0"/>
              <w:marTop w:val="0"/>
              <w:marBottom w:val="0"/>
              <w:divBdr>
                <w:top w:val="none" w:sz="0" w:space="0" w:color="auto"/>
                <w:left w:val="none" w:sz="0" w:space="0" w:color="auto"/>
                <w:bottom w:val="none" w:sz="0" w:space="0" w:color="auto"/>
                <w:right w:val="none" w:sz="0" w:space="0" w:color="auto"/>
              </w:divBdr>
            </w:div>
            <w:div w:id="49698020">
              <w:marLeft w:val="0"/>
              <w:marRight w:val="0"/>
              <w:marTop w:val="0"/>
              <w:marBottom w:val="0"/>
              <w:divBdr>
                <w:top w:val="none" w:sz="0" w:space="0" w:color="auto"/>
                <w:left w:val="none" w:sz="0" w:space="0" w:color="auto"/>
                <w:bottom w:val="none" w:sz="0" w:space="0" w:color="auto"/>
                <w:right w:val="none" w:sz="0" w:space="0" w:color="auto"/>
              </w:divBdr>
            </w:div>
            <w:div w:id="51082062">
              <w:marLeft w:val="0"/>
              <w:marRight w:val="0"/>
              <w:marTop w:val="0"/>
              <w:marBottom w:val="0"/>
              <w:divBdr>
                <w:top w:val="none" w:sz="0" w:space="0" w:color="auto"/>
                <w:left w:val="none" w:sz="0" w:space="0" w:color="auto"/>
                <w:bottom w:val="none" w:sz="0" w:space="0" w:color="auto"/>
                <w:right w:val="none" w:sz="0" w:space="0" w:color="auto"/>
              </w:divBdr>
            </w:div>
            <w:div w:id="61753878">
              <w:marLeft w:val="0"/>
              <w:marRight w:val="0"/>
              <w:marTop w:val="0"/>
              <w:marBottom w:val="0"/>
              <w:divBdr>
                <w:top w:val="none" w:sz="0" w:space="0" w:color="auto"/>
                <w:left w:val="none" w:sz="0" w:space="0" w:color="auto"/>
                <w:bottom w:val="none" w:sz="0" w:space="0" w:color="auto"/>
                <w:right w:val="none" w:sz="0" w:space="0" w:color="auto"/>
              </w:divBdr>
            </w:div>
            <w:div w:id="63112999">
              <w:marLeft w:val="0"/>
              <w:marRight w:val="0"/>
              <w:marTop w:val="0"/>
              <w:marBottom w:val="0"/>
              <w:divBdr>
                <w:top w:val="none" w:sz="0" w:space="0" w:color="auto"/>
                <w:left w:val="none" w:sz="0" w:space="0" w:color="auto"/>
                <w:bottom w:val="none" w:sz="0" w:space="0" w:color="auto"/>
                <w:right w:val="none" w:sz="0" w:space="0" w:color="auto"/>
              </w:divBdr>
            </w:div>
            <w:div w:id="63532066">
              <w:marLeft w:val="0"/>
              <w:marRight w:val="0"/>
              <w:marTop w:val="0"/>
              <w:marBottom w:val="0"/>
              <w:divBdr>
                <w:top w:val="none" w:sz="0" w:space="0" w:color="auto"/>
                <w:left w:val="none" w:sz="0" w:space="0" w:color="auto"/>
                <w:bottom w:val="none" w:sz="0" w:space="0" w:color="auto"/>
                <w:right w:val="none" w:sz="0" w:space="0" w:color="auto"/>
              </w:divBdr>
            </w:div>
            <w:div w:id="63917206">
              <w:marLeft w:val="0"/>
              <w:marRight w:val="0"/>
              <w:marTop w:val="0"/>
              <w:marBottom w:val="0"/>
              <w:divBdr>
                <w:top w:val="none" w:sz="0" w:space="0" w:color="auto"/>
                <w:left w:val="none" w:sz="0" w:space="0" w:color="auto"/>
                <w:bottom w:val="none" w:sz="0" w:space="0" w:color="auto"/>
                <w:right w:val="none" w:sz="0" w:space="0" w:color="auto"/>
              </w:divBdr>
            </w:div>
            <w:div w:id="64912172">
              <w:marLeft w:val="0"/>
              <w:marRight w:val="0"/>
              <w:marTop w:val="0"/>
              <w:marBottom w:val="0"/>
              <w:divBdr>
                <w:top w:val="none" w:sz="0" w:space="0" w:color="auto"/>
                <w:left w:val="none" w:sz="0" w:space="0" w:color="auto"/>
                <w:bottom w:val="none" w:sz="0" w:space="0" w:color="auto"/>
                <w:right w:val="none" w:sz="0" w:space="0" w:color="auto"/>
              </w:divBdr>
            </w:div>
            <w:div w:id="64912872">
              <w:marLeft w:val="0"/>
              <w:marRight w:val="0"/>
              <w:marTop w:val="0"/>
              <w:marBottom w:val="0"/>
              <w:divBdr>
                <w:top w:val="none" w:sz="0" w:space="0" w:color="auto"/>
                <w:left w:val="none" w:sz="0" w:space="0" w:color="auto"/>
                <w:bottom w:val="none" w:sz="0" w:space="0" w:color="auto"/>
                <w:right w:val="none" w:sz="0" w:space="0" w:color="auto"/>
              </w:divBdr>
            </w:div>
            <w:div w:id="69815780">
              <w:marLeft w:val="0"/>
              <w:marRight w:val="0"/>
              <w:marTop w:val="0"/>
              <w:marBottom w:val="0"/>
              <w:divBdr>
                <w:top w:val="none" w:sz="0" w:space="0" w:color="auto"/>
                <w:left w:val="none" w:sz="0" w:space="0" w:color="auto"/>
                <w:bottom w:val="none" w:sz="0" w:space="0" w:color="auto"/>
                <w:right w:val="none" w:sz="0" w:space="0" w:color="auto"/>
              </w:divBdr>
            </w:div>
            <w:div w:id="70082380">
              <w:marLeft w:val="0"/>
              <w:marRight w:val="0"/>
              <w:marTop w:val="0"/>
              <w:marBottom w:val="0"/>
              <w:divBdr>
                <w:top w:val="none" w:sz="0" w:space="0" w:color="auto"/>
                <w:left w:val="none" w:sz="0" w:space="0" w:color="auto"/>
                <w:bottom w:val="none" w:sz="0" w:space="0" w:color="auto"/>
                <w:right w:val="none" w:sz="0" w:space="0" w:color="auto"/>
              </w:divBdr>
            </w:div>
            <w:div w:id="74252446">
              <w:marLeft w:val="0"/>
              <w:marRight w:val="0"/>
              <w:marTop w:val="0"/>
              <w:marBottom w:val="0"/>
              <w:divBdr>
                <w:top w:val="none" w:sz="0" w:space="0" w:color="auto"/>
                <w:left w:val="none" w:sz="0" w:space="0" w:color="auto"/>
                <w:bottom w:val="none" w:sz="0" w:space="0" w:color="auto"/>
                <w:right w:val="none" w:sz="0" w:space="0" w:color="auto"/>
              </w:divBdr>
            </w:div>
            <w:div w:id="77791738">
              <w:marLeft w:val="0"/>
              <w:marRight w:val="0"/>
              <w:marTop w:val="0"/>
              <w:marBottom w:val="0"/>
              <w:divBdr>
                <w:top w:val="none" w:sz="0" w:space="0" w:color="auto"/>
                <w:left w:val="none" w:sz="0" w:space="0" w:color="auto"/>
                <w:bottom w:val="none" w:sz="0" w:space="0" w:color="auto"/>
                <w:right w:val="none" w:sz="0" w:space="0" w:color="auto"/>
              </w:divBdr>
            </w:div>
            <w:div w:id="84304542">
              <w:marLeft w:val="0"/>
              <w:marRight w:val="0"/>
              <w:marTop w:val="0"/>
              <w:marBottom w:val="0"/>
              <w:divBdr>
                <w:top w:val="none" w:sz="0" w:space="0" w:color="auto"/>
                <w:left w:val="none" w:sz="0" w:space="0" w:color="auto"/>
                <w:bottom w:val="none" w:sz="0" w:space="0" w:color="auto"/>
                <w:right w:val="none" w:sz="0" w:space="0" w:color="auto"/>
              </w:divBdr>
            </w:div>
            <w:div w:id="84881597">
              <w:marLeft w:val="0"/>
              <w:marRight w:val="0"/>
              <w:marTop w:val="0"/>
              <w:marBottom w:val="0"/>
              <w:divBdr>
                <w:top w:val="none" w:sz="0" w:space="0" w:color="auto"/>
                <w:left w:val="none" w:sz="0" w:space="0" w:color="auto"/>
                <w:bottom w:val="none" w:sz="0" w:space="0" w:color="auto"/>
                <w:right w:val="none" w:sz="0" w:space="0" w:color="auto"/>
              </w:divBdr>
            </w:div>
            <w:div w:id="96414426">
              <w:marLeft w:val="0"/>
              <w:marRight w:val="0"/>
              <w:marTop w:val="0"/>
              <w:marBottom w:val="0"/>
              <w:divBdr>
                <w:top w:val="none" w:sz="0" w:space="0" w:color="auto"/>
                <w:left w:val="none" w:sz="0" w:space="0" w:color="auto"/>
                <w:bottom w:val="none" w:sz="0" w:space="0" w:color="auto"/>
                <w:right w:val="none" w:sz="0" w:space="0" w:color="auto"/>
              </w:divBdr>
            </w:div>
            <w:div w:id="101153851">
              <w:marLeft w:val="0"/>
              <w:marRight w:val="0"/>
              <w:marTop w:val="0"/>
              <w:marBottom w:val="0"/>
              <w:divBdr>
                <w:top w:val="none" w:sz="0" w:space="0" w:color="auto"/>
                <w:left w:val="none" w:sz="0" w:space="0" w:color="auto"/>
                <w:bottom w:val="none" w:sz="0" w:space="0" w:color="auto"/>
                <w:right w:val="none" w:sz="0" w:space="0" w:color="auto"/>
              </w:divBdr>
            </w:div>
            <w:div w:id="103963732">
              <w:marLeft w:val="0"/>
              <w:marRight w:val="0"/>
              <w:marTop w:val="0"/>
              <w:marBottom w:val="0"/>
              <w:divBdr>
                <w:top w:val="none" w:sz="0" w:space="0" w:color="auto"/>
                <w:left w:val="none" w:sz="0" w:space="0" w:color="auto"/>
                <w:bottom w:val="none" w:sz="0" w:space="0" w:color="auto"/>
                <w:right w:val="none" w:sz="0" w:space="0" w:color="auto"/>
              </w:divBdr>
            </w:div>
            <w:div w:id="113716639">
              <w:marLeft w:val="0"/>
              <w:marRight w:val="0"/>
              <w:marTop w:val="0"/>
              <w:marBottom w:val="0"/>
              <w:divBdr>
                <w:top w:val="none" w:sz="0" w:space="0" w:color="auto"/>
                <w:left w:val="none" w:sz="0" w:space="0" w:color="auto"/>
                <w:bottom w:val="none" w:sz="0" w:space="0" w:color="auto"/>
                <w:right w:val="none" w:sz="0" w:space="0" w:color="auto"/>
              </w:divBdr>
            </w:div>
            <w:div w:id="119496815">
              <w:marLeft w:val="0"/>
              <w:marRight w:val="0"/>
              <w:marTop w:val="0"/>
              <w:marBottom w:val="0"/>
              <w:divBdr>
                <w:top w:val="none" w:sz="0" w:space="0" w:color="auto"/>
                <w:left w:val="none" w:sz="0" w:space="0" w:color="auto"/>
                <w:bottom w:val="none" w:sz="0" w:space="0" w:color="auto"/>
                <w:right w:val="none" w:sz="0" w:space="0" w:color="auto"/>
              </w:divBdr>
            </w:div>
            <w:div w:id="142353320">
              <w:marLeft w:val="0"/>
              <w:marRight w:val="0"/>
              <w:marTop w:val="0"/>
              <w:marBottom w:val="0"/>
              <w:divBdr>
                <w:top w:val="none" w:sz="0" w:space="0" w:color="auto"/>
                <w:left w:val="none" w:sz="0" w:space="0" w:color="auto"/>
                <w:bottom w:val="none" w:sz="0" w:space="0" w:color="auto"/>
                <w:right w:val="none" w:sz="0" w:space="0" w:color="auto"/>
              </w:divBdr>
            </w:div>
            <w:div w:id="145241555">
              <w:marLeft w:val="0"/>
              <w:marRight w:val="0"/>
              <w:marTop w:val="0"/>
              <w:marBottom w:val="0"/>
              <w:divBdr>
                <w:top w:val="none" w:sz="0" w:space="0" w:color="auto"/>
                <w:left w:val="none" w:sz="0" w:space="0" w:color="auto"/>
                <w:bottom w:val="none" w:sz="0" w:space="0" w:color="auto"/>
                <w:right w:val="none" w:sz="0" w:space="0" w:color="auto"/>
              </w:divBdr>
            </w:div>
            <w:div w:id="147208003">
              <w:marLeft w:val="0"/>
              <w:marRight w:val="0"/>
              <w:marTop w:val="0"/>
              <w:marBottom w:val="0"/>
              <w:divBdr>
                <w:top w:val="none" w:sz="0" w:space="0" w:color="auto"/>
                <w:left w:val="none" w:sz="0" w:space="0" w:color="auto"/>
                <w:bottom w:val="none" w:sz="0" w:space="0" w:color="auto"/>
                <w:right w:val="none" w:sz="0" w:space="0" w:color="auto"/>
              </w:divBdr>
            </w:div>
            <w:div w:id="151990112">
              <w:marLeft w:val="0"/>
              <w:marRight w:val="0"/>
              <w:marTop w:val="0"/>
              <w:marBottom w:val="0"/>
              <w:divBdr>
                <w:top w:val="none" w:sz="0" w:space="0" w:color="auto"/>
                <w:left w:val="none" w:sz="0" w:space="0" w:color="auto"/>
                <w:bottom w:val="none" w:sz="0" w:space="0" w:color="auto"/>
                <w:right w:val="none" w:sz="0" w:space="0" w:color="auto"/>
              </w:divBdr>
            </w:div>
            <w:div w:id="155876509">
              <w:marLeft w:val="0"/>
              <w:marRight w:val="0"/>
              <w:marTop w:val="0"/>
              <w:marBottom w:val="0"/>
              <w:divBdr>
                <w:top w:val="none" w:sz="0" w:space="0" w:color="auto"/>
                <w:left w:val="none" w:sz="0" w:space="0" w:color="auto"/>
                <w:bottom w:val="none" w:sz="0" w:space="0" w:color="auto"/>
                <w:right w:val="none" w:sz="0" w:space="0" w:color="auto"/>
              </w:divBdr>
            </w:div>
            <w:div w:id="160512604">
              <w:marLeft w:val="0"/>
              <w:marRight w:val="0"/>
              <w:marTop w:val="0"/>
              <w:marBottom w:val="0"/>
              <w:divBdr>
                <w:top w:val="none" w:sz="0" w:space="0" w:color="auto"/>
                <w:left w:val="none" w:sz="0" w:space="0" w:color="auto"/>
                <w:bottom w:val="none" w:sz="0" w:space="0" w:color="auto"/>
                <w:right w:val="none" w:sz="0" w:space="0" w:color="auto"/>
              </w:divBdr>
            </w:div>
            <w:div w:id="165947848">
              <w:marLeft w:val="0"/>
              <w:marRight w:val="0"/>
              <w:marTop w:val="0"/>
              <w:marBottom w:val="0"/>
              <w:divBdr>
                <w:top w:val="none" w:sz="0" w:space="0" w:color="auto"/>
                <w:left w:val="none" w:sz="0" w:space="0" w:color="auto"/>
                <w:bottom w:val="none" w:sz="0" w:space="0" w:color="auto"/>
                <w:right w:val="none" w:sz="0" w:space="0" w:color="auto"/>
              </w:divBdr>
            </w:div>
            <w:div w:id="167792888">
              <w:marLeft w:val="0"/>
              <w:marRight w:val="0"/>
              <w:marTop w:val="0"/>
              <w:marBottom w:val="0"/>
              <w:divBdr>
                <w:top w:val="none" w:sz="0" w:space="0" w:color="auto"/>
                <w:left w:val="none" w:sz="0" w:space="0" w:color="auto"/>
                <w:bottom w:val="none" w:sz="0" w:space="0" w:color="auto"/>
                <w:right w:val="none" w:sz="0" w:space="0" w:color="auto"/>
              </w:divBdr>
            </w:div>
            <w:div w:id="170027195">
              <w:marLeft w:val="0"/>
              <w:marRight w:val="0"/>
              <w:marTop w:val="0"/>
              <w:marBottom w:val="0"/>
              <w:divBdr>
                <w:top w:val="none" w:sz="0" w:space="0" w:color="auto"/>
                <w:left w:val="none" w:sz="0" w:space="0" w:color="auto"/>
                <w:bottom w:val="none" w:sz="0" w:space="0" w:color="auto"/>
                <w:right w:val="none" w:sz="0" w:space="0" w:color="auto"/>
              </w:divBdr>
            </w:div>
            <w:div w:id="170142922">
              <w:marLeft w:val="0"/>
              <w:marRight w:val="0"/>
              <w:marTop w:val="0"/>
              <w:marBottom w:val="0"/>
              <w:divBdr>
                <w:top w:val="none" w:sz="0" w:space="0" w:color="auto"/>
                <w:left w:val="none" w:sz="0" w:space="0" w:color="auto"/>
                <w:bottom w:val="none" w:sz="0" w:space="0" w:color="auto"/>
                <w:right w:val="none" w:sz="0" w:space="0" w:color="auto"/>
              </w:divBdr>
            </w:div>
            <w:div w:id="174661731">
              <w:marLeft w:val="0"/>
              <w:marRight w:val="0"/>
              <w:marTop w:val="0"/>
              <w:marBottom w:val="0"/>
              <w:divBdr>
                <w:top w:val="none" w:sz="0" w:space="0" w:color="auto"/>
                <w:left w:val="none" w:sz="0" w:space="0" w:color="auto"/>
                <w:bottom w:val="none" w:sz="0" w:space="0" w:color="auto"/>
                <w:right w:val="none" w:sz="0" w:space="0" w:color="auto"/>
              </w:divBdr>
            </w:div>
            <w:div w:id="182324448">
              <w:marLeft w:val="0"/>
              <w:marRight w:val="0"/>
              <w:marTop w:val="0"/>
              <w:marBottom w:val="0"/>
              <w:divBdr>
                <w:top w:val="none" w:sz="0" w:space="0" w:color="auto"/>
                <w:left w:val="none" w:sz="0" w:space="0" w:color="auto"/>
                <w:bottom w:val="none" w:sz="0" w:space="0" w:color="auto"/>
                <w:right w:val="none" w:sz="0" w:space="0" w:color="auto"/>
              </w:divBdr>
            </w:div>
            <w:div w:id="182789857">
              <w:marLeft w:val="0"/>
              <w:marRight w:val="0"/>
              <w:marTop w:val="0"/>
              <w:marBottom w:val="0"/>
              <w:divBdr>
                <w:top w:val="none" w:sz="0" w:space="0" w:color="auto"/>
                <w:left w:val="none" w:sz="0" w:space="0" w:color="auto"/>
                <w:bottom w:val="none" w:sz="0" w:space="0" w:color="auto"/>
                <w:right w:val="none" w:sz="0" w:space="0" w:color="auto"/>
              </w:divBdr>
            </w:div>
            <w:div w:id="188104660">
              <w:marLeft w:val="0"/>
              <w:marRight w:val="0"/>
              <w:marTop w:val="0"/>
              <w:marBottom w:val="0"/>
              <w:divBdr>
                <w:top w:val="none" w:sz="0" w:space="0" w:color="auto"/>
                <w:left w:val="none" w:sz="0" w:space="0" w:color="auto"/>
                <w:bottom w:val="none" w:sz="0" w:space="0" w:color="auto"/>
                <w:right w:val="none" w:sz="0" w:space="0" w:color="auto"/>
              </w:divBdr>
            </w:div>
            <w:div w:id="190458045">
              <w:marLeft w:val="0"/>
              <w:marRight w:val="0"/>
              <w:marTop w:val="0"/>
              <w:marBottom w:val="0"/>
              <w:divBdr>
                <w:top w:val="none" w:sz="0" w:space="0" w:color="auto"/>
                <w:left w:val="none" w:sz="0" w:space="0" w:color="auto"/>
                <w:bottom w:val="none" w:sz="0" w:space="0" w:color="auto"/>
                <w:right w:val="none" w:sz="0" w:space="0" w:color="auto"/>
              </w:divBdr>
            </w:div>
            <w:div w:id="197475638">
              <w:marLeft w:val="0"/>
              <w:marRight w:val="0"/>
              <w:marTop w:val="0"/>
              <w:marBottom w:val="0"/>
              <w:divBdr>
                <w:top w:val="none" w:sz="0" w:space="0" w:color="auto"/>
                <w:left w:val="none" w:sz="0" w:space="0" w:color="auto"/>
                <w:bottom w:val="none" w:sz="0" w:space="0" w:color="auto"/>
                <w:right w:val="none" w:sz="0" w:space="0" w:color="auto"/>
              </w:divBdr>
            </w:div>
            <w:div w:id="203639173">
              <w:marLeft w:val="0"/>
              <w:marRight w:val="0"/>
              <w:marTop w:val="0"/>
              <w:marBottom w:val="0"/>
              <w:divBdr>
                <w:top w:val="none" w:sz="0" w:space="0" w:color="auto"/>
                <w:left w:val="none" w:sz="0" w:space="0" w:color="auto"/>
                <w:bottom w:val="none" w:sz="0" w:space="0" w:color="auto"/>
                <w:right w:val="none" w:sz="0" w:space="0" w:color="auto"/>
              </w:divBdr>
            </w:div>
            <w:div w:id="217664778">
              <w:marLeft w:val="0"/>
              <w:marRight w:val="0"/>
              <w:marTop w:val="0"/>
              <w:marBottom w:val="0"/>
              <w:divBdr>
                <w:top w:val="none" w:sz="0" w:space="0" w:color="auto"/>
                <w:left w:val="none" w:sz="0" w:space="0" w:color="auto"/>
                <w:bottom w:val="none" w:sz="0" w:space="0" w:color="auto"/>
                <w:right w:val="none" w:sz="0" w:space="0" w:color="auto"/>
              </w:divBdr>
            </w:div>
            <w:div w:id="218516534">
              <w:marLeft w:val="0"/>
              <w:marRight w:val="0"/>
              <w:marTop w:val="0"/>
              <w:marBottom w:val="0"/>
              <w:divBdr>
                <w:top w:val="none" w:sz="0" w:space="0" w:color="auto"/>
                <w:left w:val="none" w:sz="0" w:space="0" w:color="auto"/>
                <w:bottom w:val="none" w:sz="0" w:space="0" w:color="auto"/>
                <w:right w:val="none" w:sz="0" w:space="0" w:color="auto"/>
              </w:divBdr>
            </w:div>
            <w:div w:id="221065343">
              <w:marLeft w:val="0"/>
              <w:marRight w:val="0"/>
              <w:marTop w:val="0"/>
              <w:marBottom w:val="0"/>
              <w:divBdr>
                <w:top w:val="none" w:sz="0" w:space="0" w:color="auto"/>
                <w:left w:val="none" w:sz="0" w:space="0" w:color="auto"/>
                <w:bottom w:val="none" w:sz="0" w:space="0" w:color="auto"/>
                <w:right w:val="none" w:sz="0" w:space="0" w:color="auto"/>
              </w:divBdr>
            </w:div>
            <w:div w:id="222182723">
              <w:marLeft w:val="0"/>
              <w:marRight w:val="0"/>
              <w:marTop w:val="0"/>
              <w:marBottom w:val="0"/>
              <w:divBdr>
                <w:top w:val="none" w:sz="0" w:space="0" w:color="auto"/>
                <w:left w:val="none" w:sz="0" w:space="0" w:color="auto"/>
                <w:bottom w:val="none" w:sz="0" w:space="0" w:color="auto"/>
                <w:right w:val="none" w:sz="0" w:space="0" w:color="auto"/>
              </w:divBdr>
            </w:div>
            <w:div w:id="224610842">
              <w:marLeft w:val="0"/>
              <w:marRight w:val="0"/>
              <w:marTop w:val="0"/>
              <w:marBottom w:val="0"/>
              <w:divBdr>
                <w:top w:val="none" w:sz="0" w:space="0" w:color="auto"/>
                <w:left w:val="none" w:sz="0" w:space="0" w:color="auto"/>
                <w:bottom w:val="none" w:sz="0" w:space="0" w:color="auto"/>
                <w:right w:val="none" w:sz="0" w:space="0" w:color="auto"/>
              </w:divBdr>
            </w:div>
            <w:div w:id="225605978">
              <w:marLeft w:val="0"/>
              <w:marRight w:val="0"/>
              <w:marTop w:val="0"/>
              <w:marBottom w:val="0"/>
              <w:divBdr>
                <w:top w:val="none" w:sz="0" w:space="0" w:color="auto"/>
                <w:left w:val="none" w:sz="0" w:space="0" w:color="auto"/>
                <w:bottom w:val="none" w:sz="0" w:space="0" w:color="auto"/>
                <w:right w:val="none" w:sz="0" w:space="0" w:color="auto"/>
              </w:divBdr>
            </w:div>
            <w:div w:id="236061284">
              <w:marLeft w:val="0"/>
              <w:marRight w:val="0"/>
              <w:marTop w:val="0"/>
              <w:marBottom w:val="0"/>
              <w:divBdr>
                <w:top w:val="none" w:sz="0" w:space="0" w:color="auto"/>
                <w:left w:val="none" w:sz="0" w:space="0" w:color="auto"/>
                <w:bottom w:val="none" w:sz="0" w:space="0" w:color="auto"/>
                <w:right w:val="none" w:sz="0" w:space="0" w:color="auto"/>
              </w:divBdr>
            </w:div>
            <w:div w:id="236551377">
              <w:marLeft w:val="0"/>
              <w:marRight w:val="0"/>
              <w:marTop w:val="0"/>
              <w:marBottom w:val="0"/>
              <w:divBdr>
                <w:top w:val="none" w:sz="0" w:space="0" w:color="auto"/>
                <w:left w:val="none" w:sz="0" w:space="0" w:color="auto"/>
                <w:bottom w:val="none" w:sz="0" w:space="0" w:color="auto"/>
                <w:right w:val="none" w:sz="0" w:space="0" w:color="auto"/>
              </w:divBdr>
            </w:div>
            <w:div w:id="245385345">
              <w:marLeft w:val="0"/>
              <w:marRight w:val="0"/>
              <w:marTop w:val="0"/>
              <w:marBottom w:val="0"/>
              <w:divBdr>
                <w:top w:val="none" w:sz="0" w:space="0" w:color="auto"/>
                <w:left w:val="none" w:sz="0" w:space="0" w:color="auto"/>
                <w:bottom w:val="none" w:sz="0" w:space="0" w:color="auto"/>
                <w:right w:val="none" w:sz="0" w:space="0" w:color="auto"/>
              </w:divBdr>
            </w:div>
            <w:div w:id="249042298">
              <w:marLeft w:val="0"/>
              <w:marRight w:val="0"/>
              <w:marTop w:val="0"/>
              <w:marBottom w:val="0"/>
              <w:divBdr>
                <w:top w:val="none" w:sz="0" w:space="0" w:color="auto"/>
                <w:left w:val="none" w:sz="0" w:space="0" w:color="auto"/>
                <w:bottom w:val="none" w:sz="0" w:space="0" w:color="auto"/>
                <w:right w:val="none" w:sz="0" w:space="0" w:color="auto"/>
              </w:divBdr>
            </w:div>
            <w:div w:id="250358491">
              <w:marLeft w:val="0"/>
              <w:marRight w:val="0"/>
              <w:marTop w:val="0"/>
              <w:marBottom w:val="0"/>
              <w:divBdr>
                <w:top w:val="none" w:sz="0" w:space="0" w:color="auto"/>
                <w:left w:val="none" w:sz="0" w:space="0" w:color="auto"/>
                <w:bottom w:val="none" w:sz="0" w:space="0" w:color="auto"/>
                <w:right w:val="none" w:sz="0" w:space="0" w:color="auto"/>
              </w:divBdr>
            </w:div>
            <w:div w:id="256791910">
              <w:marLeft w:val="0"/>
              <w:marRight w:val="0"/>
              <w:marTop w:val="0"/>
              <w:marBottom w:val="0"/>
              <w:divBdr>
                <w:top w:val="none" w:sz="0" w:space="0" w:color="auto"/>
                <w:left w:val="none" w:sz="0" w:space="0" w:color="auto"/>
                <w:bottom w:val="none" w:sz="0" w:space="0" w:color="auto"/>
                <w:right w:val="none" w:sz="0" w:space="0" w:color="auto"/>
              </w:divBdr>
            </w:div>
            <w:div w:id="274294479">
              <w:marLeft w:val="0"/>
              <w:marRight w:val="0"/>
              <w:marTop w:val="0"/>
              <w:marBottom w:val="0"/>
              <w:divBdr>
                <w:top w:val="none" w:sz="0" w:space="0" w:color="auto"/>
                <w:left w:val="none" w:sz="0" w:space="0" w:color="auto"/>
                <w:bottom w:val="none" w:sz="0" w:space="0" w:color="auto"/>
                <w:right w:val="none" w:sz="0" w:space="0" w:color="auto"/>
              </w:divBdr>
            </w:div>
            <w:div w:id="275141056">
              <w:marLeft w:val="0"/>
              <w:marRight w:val="0"/>
              <w:marTop w:val="0"/>
              <w:marBottom w:val="0"/>
              <w:divBdr>
                <w:top w:val="none" w:sz="0" w:space="0" w:color="auto"/>
                <w:left w:val="none" w:sz="0" w:space="0" w:color="auto"/>
                <w:bottom w:val="none" w:sz="0" w:space="0" w:color="auto"/>
                <w:right w:val="none" w:sz="0" w:space="0" w:color="auto"/>
              </w:divBdr>
            </w:div>
            <w:div w:id="280117880">
              <w:marLeft w:val="0"/>
              <w:marRight w:val="0"/>
              <w:marTop w:val="0"/>
              <w:marBottom w:val="0"/>
              <w:divBdr>
                <w:top w:val="none" w:sz="0" w:space="0" w:color="auto"/>
                <w:left w:val="none" w:sz="0" w:space="0" w:color="auto"/>
                <w:bottom w:val="none" w:sz="0" w:space="0" w:color="auto"/>
                <w:right w:val="none" w:sz="0" w:space="0" w:color="auto"/>
              </w:divBdr>
            </w:div>
            <w:div w:id="280459133">
              <w:marLeft w:val="0"/>
              <w:marRight w:val="0"/>
              <w:marTop w:val="0"/>
              <w:marBottom w:val="0"/>
              <w:divBdr>
                <w:top w:val="none" w:sz="0" w:space="0" w:color="auto"/>
                <w:left w:val="none" w:sz="0" w:space="0" w:color="auto"/>
                <w:bottom w:val="none" w:sz="0" w:space="0" w:color="auto"/>
                <w:right w:val="none" w:sz="0" w:space="0" w:color="auto"/>
              </w:divBdr>
            </w:div>
            <w:div w:id="280499225">
              <w:marLeft w:val="0"/>
              <w:marRight w:val="0"/>
              <w:marTop w:val="0"/>
              <w:marBottom w:val="0"/>
              <w:divBdr>
                <w:top w:val="none" w:sz="0" w:space="0" w:color="auto"/>
                <w:left w:val="none" w:sz="0" w:space="0" w:color="auto"/>
                <w:bottom w:val="none" w:sz="0" w:space="0" w:color="auto"/>
                <w:right w:val="none" w:sz="0" w:space="0" w:color="auto"/>
              </w:divBdr>
            </w:div>
            <w:div w:id="286856295">
              <w:marLeft w:val="0"/>
              <w:marRight w:val="0"/>
              <w:marTop w:val="0"/>
              <w:marBottom w:val="0"/>
              <w:divBdr>
                <w:top w:val="none" w:sz="0" w:space="0" w:color="auto"/>
                <w:left w:val="none" w:sz="0" w:space="0" w:color="auto"/>
                <w:bottom w:val="none" w:sz="0" w:space="0" w:color="auto"/>
                <w:right w:val="none" w:sz="0" w:space="0" w:color="auto"/>
              </w:divBdr>
            </w:div>
            <w:div w:id="290329976">
              <w:marLeft w:val="0"/>
              <w:marRight w:val="0"/>
              <w:marTop w:val="0"/>
              <w:marBottom w:val="0"/>
              <w:divBdr>
                <w:top w:val="none" w:sz="0" w:space="0" w:color="auto"/>
                <w:left w:val="none" w:sz="0" w:space="0" w:color="auto"/>
                <w:bottom w:val="none" w:sz="0" w:space="0" w:color="auto"/>
                <w:right w:val="none" w:sz="0" w:space="0" w:color="auto"/>
              </w:divBdr>
            </w:div>
            <w:div w:id="291058563">
              <w:marLeft w:val="0"/>
              <w:marRight w:val="0"/>
              <w:marTop w:val="0"/>
              <w:marBottom w:val="0"/>
              <w:divBdr>
                <w:top w:val="none" w:sz="0" w:space="0" w:color="auto"/>
                <w:left w:val="none" w:sz="0" w:space="0" w:color="auto"/>
                <w:bottom w:val="none" w:sz="0" w:space="0" w:color="auto"/>
                <w:right w:val="none" w:sz="0" w:space="0" w:color="auto"/>
              </w:divBdr>
            </w:div>
            <w:div w:id="292441814">
              <w:marLeft w:val="0"/>
              <w:marRight w:val="0"/>
              <w:marTop w:val="0"/>
              <w:marBottom w:val="0"/>
              <w:divBdr>
                <w:top w:val="none" w:sz="0" w:space="0" w:color="auto"/>
                <w:left w:val="none" w:sz="0" w:space="0" w:color="auto"/>
                <w:bottom w:val="none" w:sz="0" w:space="0" w:color="auto"/>
                <w:right w:val="none" w:sz="0" w:space="0" w:color="auto"/>
              </w:divBdr>
            </w:div>
            <w:div w:id="303394468">
              <w:marLeft w:val="0"/>
              <w:marRight w:val="0"/>
              <w:marTop w:val="0"/>
              <w:marBottom w:val="0"/>
              <w:divBdr>
                <w:top w:val="none" w:sz="0" w:space="0" w:color="auto"/>
                <w:left w:val="none" w:sz="0" w:space="0" w:color="auto"/>
                <w:bottom w:val="none" w:sz="0" w:space="0" w:color="auto"/>
                <w:right w:val="none" w:sz="0" w:space="0" w:color="auto"/>
              </w:divBdr>
            </w:div>
            <w:div w:id="316692815">
              <w:marLeft w:val="0"/>
              <w:marRight w:val="0"/>
              <w:marTop w:val="0"/>
              <w:marBottom w:val="0"/>
              <w:divBdr>
                <w:top w:val="none" w:sz="0" w:space="0" w:color="auto"/>
                <w:left w:val="none" w:sz="0" w:space="0" w:color="auto"/>
                <w:bottom w:val="none" w:sz="0" w:space="0" w:color="auto"/>
                <w:right w:val="none" w:sz="0" w:space="0" w:color="auto"/>
              </w:divBdr>
            </w:div>
            <w:div w:id="320353733">
              <w:marLeft w:val="0"/>
              <w:marRight w:val="0"/>
              <w:marTop w:val="0"/>
              <w:marBottom w:val="0"/>
              <w:divBdr>
                <w:top w:val="none" w:sz="0" w:space="0" w:color="auto"/>
                <w:left w:val="none" w:sz="0" w:space="0" w:color="auto"/>
                <w:bottom w:val="none" w:sz="0" w:space="0" w:color="auto"/>
                <w:right w:val="none" w:sz="0" w:space="0" w:color="auto"/>
              </w:divBdr>
            </w:div>
            <w:div w:id="320697476">
              <w:marLeft w:val="0"/>
              <w:marRight w:val="0"/>
              <w:marTop w:val="0"/>
              <w:marBottom w:val="0"/>
              <w:divBdr>
                <w:top w:val="none" w:sz="0" w:space="0" w:color="auto"/>
                <w:left w:val="none" w:sz="0" w:space="0" w:color="auto"/>
                <w:bottom w:val="none" w:sz="0" w:space="0" w:color="auto"/>
                <w:right w:val="none" w:sz="0" w:space="0" w:color="auto"/>
              </w:divBdr>
            </w:div>
            <w:div w:id="331836683">
              <w:marLeft w:val="0"/>
              <w:marRight w:val="0"/>
              <w:marTop w:val="0"/>
              <w:marBottom w:val="0"/>
              <w:divBdr>
                <w:top w:val="none" w:sz="0" w:space="0" w:color="auto"/>
                <w:left w:val="none" w:sz="0" w:space="0" w:color="auto"/>
                <w:bottom w:val="none" w:sz="0" w:space="0" w:color="auto"/>
                <w:right w:val="none" w:sz="0" w:space="0" w:color="auto"/>
              </w:divBdr>
            </w:div>
            <w:div w:id="336927465">
              <w:marLeft w:val="0"/>
              <w:marRight w:val="0"/>
              <w:marTop w:val="0"/>
              <w:marBottom w:val="0"/>
              <w:divBdr>
                <w:top w:val="none" w:sz="0" w:space="0" w:color="auto"/>
                <w:left w:val="none" w:sz="0" w:space="0" w:color="auto"/>
                <w:bottom w:val="none" w:sz="0" w:space="0" w:color="auto"/>
                <w:right w:val="none" w:sz="0" w:space="0" w:color="auto"/>
              </w:divBdr>
            </w:div>
            <w:div w:id="352221718">
              <w:marLeft w:val="0"/>
              <w:marRight w:val="0"/>
              <w:marTop w:val="0"/>
              <w:marBottom w:val="0"/>
              <w:divBdr>
                <w:top w:val="none" w:sz="0" w:space="0" w:color="auto"/>
                <w:left w:val="none" w:sz="0" w:space="0" w:color="auto"/>
                <w:bottom w:val="none" w:sz="0" w:space="0" w:color="auto"/>
                <w:right w:val="none" w:sz="0" w:space="0" w:color="auto"/>
              </w:divBdr>
            </w:div>
            <w:div w:id="363139804">
              <w:marLeft w:val="0"/>
              <w:marRight w:val="0"/>
              <w:marTop w:val="0"/>
              <w:marBottom w:val="0"/>
              <w:divBdr>
                <w:top w:val="none" w:sz="0" w:space="0" w:color="auto"/>
                <w:left w:val="none" w:sz="0" w:space="0" w:color="auto"/>
                <w:bottom w:val="none" w:sz="0" w:space="0" w:color="auto"/>
                <w:right w:val="none" w:sz="0" w:space="0" w:color="auto"/>
              </w:divBdr>
            </w:div>
            <w:div w:id="368721676">
              <w:marLeft w:val="0"/>
              <w:marRight w:val="0"/>
              <w:marTop w:val="0"/>
              <w:marBottom w:val="0"/>
              <w:divBdr>
                <w:top w:val="none" w:sz="0" w:space="0" w:color="auto"/>
                <w:left w:val="none" w:sz="0" w:space="0" w:color="auto"/>
                <w:bottom w:val="none" w:sz="0" w:space="0" w:color="auto"/>
                <w:right w:val="none" w:sz="0" w:space="0" w:color="auto"/>
              </w:divBdr>
            </w:div>
            <w:div w:id="376466785">
              <w:marLeft w:val="0"/>
              <w:marRight w:val="0"/>
              <w:marTop w:val="0"/>
              <w:marBottom w:val="0"/>
              <w:divBdr>
                <w:top w:val="none" w:sz="0" w:space="0" w:color="auto"/>
                <w:left w:val="none" w:sz="0" w:space="0" w:color="auto"/>
                <w:bottom w:val="none" w:sz="0" w:space="0" w:color="auto"/>
                <w:right w:val="none" w:sz="0" w:space="0" w:color="auto"/>
              </w:divBdr>
            </w:div>
            <w:div w:id="377972666">
              <w:marLeft w:val="0"/>
              <w:marRight w:val="0"/>
              <w:marTop w:val="0"/>
              <w:marBottom w:val="0"/>
              <w:divBdr>
                <w:top w:val="none" w:sz="0" w:space="0" w:color="auto"/>
                <w:left w:val="none" w:sz="0" w:space="0" w:color="auto"/>
                <w:bottom w:val="none" w:sz="0" w:space="0" w:color="auto"/>
                <w:right w:val="none" w:sz="0" w:space="0" w:color="auto"/>
              </w:divBdr>
            </w:div>
            <w:div w:id="378364433">
              <w:marLeft w:val="0"/>
              <w:marRight w:val="0"/>
              <w:marTop w:val="0"/>
              <w:marBottom w:val="0"/>
              <w:divBdr>
                <w:top w:val="none" w:sz="0" w:space="0" w:color="auto"/>
                <w:left w:val="none" w:sz="0" w:space="0" w:color="auto"/>
                <w:bottom w:val="none" w:sz="0" w:space="0" w:color="auto"/>
                <w:right w:val="none" w:sz="0" w:space="0" w:color="auto"/>
              </w:divBdr>
            </w:div>
            <w:div w:id="384447977">
              <w:marLeft w:val="0"/>
              <w:marRight w:val="0"/>
              <w:marTop w:val="0"/>
              <w:marBottom w:val="0"/>
              <w:divBdr>
                <w:top w:val="none" w:sz="0" w:space="0" w:color="auto"/>
                <w:left w:val="none" w:sz="0" w:space="0" w:color="auto"/>
                <w:bottom w:val="none" w:sz="0" w:space="0" w:color="auto"/>
                <w:right w:val="none" w:sz="0" w:space="0" w:color="auto"/>
              </w:divBdr>
            </w:div>
            <w:div w:id="389157562">
              <w:marLeft w:val="0"/>
              <w:marRight w:val="0"/>
              <w:marTop w:val="0"/>
              <w:marBottom w:val="0"/>
              <w:divBdr>
                <w:top w:val="none" w:sz="0" w:space="0" w:color="auto"/>
                <w:left w:val="none" w:sz="0" w:space="0" w:color="auto"/>
                <w:bottom w:val="none" w:sz="0" w:space="0" w:color="auto"/>
                <w:right w:val="none" w:sz="0" w:space="0" w:color="auto"/>
              </w:divBdr>
            </w:div>
            <w:div w:id="392972102">
              <w:marLeft w:val="0"/>
              <w:marRight w:val="0"/>
              <w:marTop w:val="0"/>
              <w:marBottom w:val="0"/>
              <w:divBdr>
                <w:top w:val="none" w:sz="0" w:space="0" w:color="auto"/>
                <w:left w:val="none" w:sz="0" w:space="0" w:color="auto"/>
                <w:bottom w:val="none" w:sz="0" w:space="0" w:color="auto"/>
                <w:right w:val="none" w:sz="0" w:space="0" w:color="auto"/>
              </w:divBdr>
            </w:div>
            <w:div w:id="393285408">
              <w:marLeft w:val="0"/>
              <w:marRight w:val="0"/>
              <w:marTop w:val="0"/>
              <w:marBottom w:val="0"/>
              <w:divBdr>
                <w:top w:val="none" w:sz="0" w:space="0" w:color="auto"/>
                <w:left w:val="none" w:sz="0" w:space="0" w:color="auto"/>
                <w:bottom w:val="none" w:sz="0" w:space="0" w:color="auto"/>
                <w:right w:val="none" w:sz="0" w:space="0" w:color="auto"/>
              </w:divBdr>
            </w:div>
            <w:div w:id="400641904">
              <w:marLeft w:val="0"/>
              <w:marRight w:val="0"/>
              <w:marTop w:val="0"/>
              <w:marBottom w:val="0"/>
              <w:divBdr>
                <w:top w:val="none" w:sz="0" w:space="0" w:color="auto"/>
                <w:left w:val="none" w:sz="0" w:space="0" w:color="auto"/>
                <w:bottom w:val="none" w:sz="0" w:space="0" w:color="auto"/>
                <w:right w:val="none" w:sz="0" w:space="0" w:color="auto"/>
              </w:divBdr>
            </w:div>
            <w:div w:id="403531026">
              <w:marLeft w:val="0"/>
              <w:marRight w:val="0"/>
              <w:marTop w:val="0"/>
              <w:marBottom w:val="0"/>
              <w:divBdr>
                <w:top w:val="none" w:sz="0" w:space="0" w:color="auto"/>
                <w:left w:val="none" w:sz="0" w:space="0" w:color="auto"/>
                <w:bottom w:val="none" w:sz="0" w:space="0" w:color="auto"/>
                <w:right w:val="none" w:sz="0" w:space="0" w:color="auto"/>
              </w:divBdr>
            </w:div>
            <w:div w:id="407268295">
              <w:marLeft w:val="0"/>
              <w:marRight w:val="0"/>
              <w:marTop w:val="0"/>
              <w:marBottom w:val="0"/>
              <w:divBdr>
                <w:top w:val="none" w:sz="0" w:space="0" w:color="auto"/>
                <w:left w:val="none" w:sz="0" w:space="0" w:color="auto"/>
                <w:bottom w:val="none" w:sz="0" w:space="0" w:color="auto"/>
                <w:right w:val="none" w:sz="0" w:space="0" w:color="auto"/>
              </w:divBdr>
            </w:div>
            <w:div w:id="420179328">
              <w:marLeft w:val="0"/>
              <w:marRight w:val="0"/>
              <w:marTop w:val="0"/>
              <w:marBottom w:val="0"/>
              <w:divBdr>
                <w:top w:val="none" w:sz="0" w:space="0" w:color="auto"/>
                <w:left w:val="none" w:sz="0" w:space="0" w:color="auto"/>
                <w:bottom w:val="none" w:sz="0" w:space="0" w:color="auto"/>
                <w:right w:val="none" w:sz="0" w:space="0" w:color="auto"/>
              </w:divBdr>
            </w:div>
            <w:div w:id="422847332">
              <w:marLeft w:val="0"/>
              <w:marRight w:val="0"/>
              <w:marTop w:val="0"/>
              <w:marBottom w:val="0"/>
              <w:divBdr>
                <w:top w:val="none" w:sz="0" w:space="0" w:color="auto"/>
                <w:left w:val="none" w:sz="0" w:space="0" w:color="auto"/>
                <w:bottom w:val="none" w:sz="0" w:space="0" w:color="auto"/>
                <w:right w:val="none" w:sz="0" w:space="0" w:color="auto"/>
              </w:divBdr>
            </w:div>
            <w:div w:id="423190664">
              <w:marLeft w:val="0"/>
              <w:marRight w:val="0"/>
              <w:marTop w:val="0"/>
              <w:marBottom w:val="0"/>
              <w:divBdr>
                <w:top w:val="none" w:sz="0" w:space="0" w:color="auto"/>
                <w:left w:val="none" w:sz="0" w:space="0" w:color="auto"/>
                <w:bottom w:val="none" w:sz="0" w:space="0" w:color="auto"/>
                <w:right w:val="none" w:sz="0" w:space="0" w:color="auto"/>
              </w:divBdr>
            </w:div>
            <w:div w:id="426195873">
              <w:marLeft w:val="0"/>
              <w:marRight w:val="0"/>
              <w:marTop w:val="0"/>
              <w:marBottom w:val="0"/>
              <w:divBdr>
                <w:top w:val="none" w:sz="0" w:space="0" w:color="auto"/>
                <w:left w:val="none" w:sz="0" w:space="0" w:color="auto"/>
                <w:bottom w:val="none" w:sz="0" w:space="0" w:color="auto"/>
                <w:right w:val="none" w:sz="0" w:space="0" w:color="auto"/>
              </w:divBdr>
            </w:div>
            <w:div w:id="428046676">
              <w:marLeft w:val="0"/>
              <w:marRight w:val="0"/>
              <w:marTop w:val="0"/>
              <w:marBottom w:val="0"/>
              <w:divBdr>
                <w:top w:val="none" w:sz="0" w:space="0" w:color="auto"/>
                <w:left w:val="none" w:sz="0" w:space="0" w:color="auto"/>
                <w:bottom w:val="none" w:sz="0" w:space="0" w:color="auto"/>
                <w:right w:val="none" w:sz="0" w:space="0" w:color="auto"/>
              </w:divBdr>
            </w:div>
            <w:div w:id="430124029">
              <w:marLeft w:val="0"/>
              <w:marRight w:val="0"/>
              <w:marTop w:val="0"/>
              <w:marBottom w:val="0"/>
              <w:divBdr>
                <w:top w:val="none" w:sz="0" w:space="0" w:color="auto"/>
                <w:left w:val="none" w:sz="0" w:space="0" w:color="auto"/>
                <w:bottom w:val="none" w:sz="0" w:space="0" w:color="auto"/>
                <w:right w:val="none" w:sz="0" w:space="0" w:color="auto"/>
              </w:divBdr>
            </w:div>
            <w:div w:id="433865118">
              <w:marLeft w:val="0"/>
              <w:marRight w:val="0"/>
              <w:marTop w:val="0"/>
              <w:marBottom w:val="0"/>
              <w:divBdr>
                <w:top w:val="none" w:sz="0" w:space="0" w:color="auto"/>
                <w:left w:val="none" w:sz="0" w:space="0" w:color="auto"/>
                <w:bottom w:val="none" w:sz="0" w:space="0" w:color="auto"/>
                <w:right w:val="none" w:sz="0" w:space="0" w:color="auto"/>
              </w:divBdr>
            </w:div>
            <w:div w:id="438840599">
              <w:marLeft w:val="0"/>
              <w:marRight w:val="0"/>
              <w:marTop w:val="0"/>
              <w:marBottom w:val="0"/>
              <w:divBdr>
                <w:top w:val="none" w:sz="0" w:space="0" w:color="auto"/>
                <w:left w:val="none" w:sz="0" w:space="0" w:color="auto"/>
                <w:bottom w:val="none" w:sz="0" w:space="0" w:color="auto"/>
                <w:right w:val="none" w:sz="0" w:space="0" w:color="auto"/>
              </w:divBdr>
            </w:div>
            <w:div w:id="439834609">
              <w:marLeft w:val="0"/>
              <w:marRight w:val="0"/>
              <w:marTop w:val="0"/>
              <w:marBottom w:val="0"/>
              <w:divBdr>
                <w:top w:val="none" w:sz="0" w:space="0" w:color="auto"/>
                <w:left w:val="none" w:sz="0" w:space="0" w:color="auto"/>
                <w:bottom w:val="none" w:sz="0" w:space="0" w:color="auto"/>
                <w:right w:val="none" w:sz="0" w:space="0" w:color="auto"/>
              </w:divBdr>
            </w:div>
            <w:div w:id="440300004">
              <w:marLeft w:val="0"/>
              <w:marRight w:val="0"/>
              <w:marTop w:val="0"/>
              <w:marBottom w:val="0"/>
              <w:divBdr>
                <w:top w:val="none" w:sz="0" w:space="0" w:color="auto"/>
                <w:left w:val="none" w:sz="0" w:space="0" w:color="auto"/>
                <w:bottom w:val="none" w:sz="0" w:space="0" w:color="auto"/>
                <w:right w:val="none" w:sz="0" w:space="0" w:color="auto"/>
              </w:divBdr>
            </w:div>
            <w:div w:id="447622995">
              <w:marLeft w:val="0"/>
              <w:marRight w:val="0"/>
              <w:marTop w:val="0"/>
              <w:marBottom w:val="0"/>
              <w:divBdr>
                <w:top w:val="none" w:sz="0" w:space="0" w:color="auto"/>
                <w:left w:val="none" w:sz="0" w:space="0" w:color="auto"/>
                <w:bottom w:val="none" w:sz="0" w:space="0" w:color="auto"/>
                <w:right w:val="none" w:sz="0" w:space="0" w:color="auto"/>
              </w:divBdr>
            </w:div>
            <w:div w:id="448547210">
              <w:marLeft w:val="0"/>
              <w:marRight w:val="0"/>
              <w:marTop w:val="0"/>
              <w:marBottom w:val="0"/>
              <w:divBdr>
                <w:top w:val="none" w:sz="0" w:space="0" w:color="auto"/>
                <w:left w:val="none" w:sz="0" w:space="0" w:color="auto"/>
                <w:bottom w:val="none" w:sz="0" w:space="0" w:color="auto"/>
                <w:right w:val="none" w:sz="0" w:space="0" w:color="auto"/>
              </w:divBdr>
            </w:div>
            <w:div w:id="461577719">
              <w:marLeft w:val="0"/>
              <w:marRight w:val="0"/>
              <w:marTop w:val="0"/>
              <w:marBottom w:val="0"/>
              <w:divBdr>
                <w:top w:val="none" w:sz="0" w:space="0" w:color="auto"/>
                <w:left w:val="none" w:sz="0" w:space="0" w:color="auto"/>
                <w:bottom w:val="none" w:sz="0" w:space="0" w:color="auto"/>
                <w:right w:val="none" w:sz="0" w:space="0" w:color="auto"/>
              </w:divBdr>
            </w:div>
            <w:div w:id="462040117">
              <w:marLeft w:val="0"/>
              <w:marRight w:val="0"/>
              <w:marTop w:val="0"/>
              <w:marBottom w:val="0"/>
              <w:divBdr>
                <w:top w:val="none" w:sz="0" w:space="0" w:color="auto"/>
                <w:left w:val="none" w:sz="0" w:space="0" w:color="auto"/>
                <w:bottom w:val="none" w:sz="0" w:space="0" w:color="auto"/>
                <w:right w:val="none" w:sz="0" w:space="0" w:color="auto"/>
              </w:divBdr>
            </w:div>
            <w:div w:id="463741802">
              <w:marLeft w:val="0"/>
              <w:marRight w:val="0"/>
              <w:marTop w:val="0"/>
              <w:marBottom w:val="0"/>
              <w:divBdr>
                <w:top w:val="none" w:sz="0" w:space="0" w:color="auto"/>
                <w:left w:val="none" w:sz="0" w:space="0" w:color="auto"/>
                <w:bottom w:val="none" w:sz="0" w:space="0" w:color="auto"/>
                <w:right w:val="none" w:sz="0" w:space="0" w:color="auto"/>
              </w:divBdr>
            </w:div>
            <w:div w:id="466313204">
              <w:marLeft w:val="0"/>
              <w:marRight w:val="0"/>
              <w:marTop w:val="0"/>
              <w:marBottom w:val="0"/>
              <w:divBdr>
                <w:top w:val="none" w:sz="0" w:space="0" w:color="auto"/>
                <w:left w:val="none" w:sz="0" w:space="0" w:color="auto"/>
                <w:bottom w:val="none" w:sz="0" w:space="0" w:color="auto"/>
                <w:right w:val="none" w:sz="0" w:space="0" w:color="auto"/>
              </w:divBdr>
            </w:div>
            <w:div w:id="470706568">
              <w:marLeft w:val="0"/>
              <w:marRight w:val="0"/>
              <w:marTop w:val="0"/>
              <w:marBottom w:val="0"/>
              <w:divBdr>
                <w:top w:val="none" w:sz="0" w:space="0" w:color="auto"/>
                <w:left w:val="none" w:sz="0" w:space="0" w:color="auto"/>
                <w:bottom w:val="none" w:sz="0" w:space="0" w:color="auto"/>
                <w:right w:val="none" w:sz="0" w:space="0" w:color="auto"/>
              </w:divBdr>
            </w:div>
            <w:div w:id="506214215">
              <w:marLeft w:val="0"/>
              <w:marRight w:val="0"/>
              <w:marTop w:val="0"/>
              <w:marBottom w:val="0"/>
              <w:divBdr>
                <w:top w:val="none" w:sz="0" w:space="0" w:color="auto"/>
                <w:left w:val="none" w:sz="0" w:space="0" w:color="auto"/>
                <w:bottom w:val="none" w:sz="0" w:space="0" w:color="auto"/>
                <w:right w:val="none" w:sz="0" w:space="0" w:color="auto"/>
              </w:divBdr>
            </w:div>
            <w:div w:id="515997135">
              <w:marLeft w:val="0"/>
              <w:marRight w:val="0"/>
              <w:marTop w:val="0"/>
              <w:marBottom w:val="0"/>
              <w:divBdr>
                <w:top w:val="none" w:sz="0" w:space="0" w:color="auto"/>
                <w:left w:val="none" w:sz="0" w:space="0" w:color="auto"/>
                <w:bottom w:val="none" w:sz="0" w:space="0" w:color="auto"/>
                <w:right w:val="none" w:sz="0" w:space="0" w:color="auto"/>
              </w:divBdr>
            </w:div>
            <w:div w:id="525675827">
              <w:marLeft w:val="0"/>
              <w:marRight w:val="0"/>
              <w:marTop w:val="0"/>
              <w:marBottom w:val="0"/>
              <w:divBdr>
                <w:top w:val="none" w:sz="0" w:space="0" w:color="auto"/>
                <w:left w:val="none" w:sz="0" w:space="0" w:color="auto"/>
                <w:bottom w:val="none" w:sz="0" w:space="0" w:color="auto"/>
                <w:right w:val="none" w:sz="0" w:space="0" w:color="auto"/>
              </w:divBdr>
            </w:div>
            <w:div w:id="530799524">
              <w:marLeft w:val="0"/>
              <w:marRight w:val="0"/>
              <w:marTop w:val="0"/>
              <w:marBottom w:val="0"/>
              <w:divBdr>
                <w:top w:val="none" w:sz="0" w:space="0" w:color="auto"/>
                <w:left w:val="none" w:sz="0" w:space="0" w:color="auto"/>
                <w:bottom w:val="none" w:sz="0" w:space="0" w:color="auto"/>
                <w:right w:val="none" w:sz="0" w:space="0" w:color="auto"/>
              </w:divBdr>
            </w:div>
            <w:div w:id="535317315">
              <w:marLeft w:val="0"/>
              <w:marRight w:val="0"/>
              <w:marTop w:val="0"/>
              <w:marBottom w:val="0"/>
              <w:divBdr>
                <w:top w:val="none" w:sz="0" w:space="0" w:color="auto"/>
                <w:left w:val="none" w:sz="0" w:space="0" w:color="auto"/>
                <w:bottom w:val="none" w:sz="0" w:space="0" w:color="auto"/>
                <w:right w:val="none" w:sz="0" w:space="0" w:color="auto"/>
              </w:divBdr>
            </w:div>
            <w:div w:id="538856246">
              <w:marLeft w:val="0"/>
              <w:marRight w:val="0"/>
              <w:marTop w:val="0"/>
              <w:marBottom w:val="0"/>
              <w:divBdr>
                <w:top w:val="none" w:sz="0" w:space="0" w:color="auto"/>
                <w:left w:val="none" w:sz="0" w:space="0" w:color="auto"/>
                <w:bottom w:val="none" w:sz="0" w:space="0" w:color="auto"/>
                <w:right w:val="none" w:sz="0" w:space="0" w:color="auto"/>
              </w:divBdr>
            </w:div>
            <w:div w:id="546995407">
              <w:marLeft w:val="0"/>
              <w:marRight w:val="0"/>
              <w:marTop w:val="0"/>
              <w:marBottom w:val="0"/>
              <w:divBdr>
                <w:top w:val="none" w:sz="0" w:space="0" w:color="auto"/>
                <w:left w:val="none" w:sz="0" w:space="0" w:color="auto"/>
                <w:bottom w:val="none" w:sz="0" w:space="0" w:color="auto"/>
                <w:right w:val="none" w:sz="0" w:space="0" w:color="auto"/>
              </w:divBdr>
            </w:div>
            <w:div w:id="549878021">
              <w:marLeft w:val="0"/>
              <w:marRight w:val="0"/>
              <w:marTop w:val="0"/>
              <w:marBottom w:val="0"/>
              <w:divBdr>
                <w:top w:val="none" w:sz="0" w:space="0" w:color="auto"/>
                <w:left w:val="none" w:sz="0" w:space="0" w:color="auto"/>
                <w:bottom w:val="none" w:sz="0" w:space="0" w:color="auto"/>
                <w:right w:val="none" w:sz="0" w:space="0" w:color="auto"/>
              </w:divBdr>
            </w:div>
            <w:div w:id="555551562">
              <w:marLeft w:val="0"/>
              <w:marRight w:val="0"/>
              <w:marTop w:val="0"/>
              <w:marBottom w:val="0"/>
              <w:divBdr>
                <w:top w:val="none" w:sz="0" w:space="0" w:color="auto"/>
                <w:left w:val="none" w:sz="0" w:space="0" w:color="auto"/>
                <w:bottom w:val="none" w:sz="0" w:space="0" w:color="auto"/>
                <w:right w:val="none" w:sz="0" w:space="0" w:color="auto"/>
              </w:divBdr>
            </w:div>
            <w:div w:id="572544105">
              <w:marLeft w:val="0"/>
              <w:marRight w:val="0"/>
              <w:marTop w:val="0"/>
              <w:marBottom w:val="0"/>
              <w:divBdr>
                <w:top w:val="none" w:sz="0" w:space="0" w:color="auto"/>
                <w:left w:val="none" w:sz="0" w:space="0" w:color="auto"/>
                <w:bottom w:val="none" w:sz="0" w:space="0" w:color="auto"/>
                <w:right w:val="none" w:sz="0" w:space="0" w:color="auto"/>
              </w:divBdr>
            </w:div>
            <w:div w:id="576211900">
              <w:marLeft w:val="0"/>
              <w:marRight w:val="0"/>
              <w:marTop w:val="0"/>
              <w:marBottom w:val="0"/>
              <w:divBdr>
                <w:top w:val="none" w:sz="0" w:space="0" w:color="auto"/>
                <w:left w:val="none" w:sz="0" w:space="0" w:color="auto"/>
                <w:bottom w:val="none" w:sz="0" w:space="0" w:color="auto"/>
                <w:right w:val="none" w:sz="0" w:space="0" w:color="auto"/>
              </w:divBdr>
            </w:div>
            <w:div w:id="589311307">
              <w:marLeft w:val="0"/>
              <w:marRight w:val="0"/>
              <w:marTop w:val="0"/>
              <w:marBottom w:val="0"/>
              <w:divBdr>
                <w:top w:val="none" w:sz="0" w:space="0" w:color="auto"/>
                <w:left w:val="none" w:sz="0" w:space="0" w:color="auto"/>
                <w:bottom w:val="none" w:sz="0" w:space="0" w:color="auto"/>
                <w:right w:val="none" w:sz="0" w:space="0" w:color="auto"/>
              </w:divBdr>
            </w:div>
            <w:div w:id="597178090">
              <w:marLeft w:val="0"/>
              <w:marRight w:val="0"/>
              <w:marTop w:val="0"/>
              <w:marBottom w:val="0"/>
              <w:divBdr>
                <w:top w:val="none" w:sz="0" w:space="0" w:color="auto"/>
                <w:left w:val="none" w:sz="0" w:space="0" w:color="auto"/>
                <w:bottom w:val="none" w:sz="0" w:space="0" w:color="auto"/>
                <w:right w:val="none" w:sz="0" w:space="0" w:color="auto"/>
              </w:divBdr>
            </w:div>
            <w:div w:id="597375163">
              <w:marLeft w:val="0"/>
              <w:marRight w:val="0"/>
              <w:marTop w:val="0"/>
              <w:marBottom w:val="0"/>
              <w:divBdr>
                <w:top w:val="none" w:sz="0" w:space="0" w:color="auto"/>
                <w:left w:val="none" w:sz="0" w:space="0" w:color="auto"/>
                <w:bottom w:val="none" w:sz="0" w:space="0" w:color="auto"/>
                <w:right w:val="none" w:sz="0" w:space="0" w:color="auto"/>
              </w:divBdr>
            </w:div>
            <w:div w:id="597445106">
              <w:marLeft w:val="0"/>
              <w:marRight w:val="0"/>
              <w:marTop w:val="0"/>
              <w:marBottom w:val="0"/>
              <w:divBdr>
                <w:top w:val="none" w:sz="0" w:space="0" w:color="auto"/>
                <w:left w:val="none" w:sz="0" w:space="0" w:color="auto"/>
                <w:bottom w:val="none" w:sz="0" w:space="0" w:color="auto"/>
                <w:right w:val="none" w:sz="0" w:space="0" w:color="auto"/>
              </w:divBdr>
            </w:div>
            <w:div w:id="600382973">
              <w:marLeft w:val="0"/>
              <w:marRight w:val="0"/>
              <w:marTop w:val="0"/>
              <w:marBottom w:val="0"/>
              <w:divBdr>
                <w:top w:val="none" w:sz="0" w:space="0" w:color="auto"/>
                <w:left w:val="none" w:sz="0" w:space="0" w:color="auto"/>
                <w:bottom w:val="none" w:sz="0" w:space="0" w:color="auto"/>
                <w:right w:val="none" w:sz="0" w:space="0" w:color="auto"/>
              </w:divBdr>
            </w:div>
            <w:div w:id="611013229">
              <w:marLeft w:val="0"/>
              <w:marRight w:val="0"/>
              <w:marTop w:val="0"/>
              <w:marBottom w:val="0"/>
              <w:divBdr>
                <w:top w:val="none" w:sz="0" w:space="0" w:color="auto"/>
                <w:left w:val="none" w:sz="0" w:space="0" w:color="auto"/>
                <w:bottom w:val="none" w:sz="0" w:space="0" w:color="auto"/>
                <w:right w:val="none" w:sz="0" w:space="0" w:color="auto"/>
              </w:divBdr>
            </w:div>
            <w:div w:id="620502704">
              <w:marLeft w:val="0"/>
              <w:marRight w:val="0"/>
              <w:marTop w:val="0"/>
              <w:marBottom w:val="0"/>
              <w:divBdr>
                <w:top w:val="none" w:sz="0" w:space="0" w:color="auto"/>
                <w:left w:val="none" w:sz="0" w:space="0" w:color="auto"/>
                <w:bottom w:val="none" w:sz="0" w:space="0" w:color="auto"/>
                <w:right w:val="none" w:sz="0" w:space="0" w:color="auto"/>
              </w:divBdr>
            </w:div>
            <w:div w:id="621763337">
              <w:marLeft w:val="0"/>
              <w:marRight w:val="0"/>
              <w:marTop w:val="0"/>
              <w:marBottom w:val="0"/>
              <w:divBdr>
                <w:top w:val="none" w:sz="0" w:space="0" w:color="auto"/>
                <w:left w:val="none" w:sz="0" w:space="0" w:color="auto"/>
                <w:bottom w:val="none" w:sz="0" w:space="0" w:color="auto"/>
                <w:right w:val="none" w:sz="0" w:space="0" w:color="auto"/>
              </w:divBdr>
            </w:div>
            <w:div w:id="630288944">
              <w:marLeft w:val="0"/>
              <w:marRight w:val="0"/>
              <w:marTop w:val="0"/>
              <w:marBottom w:val="0"/>
              <w:divBdr>
                <w:top w:val="none" w:sz="0" w:space="0" w:color="auto"/>
                <w:left w:val="none" w:sz="0" w:space="0" w:color="auto"/>
                <w:bottom w:val="none" w:sz="0" w:space="0" w:color="auto"/>
                <w:right w:val="none" w:sz="0" w:space="0" w:color="auto"/>
              </w:divBdr>
            </w:div>
            <w:div w:id="632372495">
              <w:marLeft w:val="0"/>
              <w:marRight w:val="0"/>
              <w:marTop w:val="0"/>
              <w:marBottom w:val="0"/>
              <w:divBdr>
                <w:top w:val="none" w:sz="0" w:space="0" w:color="auto"/>
                <w:left w:val="none" w:sz="0" w:space="0" w:color="auto"/>
                <w:bottom w:val="none" w:sz="0" w:space="0" w:color="auto"/>
                <w:right w:val="none" w:sz="0" w:space="0" w:color="auto"/>
              </w:divBdr>
            </w:div>
            <w:div w:id="646083021">
              <w:marLeft w:val="0"/>
              <w:marRight w:val="0"/>
              <w:marTop w:val="0"/>
              <w:marBottom w:val="0"/>
              <w:divBdr>
                <w:top w:val="none" w:sz="0" w:space="0" w:color="auto"/>
                <w:left w:val="none" w:sz="0" w:space="0" w:color="auto"/>
                <w:bottom w:val="none" w:sz="0" w:space="0" w:color="auto"/>
                <w:right w:val="none" w:sz="0" w:space="0" w:color="auto"/>
              </w:divBdr>
            </w:div>
            <w:div w:id="653068104">
              <w:marLeft w:val="0"/>
              <w:marRight w:val="0"/>
              <w:marTop w:val="0"/>
              <w:marBottom w:val="0"/>
              <w:divBdr>
                <w:top w:val="none" w:sz="0" w:space="0" w:color="auto"/>
                <w:left w:val="none" w:sz="0" w:space="0" w:color="auto"/>
                <w:bottom w:val="none" w:sz="0" w:space="0" w:color="auto"/>
                <w:right w:val="none" w:sz="0" w:space="0" w:color="auto"/>
              </w:divBdr>
            </w:div>
            <w:div w:id="660424036">
              <w:marLeft w:val="0"/>
              <w:marRight w:val="0"/>
              <w:marTop w:val="0"/>
              <w:marBottom w:val="0"/>
              <w:divBdr>
                <w:top w:val="none" w:sz="0" w:space="0" w:color="auto"/>
                <w:left w:val="none" w:sz="0" w:space="0" w:color="auto"/>
                <w:bottom w:val="none" w:sz="0" w:space="0" w:color="auto"/>
                <w:right w:val="none" w:sz="0" w:space="0" w:color="auto"/>
              </w:divBdr>
            </w:div>
            <w:div w:id="661351345">
              <w:marLeft w:val="0"/>
              <w:marRight w:val="0"/>
              <w:marTop w:val="0"/>
              <w:marBottom w:val="0"/>
              <w:divBdr>
                <w:top w:val="none" w:sz="0" w:space="0" w:color="auto"/>
                <w:left w:val="none" w:sz="0" w:space="0" w:color="auto"/>
                <w:bottom w:val="none" w:sz="0" w:space="0" w:color="auto"/>
                <w:right w:val="none" w:sz="0" w:space="0" w:color="auto"/>
              </w:divBdr>
            </w:div>
            <w:div w:id="665863290">
              <w:marLeft w:val="0"/>
              <w:marRight w:val="0"/>
              <w:marTop w:val="0"/>
              <w:marBottom w:val="0"/>
              <w:divBdr>
                <w:top w:val="none" w:sz="0" w:space="0" w:color="auto"/>
                <w:left w:val="none" w:sz="0" w:space="0" w:color="auto"/>
                <w:bottom w:val="none" w:sz="0" w:space="0" w:color="auto"/>
                <w:right w:val="none" w:sz="0" w:space="0" w:color="auto"/>
              </w:divBdr>
            </w:div>
            <w:div w:id="668602793">
              <w:marLeft w:val="0"/>
              <w:marRight w:val="0"/>
              <w:marTop w:val="0"/>
              <w:marBottom w:val="0"/>
              <w:divBdr>
                <w:top w:val="none" w:sz="0" w:space="0" w:color="auto"/>
                <w:left w:val="none" w:sz="0" w:space="0" w:color="auto"/>
                <w:bottom w:val="none" w:sz="0" w:space="0" w:color="auto"/>
                <w:right w:val="none" w:sz="0" w:space="0" w:color="auto"/>
              </w:divBdr>
            </w:div>
            <w:div w:id="678040535">
              <w:marLeft w:val="0"/>
              <w:marRight w:val="0"/>
              <w:marTop w:val="0"/>
              <w:marBottom w:val="0"/>
              <w:divBdr>
                <w:top w:val="none" w:sz="0" w:space="0" w:color="auto"/>
                <w:left w:val="none" w:sz="0" w:space="0" w:color="auto"/>
                <w:bottom w:val="none" w:sz="0" w:space="0" w:color="auto"/>
                <w:right w:val="none" w:sz="0" w:space="0" w:color="auto"/>
              </w:divBdr>
            </w:div>
            <w:div w:id="687559233">
              <w:marLeft w:val="0"/>
              <w:marRight w:val="0"/>
              <w:marTop w:val="0"/>
              <w:marBottom w:val="0"/>
              <w:divBdr>
                <w:top w:val="none" w:sz="0" w:space="0" w:color="auto"/>
                <w:left w:val="none" w:sz="0" w:space="0" w:color="auto"/>
                <w:bottom w:val="none" w:sz="0" w:space="0" w:color="auto"/>
                <w:right w:val="none" w:sz="0" w:space="0" w:color="auto"/>
              </w:divBdr>
            </w:div>
            <w:div w:id="690304032">
              <w:marLeft w:val="0"/>
              <w:marRight w:val="0"/>
              <w:marTop w:val="0"/>
              <w:marBottom w:val="0"/>
              <w:divBdr>
                <w:top w:val="none" w:sz="0" w:space="0" w:color="auto"/>
                <w:left w:val="none" w:sz="0" w:space="0" w:color="auto"/>
                <w:bottom w:val="none" w:sz="0" w:space="0" w:color="auto"/>
                <w:right w:val="none" w:sz="0" w:space="0" w:color="auto"/>
              </w:divBdr>
            </w:div>
            <w:div w:id="697773713">
              <w:marLeft w:val="0"/>
              <w:marRight w:val="0"/>
              <w:marTop w:val="0"/>
              <w:marBottom w:val="0"/>
              <w:divBdr>
                <w:top w:val="none" w:sz="0" w:space="0" w:color="auto"/>
                <w:left w:val="none" w:sz="0" w:space="0" w:color="auto"/>
                <w:bottom w:val="none" w:sz="0" w:space="0" w:color="auto"/>
                <w:right w:val="none" w:sz="0" w:space="0" w:color="auto"/>
              </w:divBdr>
            </w:div>
            <w:div w:id="697782042">
              <w:marLeft w:val="0"/>
              <w:marRight w:val="0"/>
              <w:marTop w:val="0"/>
              <w:marBottom w:val="0"/>
              <w:divBdr>
                <w:top w:val="none" w:sz="0" w:space="0" w:color="auto"/>
                <w:left w:val="none" w:sz="0" w:space="0" w:color="auto"/>
                <w:bottom w:val="none" w:sz="0" w:space="0" w:color="auto"/>
                <w:right w:val="none" w:sz="0" w:space="0" w:color="auto"/>
              </w:divBdr>
            </w:div>
            <w:div w:id="706947444">
              <w:marLeft w:val="0"/>
              <w:marRight w:val="0"/>
              <w:marTop w:val="0"/>
              <w:marBottom w:val="0"/>
              <w:divBdr>
                <w:top w:val="none" w:sz="0" w:space="0" w:color="auto"/>
                <w:left w:val="none" w:sz="0" w:space="0" w:color="auto"/>
                <w:bottom w:val="none" w:sz="0" w:space="0" w:color="auto"/>
                <w:right w:val="none" w:sz="0" w:space="0" w:color="auto"/>
              </w:divBdr>
            </w:div>
            <w:div w:id="713117082">
              <w:marLeft w:val="0"/>
              <w:marRight w:val="0"/>
              <w:marTop w:val="0"/>
              <w:marBottom w:val="0"/>
              <w:divBdr>
                <w:top w:val="none" w:sz="0" w:space="0" w:color="auto"/>
                <w:left w:val="none" w:sz="0" w:space="0" w:color="auto"/>
                <w:bottom w:val="none" w:sz="0" w:space="0" w:color="auto"/>
                <w:right w:val="none" w:sz="0" w:space="0" w:color="auto"/>
              </w:divBdr>
            </w:div>
            <w:div w:id="716667544">
              <w:marLeft w:val="0"/>
              <w:marRight w:val="0"/>
              <w:marTop w:val="0"/>
              <w:marBottom w:val="0"/>
              <w:divBdr>
                <w:top w:val="none" w:sz="0" w:space="0" w:color="auto"/>
                <w:left w:val="none" w:sz="0" w:space="0" w:color="auto"/>
                <w:bottom w:val="none" w:sz="0" w:space="0" w:color="auto"/>
                <w:right w:val="none" w:sz="0" w:space="0" w:color="auto"/>
              </w:divBdr>
            </w:div>
            <w:div w:id="719865001">
              <w:marLeft w:val="0"/>
              <w:marRight w:val="0"/>
              <w:marTop w:val="0"/>
              <w:marBottom w:val="0"/>
              <w:divBdr>
                <w:top w:val="none" w:sz="0" w:space="0" w:color="auto"/>
                <w:left w:val="none" w:sz="0" w:space="0" w:color="auto"/>
                <w:bottom w:val="none" w:sz="0" w:space="0" w:color="auto"/>
                <w:right w:val="none" w:sz="0" w:space="0" w:color="auto"/>
              </w:divBdr>
            </w:div>
            <w:div w:id="720400835">
              <w:marLeft w:val="0"/>
              <w:marRight w:val="0"/>
              <w:marTop w:val="0"/>
              <w:marBottom w:val="0"/>
              <w:divBdr>
                <w:top w:val="none" w:sz="0" w:space="0" w:color="auto"/>
                <w:left w:val="none" w:sz="0" w:space="0" w:color="auto"/>
                <w:bottom w:val="none" w:sz="0" w:space="0" w:color="auto"/>
                <w:right w:val="none" w:sz="0" w:space="0" w:color="auto"/>
              </w:divBdr>
            </w:div>
            <w:div w:id="722027866">
              <w:marLeft w:val="0"/>
              <w:marRight w:val="0"/>
              <w:marTop w:val="0"/>
              <w:marBottom w:val="0"/>
              <w:divBdr>
                <w:top w:val="none" w:sz="0" w:space="0" w:color="auto"/>
                <w:left w:val="none" w:sz="0" w:space="0" w:color="auto"/>
                <w:bottom w:val="none" w:sz="0" w:space="0" w:color="auto"/>
                <w:right w:val="none" w:sz="0" w:space="0" w:color="auto"/>
              </w:divBdr>
            </w:div>
            <w:div w:id="725834151">
              <w:marLeft w:val="0"/>
              <w:marRight w:val="0"/>
              <w:marTop w:val="0"/>
              <w:marBottom w:val="0"/>
              <w:divBdr>
                <w:top w:val="none" w:sz="0" w:space="0" w:color="auto"/>
                <w:left w:val="none" w:sz="0" w:space="0" w:color="auto"/>
                <w:bottom w:val="none" w:sz="0" w:space="0" w:color="auto"/>
                <w:right w:val="none" w:sz="0" w:space="0" w:color="auto"/>
              </w:divBdr>
            </w:div>
            <w:div w:id="731927598">
              <w:marLeft w:val="0"/>
              <w:marRight w:val="0"/>
              <w:marTop w:val="0"/>
              <w:marBottom w:val="0"/>
              <w:divBdr>
                <w:top w:val="none" w:sz="0" w:space="0" w:color="auto"/>
                <w:left w:val="none" w:sz="0" w:space="0" w:color="auto"/>
                <w:bottom w:val="none" w:sz="0" w:space="0" w:color="auto"/>
                <w:right w:val="none" w:sz="0" w:space="0" w:color="auto"/>
              </w:divBdr>
            </w:div>
            <w:div w:id="732049743">
              <w:marLeft w:val="0"/>
              <w:marRight w:val="0"/>
              <w:marTop w:val="0"/>
              <w:marBottom w:val="0"/>
              <w:divBdr>
                <w:top w:val="none" w:sz="0" w:space="0" w:color="auto"/>
                <w:left w:val="none" w:sz="0" w:space="0" w:color="auto"/>
                <w:bottom w:val="none" w:sz="0" w:space="0" w:color="auto"/>
                <w:right w:val="none" w:sz="0" w:space="0" w:color="auto"/>
              </w:divBdr>
            </w:div>
            <w:div w:id="733965430">
              <w:marLeft w:val="0"/>
              <w:marRight w:val="0"/>
              <w:marTop w:val="0"/>
              <w:marBottom w:val="0"/>
              <w:divBdr>
                <w:top w:val="none" w:sz="0" w:space="0" w:color="auto"/>
                <w:left w:val="none" w:sz="0" w:space="0" w:color="auto"/>
                <w:bottom w:val="none" w:sz="0" w:space="0" w:color="auto"/>
                <w:right w:val="none" w:sz="0" w:space="0" w:color="auto"/>
              </w:divBdr>
            </w:div>
            <w:div w:id="741831624">
              <w:marLeft w:val="0"/>
              <w:marRight w:val="0"/>
              <w:marTop w:val="0"/>
              <w:marBottom w:val="0"/>
              <w:divBdr>
                <w:top w:val="none" w:sz="0" w:space="0" w:color="auto"/>
                <w:left w:val="none" w:sz="0" w:space="0" w:color="auto"/>
                <w:bottom w:val="none" w:sz="0" w:space="0" w:color="auto"/>
                <w:right w:val="none" w:sz="0" w:space="0" w:color="auto"/>
              </w:divBdr>
            </w:div>
            <w:div w:id="742987982">
              <w:marLeft w:val="0"/>
              <w:marRight w:val="0"/>
              <w:marTop w:val="0"/>
              <w:marBottom w:val="0"/>
              <w:divBdr>
                <w:top w:val="none" w:sz="0" w:space="0" w:color="auto"/>
                <w:left w:val="none" w:sz="0" w:space="0" w:color="auto"/>
                <w:bottom w:val="none" w:sz="0" w:space="0" w:color="auto"/>
                <w:right w:val="none" w:sz="0" w:space="0" w:color="auto"/>
              </w:divBdr>
            </w:div>
            <w:div w:id="750203437">
              <w:marLeft w:val="0"/>
              <w:marRight w:val="0"/>
              <w:marTop w:val="0"/>
              <w:marBottom w:val="0"/>
              <w:divBdr>
                <w:top w:val="none" w:sz="0" w:space="0" w:color="auto"/>
                <w:left w:val="none" w:sz="0" w:space="0" w:color="auto"/>
                <w:bottom w:val="none" w:sz="0" w:space="0" w:color="auto"/>
                <w:right w:val="none" w:sz="0" w:space="0" w:color="auto"/>
              </w:divBdr>
            </w:div>
            <w:div w:id="754058724">
              <w:marLeft w:val="0"/>
              <w:marRight w:val="0"/>
              <w:marTop w:val="0"/>
              <w:marBottom w:val="0"/>
              <w:divBdr>
                <w:top w:val="none" w:sz="0" w:space="0" w:color="auto"/>
                <w:left w:val="none" w:sz="0" w:space="0" w:color="auto"/>
                <w:bottom w:val="none" w:sz="0" w:space="0" w:color="auto"/>
                <w:right w:val="none" w:sz="0" w:space="0" w:color="auto"/>
              </w:divBdr>
            </w:div>
            <w:div w:id="764153825">
              <w:marLeft w:val="0"/>
              <w:marRight w:val="0"/>
              <w:marTop w:val="0"/>
              <w:marBottom w:val="0"/>
              <w:divBdr>
                <w:top w:val="none" w:sz="0" w:space="0" w:color="auto"/>
                <w:left w:val="none" w:sz="0" w:space="0" w:color="auto"/>
                <w:bottom w:val="none" w:sz="0" w:space="0" w:color="auto"/>
                <w:right w:val="none" w:sz="0" w:space="0" w:color="auto"/>
              </w:divBdr>
            </w:div>
            <w:div w:id="766390318">
              <w:marLeft w:val="0"/>
              <w:marRight w:val="0"/>
              <w:marTop w:val="0"/>
              <w:marBottom w:val="0"/>
              <w:divBdr>
                <w:top w:val="none" w:sz="0" w:space="0" w:color="auto"/>
                <w:left w:val="none" w:sz="0" w:space="0" w:color="auto"/>
                <w:bottom w:val="none" w:sz="0" w:space="0" w:color="auto"/>
                <w:right w:val="none" w:sz="0" w:space="0" w:color="auto"/>
              </w:divBdr>
            </w:div>
            <w:div w:id="766657035">
              <w:marLeft w:val="0"/>
              <w:marRight w:val="0"/>
              <w:marTop w:val="0"/>
              <w:marBottom w:val="0"/>
              <w:divBdr>
                <w:top w:val="none" w:sz="0" w:space="0" w:color="auto"/>
                <w:left w:val="none" w:sz="0" w:space="0" w:color="auto"/>
                <w:bottom w:val="none" w:sz="0" w:space="0" w:color="auto"/>
                <w:right w:val="none" w:sz="0" w:space="0" w:color="auto"/>
              </w:divBdr>
            </w:div>
            <w:div w:id="780876568">
              <w:marLeft w:val="0"/>
              <w:marRight w:val="0"/>
              <w:marTop w:val="0"/>
              <w:marBottom w:val="0"/>
              <w:divBdr>
                <w:top w:val="none" w:sz="0" w:space="0" w:color="auto"/>
                <w:left w:val="none" w:sz="0" w:space="0" w:color="auto"/>
                <w:bottom w:val="none" w:sz="0" w:space="0" w:color="auto"/>
                <w:right w:val="none" w:sz="0" w:space="0" w:color="auto"/>
              </w:divBdr>
            </w:div>
            <w:div w:id="787550632">
              <w:marLeft w:val="0"/>
              <w:marRight w:val="0"/>
              <w:marTop w:val="0"/>
              <w:marBottom w:val="0"/>
              <w:divBdr>
                <w:top w:val="none" w:sz="0" w:space="0" w:color="auto"/>
                <w:left w:val="none" w:sz="0" w:space="0" w:color="auto"/>
                <w:bottom w:val="none" w:sz="0" w:space="0" w:color="auto"/>
                <w:right w:val="none" w:sz="0" w:space="0" w:color="auto"/>
              </w:divBdr>
            </w:div>
            <w:div w:id="798494262">
              <w:marLeft w:val="0"/>
              <w:marRight w:val="0"/>
              <w:marTop w:val="0"/>
              <w:marBottom w:val="0"/>
              <w:divBdr>
                <w:top w:val="none" w:sz="0" w:space="0" w:color="auto"/>
                <w:left w:val="none" w:sz="0" w:space="0" w:color="auto"/>
                <w:bottom w:val="none" w:sz="0" w:space="0" w:color="auto"/>
                <w:right w:val="none" w:sz="0" w:space="0" w:color="auto"/>
              </w:divBdr>
            </w:div>
            <w:div w:id="808787857">
              <w:marLeft w:val="0"/>
              <w:marRight w:val="0"/>
              <w:marTop w:val="0"/>
              <w:marBottom w:val="0"/>
              <w:divBdr>
                <w:top w:val="none" w:sz="0" w:space="0" w:color="auto"/>
                <w:left w:val="none" w:sz="0" w:space="0" w:color="auto"/>
                <w:bottom w:val="none" w:sz="0" w:space="0" w:color="auto"/>
                <w:right w:val="none" w:sz="0" w:space="0" w:color="auto"/>
              </w:divBdr>
            </w:div>
            <w:div w:id="812799203">
              <w:marLeft w:val="0"/>
              <w:marRight w:val="0"/>
              <w:marTop w:val="0"/>
              <w:marBottom w:val="0"/>
              <w:divBdr>
                <w:top w:val="none" w:sz="0" w:space="0" w:color="auto"/>
                <w:left w:val="none" w:sz="0" w:space="0" w:color="auto"/>
                <w:bottom w:val="none" w:sz="0" w:space="0" w:color="auto"/>
                <w:right w:val="none" w:sz="0" w:space="0" w:color="auto"/>
              </w:divBdr>
            </w:div>
            <w:div w:id="813176323">
              <w:marLeft w:val="0"/>
              <w:marRight w:val="0"/>
              <w:marTop w:val="0"/>
              <w:marBottom w:val="0"/>
              <w:divBdr>
                <w:top w:val="none" w:sz="0" w:space="0" w:color="auto"/>
                <w:left w:val="none" w:sz="0" w:space="0" w:color="auto"/>
                <w:bottom w:val="none" w:sz="0" w:space="0" w:color="auto"/>
                <w:right w:val="none" w:sz="0" w:space="0" w:color="auto"/>
              </w:divBdr>
            </w:div>
            <w:div w:id="814102736">
              <w:marLeft w:val="0"/>
              <w:marRight w:val="0"/>
              <w:marTop w:val="0"/>
              <w:marBottom w:val="0"/>
              <w:divBdr>
                <w:top w:val="none" w:sz="0" w:space="0" w:color="auto"/>
                <w:left w:val="none" w:sz="0" w:space="0" w:color="auto"/>
                <w:bottom w:val="none" w:sz="0" w:space="0" w:color="auto"/>
                <w:right w:val="none" w:sz="0" w:space="0" w:color="auto"/>
              </w:divBdr>
            </w:div>
            <w:div w:id="819348015">
              <w:marLeft w:val="0"/>
              <w:marRight w:val="0"/>
              <w:marTop w:val="0"/>
              <w:marBottom w:val="0"/>
              <w:divBdr>
                <w:top w:val="none" w:sz="0" w:space="0" w:color="auto"/>
                <w:left w:val="none" w:sz="0" w:space="0" w:color="auto"/>
                <w:bottom w:val="none" w:sz="0" w:space="0" w:color="auto"/>
                <w:right w:val="none" w:sz="0" w:space="0" w:color="auto"/>
              </w:divBdr>
            </w:div>
            <w:div w:id="830675781">
              <w:marLeft w:val="0"/>
              <w:marRight w:val="0"/>
              <w:marTop w:val="0"/>
              <w:marBottom w:val="0"/>
              <w:divBdr>
                <w:top w:val="none" w:sz="0" w:space="0" w:color="auto"/>
                <w:left w:val="none" w:sz="0" w:space="0" w:color="auto"/>
                <w:bottom w:val="none" w:sz="0" w:space="0" w:color="auto"/>
                <w:right w:val="none" w:sz="0" w:space="0" w:color="auto"/>
              </w:divBdr>
            </w:div>
            <w:div w:id="831682603">
              <w:marLeft w:val="0"/>
              <w:marRight w:val="0"/>
              <w:marTop w:val="0"/>
              <w:marBottom w:val="0"/>
              <w:divBdr>
                <w:top w:val="none" w:sz="0" w:space="0" w:color="auto"/>
                <w:left w:val="none" w:sz="0" w:space="0" w:color="auto"/>
                <w:bottom w:val="none" w:sz="0" w:space="0" w:color="auto"/>
                <w:right w:val="none" w:sz="0" w:space="0" w:color="auto"/>
              </w:divBdr>
            </w:div>
            <w:div w:id="835459459">
              <w:marLeft w:val="0"/>
              <w:marRight w:val="0"/>
              <w:marTop w:val="0"/>
              <w:marBottom w:val="0"/>
              <w:divBdr>
                <w:top w:val="none" w:sz="0" w:space="0" w:color="auto"/>
                <w:left w:val="none" w:sz="0" w:space="0" w:color="auto"/>
                <w:bottom w:val="none" w:sz="0" w:space="0" w:color="auto"/>
                <w:right w:val="none" w:sz="0" w:space="0" w:color="auto"/>
              </w:divBdr>
            </w:div>
            <w:div w:id="858661563">
              <w:marLeft w:val="0"/>
              <w:marRight w:val="0"/>
              <w:marTop w:val="0"/>
              <w:marBottom w:val="0"/>
              <w:divBdr>
                <w:top w:val="none" w:sz="0" w:space="0" w:color="auto"/>
                <w:left w:val="none" w:sz="0" w:space="0" w:color="auto"/>
                <w:bottom w:val="none" w:sz="0" w:space="0" w:color="auto"/>
                <w:right w:val="none" w:sz="0" w:space="0" w:color="auto"/>
              </w:divBdr>
            </w:div>
            <w:div w:id="860514205">
              <w:marLeft w:val="0"/>
              <w:marRight w:val="0"/>
              <w:marTop w:val="0"/>
              <w:marBottom w:val="0"/>
              <w:divBdr>
                <w:top w:val="none" w:sz="0" w:space="0" w:color="auto"/>
                <w:left w:val="none" w:sz="0" w:space="0" w:color="auto"/>
                <w:bottom w:val="none" w:sz="0" w:space="0" w:color="auto"/>
                <w:right w:val="none" w:sz="0" w:space="0" w:color="auto"/>
              </w:divBdr>
            </w:div>
            <w:div w:id="872620223">
              <w:marLeft w:val="0"/>
              <w:marRight w:val="0"/>
              <w:marTop w:val="0"/>
              <w:marBottom w:val="0"/>
              <w:divBdr>
                <w:top w:val="none" w:sz="0" w:space="0" w:color="auto"/>
                <w:left w:val="none" w:sz="0" w:space="0" w:color="auto"/>
                <w:bottom w:val="none" w:sz="0" w:space="0" w:color="auto"/>
                <w:right w:val="none" w:sz="0" w:space="0" w:color="auto"/>
              </w:divBdr>
            </w:div>
            <w:div w:id="883251918">
              <w:marLeft w:val="0"/>
              <w:marRight w:val="0"/>
              <w:marTop w:val="0"/>
              <w:marBottom w:val="0"/>
              <w:divBdr>
                <w:top w:val="none" w:sz="0" w:space="0" w:color="auto"/>
                <w:left w:val="none" w:sz="0" w:space="0" w:color="auto"/>
                <w:bottom w:val="none" w:sz="0" w:space="0" w:color="auto"/>
                <w:right w:val="none" w:sz="0" w:space="0" w:color="auto"/>
              </w:divBdr>
            </w:div>
            <w:div w:id="884105122">
              <w:marLeft w:val="0"/>
              <w:marRight w:val="0"/>
              <w:marTop w:val="0"/>
              <w:marBottom w:val="0"/>
              <w:divBdr>
                <w:top w:val="none" w:sz="0" w:space="0" w:color="auto"/>
                <w:left w:val="none" w:sz="0" w:space="0" w:color="auto"/>
                <w:bottom w:val="none" w:sz="0" w:space="0" w:color="auto"/>
                <w:right w:val="none" w:sz="0" w:space="0" w:color="auto"/>
              </w:divBdr>
            </w:div>
            <w:div w:id="891649337">
              <w:marLeft w:val="0"/>
              <w:marRight w:val="0"/>
              <w:marTop w:val="0"/>
              <w:marBottom w:val="0"/>
              <w:divBdr>
                <w:top w:val="none" w:sz="0" w:space="0" w:color="auto"/>
                <w:left w:val="none" w:sz="0" w:space="0" w:color="auto"/>
                <w:bottom w:val="none" w:sz="0" w:space="0" w:color="auto"/>
                <w:right w:val="none" w:sz="0" w:space="0" w:color="auto"/>
              </w:divBdr>
            </w:div>
            <w:div w:id="900023560">
              <w:marLeft w:val="0"/>
              <w:marRight w:val="0"/>
              <w:marTop w:val="0"/>
              <w:marBottom w:val="0"/>
              <w:divBdr>
                <w:top w:val="none" w:sz="0" w:space="0" w:color="auto"/>
                <w:left w:val="none" w:sz="0" w:space="0" w:color="auto"/>
                <w:bottom w:val="none" w:sz="0" w:space="0" w:color="auto"/>
                <w:right w:val="none" w:sz="0" w:space="0" w:color="auto"/>
              </w:divBdr>
            </w:div>
            <w:div w:id="922567735">
              <w:marLeft w:val="0"/>
              <w:marRight w:val="0"/>
              <w:marTop w:val="0"/>
              <w:marBottom w:val="0"/>
              <w:divBdr>
                <w:top w:val="none" w:sz="0" w:space="0" w:color="auto"/>
                <w:left w:val="none" w:sz="0" w:space="0" w:color="auto"/>
                <w:bottom w:val="none" w:sz="0" w:space="0" w:color="auto"/>
                <w:right w:val="none" w:sz="0" w:space="0" w:color="auto"/>
              </w:divBdr>
            </w:div>
            <w:div w:id="928778043">
              <w:marLeft w:val="0"/>
              <w:marRight w:val="0"/>
              <w:marTop w:val="0"/>
              <w:marBottom w:val="0"/>
              <w:divBdr>
                <w:top w:val="none" w:sz="0" w:space="0" w:color="auto"/>
                <w:left w:val="none" w:sz="0" w:space="0" w:color="auto"/>
                <w:bottom w:val="none" w:sz="0" w:space="0" w:color="auto"/>
                <w:right w:val="none" w:sz="0" w:space="0" w:color="auto"/>
              </w:divBdr>
            </w:div>
            <w:div w:id="934442554">
              <w:marLeft w:val="0"/>
              <w:marRight w:val="0"/>
              <w:marTop w:val="0"/>
              <w:marBottom w:val="0"/>
              <w:divBdr>
                <w:top w:val="none" w:sz="0" w:space="0" w:color="auto"/>
                <w:left w:val="none" w:sz="0" w:space="0" w:color="auto"/>
                <w:bottom w:val="none" w:sz="0" w:space="0" w:color="auto"/>
                <w:right w:val="none" w:sz="0" w:space="0" w:color="auto"/>
              </w:divBdr>
            </w:div>
            <w:div w:id="937371632">
              <w:marLeft w:val="0"/>
              <w:marRight w:val="0"/>
              <w:marTop w:val="0"/>
              <w:marBottom w:val="0"/>
              <w:divBdr>
                <w:top w:val="none" w:sz="0" w:space="0" w:color="auto"/>
                <w:left w:val="none" w:sz="0" w:space="0" w:color="auto"/>
                <w:bottom w:val="none" w:sz="0" w:space="0" w:color="auto"/>
                <w:right w:val="none" w:sz="0" w:space="0" w:color="auto"/>
              </w:divBdr>
            </w:div>
            <w:div w:id="944070889">
              <w:marLeft w:val="0"/>
              <w:marRight w:val="0"/>
              <w:marTop w:val="0"/>
              <w:marBottom w:val="0"/>
              <w:divBdr>
                <w:top w:val="none" w:sz="0" w:space="0" w:color="auto"/>
                <w:left w:val="none" w:sz="0" w:space="0" w:color="auto"/>
                <w:bottom w:val="none" w:sz="0" w:space="0" w:color="auto"/>
                <w:right w:val="none" w:sz="0" w:space="0" w:color="auto"/>
              </w:divBdr>
            </w:div>
            <w:div w:id="958991016">
              <w:marLeft w:val="0"/>
              <w:marRight w:val="0"/>
              <w:marTop w:val="0"/>
              <w:marBottom w:val="0"/>
              <w:divBdr>
                <w:top w:val="none" w:sz="0" w:space="0" w:color="auto"/>
                <w:left w:val="none" w:sz="0" w:space="0" w:color="auto"/>
                <w:bottom w:val="none" w:sz="0" w:space="0" w:color="auto"/>
                <w:right w:val="none" w:sz="0" w:space="0" w:color="auto"/>
              </w:divBdr>
            </w:div>
            <w:div w:id="970402439">
              <w:marLeft w:val="0"/>
              <w:marRight w:val="0"/>
              <w:marTop w:val="0"/>
              <w:marBottom w:val="0"/>
              <w:divBdr>
                <w:top w:val="none" w:sz="0" w:space="0" w:color="auto"/>
                <w:left w:val="none" w:sz="0" w:space="0" w:color="auto"/>
                <w:bottom w:val="none" w:sz="0" w:space="0" w:color="auto"/>
                <w:right w:val="none" w:sz="0" w:space="0" w:color="auto"/>
              </w:divBdr>
            </w:div>
            <w:div w:id="971520843">
              <w:marLeft w:val="0"/>
              <w:marRight w:val="0"/>
              <w:marTop w:val="0"/>
              <w:marBottom w:val="0"/>
              <w:divBdr>
                <w:top w:val="none" w:sz="0" w:space="0" w:color="auto"/>
                <w:left w:val="none" w:sz="0" w:space="0" w:color="auto"/>
                <w:bottom w:val="none" w:sz="0" w:space="0" w:color="auto"/>
                <w:right w:val="none" w:sz="0" w:space="0" w:color="auto"/>
              </w:divBdr>
            </w:div>
            <w:div w:id="983585367">
              <w:marLeft w:val="0"/>
              <w:marRight w:val="0"/>
              <w:marTop w:val="0"/>
              <w:marBottom w:val="0"/>
              <w:divBdr>
                <w:top w:val="none" w:sz="0" w:space="0" w:color="auto"/>
                <w:left w:val="none" w:sz="0" w:space="0" w:color="auto"/>
                <w:bottom w:val="none" w:sz="0" w:space="0" w:color="auto"/>
                <w:right w:val="none" w:sz="0" w:space="0" w:color="auto"/>
              </w:divBdr>
            </w:div>
            <w:div w:id="987170165">
              <w:marLeft w:val="0"/>
              <w:marRight w:val="0"/>
              <w:marTop w:val="0"/>
              <w:marBottom w:val="0"/>
              <w:divBdr>
                <w:top w:val="none" w:sz="0" w:space="0" w:color="auto"/>
                <w:left w:val="none" w:sz="0" w:space="0" w:color="auto"/>
                <w:bottom w:val="none" w:sz="0" w:space="0" w:color="auto"/>
                <w:right w:val="none" w:sz="0" w:space="0" w:color="auto"/>
              </w:divBdr>
            </w:div>
            <w:div w:id="990452298">
              <w:marLeft w:val="0"/>
              <w:marRight w:val="0"/>
              <w:marTop w:val="0"/>
              <w:marBottom w:val="0"/>
              <w:divBdr>
                <w:top w:val="none" w:sz="0" w:space="0" w:color="auto"/>
                <w:left w:val="none" w:sz="0" w:space="0" w:color="auto"/>
                <w:bottom w:val="none" w:sz="0" w:space="0" w:color="auto"/>
                <w:right w:val="none" w:sz="0" w:space="0" w:color="auto"/>
              </w:divBdr>
            </w:div>
            <w:div w:id="1000624142">
              <w:marLeft w:val="0"/>
              <w:marRight w:val="0"/>
              <w:marTop w:val="0"/>
              <w:marBottom w:val="0"/>
              <w:divBdr>
                <w:top w:val="none" w:sz="0" w:space="0" w:color="auto"/>
                <w:left w:val="none" w:sz="0" w:space="0" w:color="auto"/>
                <w:bottom w:val="none" w:sz="0" w:space="0" w:color="auto"/>
                <w:right w:val="none" w:sz="0" w:space="0" w:color="auto"/>
              </w:divBdr>
            </w:div>
            <w:div w:id="1001548675">
              <w:marLeft w:val="0"/>
              <w:marRight w:val="0"/>
              <w:marTop w:val="0"/>
              <w:marBottom w:val="0"/>
              <w:divBdr>
                <w:top w:val="none" w:sz="0" w:space="0" w:color="auto"/>
                <w:left w:val="none" w:sz="0" w:space="0" w:color="auto"/>
                <w:bottom w:val="none" w:sz="0" w:space="0" w:color="auto"/>
                <w:right w:val="none" w:sz="0" w:space="0" w:color="auto"/>
              </w:divBdr>
            </w:div>
            <w:div w:id="1008407543">
              <w:marLeft w:val="0"/>
              <w:marRight w:val="0"/>
              <w:marTop w:val="0"/>
              <w:marBottom w:val="0"/>
              <w:divBdr>
                <w:top w:val="none" w:sz="0" w:space="0" w:color="auto"/>
                <w:left w:val="none" w:sz="0" w:space="0" w:color="auto"/>
                <w:bottom w:val="none" w:sz="0" w:space="0" w:color="auto"/>
                <w:right w:val="none" w:sz="0" w:space="0" w:color="auto"/>
              </w:divBdr>
            </w:div>
            <w:div w:id="1008866741">
              <w:marLeft w:val="0"/>
              <w:marRight w:val="0"/>
              <w:marTop w:val="0"/>
              <w:marBottom w:val="0"/>
              <w:divBdr>
                <w:top w:val="none" w:sz="0" w:space="0" w:color="auto"/>
                <w:left w:val="none" w:sz="0" w:space="0" w:color="auto"/>
                <w:bottom w:val="none" w:sz="0" w:space="0" w:color="auto"/>
                <w:right w:val="none" w:sz="0" w:space="0" w:color="auto"/>
              </w:divBdr>
            </w:div>
            <w:div w:id="1012490171">
              <w:marLeft w:val="0"/>
              <w:marRight w:val="0"/>
              <w:marTop w:val="0"/>
              <w:marBottom w:val="0"/>
              <w:divBdr>
                <w:top w:val="none" w:sz="0" w:space="0" w:color="auto"/>
                <w:left w:val="none" w:sz="0" w:space="0" w:color="auto"/>
                <w:bottom w:val="none" w:sz="0" w:space="0" w:color="auto"/>
                <w:right w:val="none" w:sz="0" w:space="0" w:color="auto"/>
              </w:divBdr>
            </w:div>
            <w:div w:id="1020013226">
              <w:marLeft w:val="0"/>
              <w:marRight w:val="0"/>
              <w:marTop w:val="0"/>
              <w:marBottom w:val="0"/>
              <w:divBdr>
                <w:top w:val="none" w:sz="0" w:space="0" w:color="auto"/>
                <w:left w:val="none" w:sz="0" w:space="0" w:color="auto"/>
                <w:bottom w:val="none" w:sz="0" w:space="0" w:color="auto"/>
                <w:right w:val="none" w:sz="0" w:space="0" w:color="auto"/>
              </w:divBdr>
            </w:div>
            <w:div w:id="1026102285">
              <w:marLeft w:val="0"/>
              <w:marRight w:val="0"/>
              <w:marTop w:val="0"/>
              <w:marBottom w:val="0"/>
              <w:divBdr>
                <w:top w:val="none" w:sz="0" w:space="0" w:color="auto"/>
                <w:left w:val="none" w:sz="0" w:space="0" w:color="auto"/>
                <w:bottom w:val="none" w:sz="0" w:space="0" w:color="auto"/>
                <w:right w:val="none" w:sz="0" w:space="0" w:color="auto"/>
              </w:divBdr>
            </w:div>
            <w:div w:id="1028291325">
              <w:marLeft w:val="0"/>
              <w:marRight w:val="0"/>
              <w:marTop w:val="0"/>
              <w:marBottom w:val="0"/>
              <w:divBdr>
                <w:top w:val="none" w:sz="0" w:space="0" w:color="auto"/>
                <w:left w:val="none" w:sz="0" w:space="0" w:color="auto"/>
                <w:bottom w:val="none" w:sz="0" w:space="0" w:color="auto"/>
                <w:right w:val="none" w:sz="0" w:space="0" w:color="auto"/>
              </w:divBdr>
            </w:div>
            <w:div w:id="1029180691">
              <w:marLeft w:val="0"/>
              <w:marRight w:val="0"/>
              <w:marTop w:val="0"/>
              <w:marBottom w:val="0"/>
              <w:divBdr>
                <w:top w:val="none" w:sz="0" w:space="0" w:color="auto"/>
                <w:left w:val="none" w:sz="0" w:space="0" w:color="auto"/>
                <w:bottom w:val="none" w:sz="0" w:space="0" w:color="auto"/>
                <w:right w:val="none" w:sz="0" w:space="0" w:color="auto"/>
              </w:divBdr>
            </w:div>
            <w:div w:id="1037584349">
              <w:marLeft w:val="0"/>
              <w:marRight w:val="0"/>
              <w:marTop w:val="0"/>
              <w:marBottom w:val="0"/>
              <w:divBdr>
                <w:top w:val="none" w:sz="0" w:space="0" w:color="auto"/>
                <w:left w:val="none" w:sz="0" w:space="0" w:color="auto"/>
                <w:bottom w:val="none" w:sz="0" w:space="0" w:color="auto"/>
                <w:right w:val="none" w:sz="0" w:space="0" w:color="auto"/>
              </w:divBdr>
            </w:div>
            <w:div w:id="1043752564">
              <w:marLeft w:val="0"/>
              <w:marRight w:val="0"/>
              <w:marTop w:val="0"/>
              <w:marBottom w:val="0"/>
              <w:divBdr>
                <w:top w:val="none" w:sz="0" w:space="0" w:color="auto"/>
                <w:left w:val="none" w:sz="0" w:space="0" w:color="auto"/>
                <w:bottom w:val="none" w:sz="0" w:space="0" w:color="auto"/>
                <w:right w:val="none" w:sz="0" w:space="0" w:color="auto"/>
              </w:divBdr>
            </w:div>
            <w:div w:id="1044213424">
              <w:marLeft w:val="0"/>
              <w:marRight w:val="0"/>
              <w:marTop w:val="0"/>
              <w:marBottom w:val="0"/>
              <w:divBdr>
                <w:top w:val="none" w:sz="0" w:space="0" w:color="auto"/>
                <w:left w:val="none" w:sz="0" w:space="0" w:color="auto"/>
                <w:bottom w:val="none" w:sz="0" w:space="0" w:color="auto"/>
                <w:right w:val="none" w:sz="0" w:space="0" w:color="auto"/>
              </w:divBdr>
            </w:div>
            <w:div w:id="1045712958">
              <w:marLeft w:val="0"/>
              <w:marRight w:val="0"/>
              <w:marTop w:val="0"/>
              <w:marBottom w:val="0"/>
              <w:divBdr>
                <w:top w:val="none" w:sz="0" w:space="0" w:color="auto"/>
                <w:left w:val="none" w:sz="0" w:space="0" w:color="auto"/>
                <w:bottom w:val="none" w:sz="0" w:space="0" w:color="auto"/>
                <w:right w:val="none" w:sz="0" w:space="0" w:color="auto"/>
              </w:divBdr>
            </w:div>
            <w:div w:id="1051806912">
              <w:marLeft w:val="0"/>
              <w:marRight w:val="0"/>
              <w:marTop w:val="0"/>
              <w:marBottom w:val="0"/>
              <w:divBdr>
                <w:top w:val="none" w:sz="0" w:space="0" w:color="auto"/>
                <w:left w:val="none" w:sz="0" w:space="0" w:color="auto"/>
                <w:bottom w:val="none" w:sz="0" w:space="0" w:color="auto"/>
                <w:right w:val="none" w:sz="0" w:space="0" w:color="auto"/>
              </w:divBdr>
            </w:div>
            <w:div w:id="1060665836">
              <w:marLeft w:val="0"/>
              <w:marRight w:val="0"/>
              <w:marTop w:val="0"/>
              <w:marBottom w:val="0"/>
              <w:divBdr>
                <w:top w:val="none" w:sz="0" w:space="0" w:color="auto"/>
                <w:left w:val="none" w:sz="0" w:space="0" w:color="auto"/>
                <w:bottom w:val="none" w:sz="0" w:space="0" w:color="auto"/>
                <w:right w:val="none" w:sz="0" w:space="0" w:color="auto"/>
              </w:divBdr>
            </w:div>
            <w:div w:id="1069426835">
              <w:marLeft w:val="0"/>
              <w:marRight w:val="0"/>
              <w:marTop w:val="0"/>
              <w:marBottom w:val="0"/>
              <w:divBdr>
                <w:top w:val="none" w:sz="0" w:space="0" w:color="auto"/>
                <w:left w:val="none" w:sz="0" w:space="0" w:color="auto"/>
                <w:bottom w:val="none" w:sz="0" w:space="0" w:color="auto"/>
                <w:right w:val="none" w:sz="0" w:space="0" w:color="auto"/>
              </w:divBdr>
            </w:div>
            <w:div w:id="1075124717">
              <w:marLeft w:val="0"/>
              <w:marRight w:val="0"/>
              <w:marTop w:val="0"/>
              <w:marBottom w:val="0"/>
              <w:divBdr>
                <w:top w:val="none" w:sz="0" w:space="0" w:color="auto"/>
                <w:left w:val="none" w:sz="0" w:space="0" w:color="auto"/>
                <w:bottom w:val="none" w:sz="0" w:space="0" w:color="auto"/>
                <w:right w:val="none" w:sz="0" w:space="0" w:color="auto"/>
              </w:divBdr>
            </w:div>
            <w:div w:id="1077553245">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0"/>
              <w:marTop w:val="0"/>
              <w:marBottom w:val="0"/>
              <w:divBdr>
                <w:top w:val="none" w:sz="0" w:space="0" w:color="auto"/>
                <w:left w:val="none" w:sz="0" w:space="0" w:color="auto"/>
                <w:bottom w:val="none" w:sz="0" w:space="0" w:color="auto"/>
                <w:right w:val="none" w:sz="0" w:space="0" w:color="auto"/>
              </w:divBdr>
            </w:div>
            <w:div w:id="1090354826">
              <w:marLeft w:val="0"/>
              <w:marRight w:val="0"/>
              <w:marTop w:val="0"/>
              <w:marBottom w:val="0"/>
              <w:divBdr>
                <w:top w:val="none" w:sz="0" w:space="0" w:color="auto"/>
                <w:left w:val="none" w:sz="0" w:space="0" w:color="auto"/>
                <w:bottom w:val="none" w:sz="0" w:space="0" w:color="auto"/>
                <w:right w:val="none" w:sz="0" w:space="0" w:color="auto"/>
              </w:divBdr>
            </w:div>
            <w:div w:id="1091195524">
              <w:marLeft w:val="0"/>
              <w:marRight w:val="0"/>
              <w:marTop w:val="0"/>
              <w:marBottom w:val="0"/>
              <w:divBdr>
                <w:top w:val="none" w:sz="0" w:space="0" w:color="auto"/>
                <w:left w:val="none" w:sz="0" w:space="0" w:color="auto"/>
                <w:bottom w:val="none" w:sz="0" w:space="0" w:color="auto"/>
                <w:right w:val="none" w:sz="0" w:space="0" w:color="auto"/>
              </w:divBdr>
            </w:div>
            <w:div w:id="1097022876">
              <w:marLeft w:val="0"/>
              <w:marRight w:val="0"/>
              <w:marTop w:val="0"/>
              <w:marBottom w:val="0"/>
              <w:divBdr>
                <w:top w:val="none" w:sz="0" w:space="0" w:color="auto"/>
                <w:left w:val="none" w:sz="0" w:space="0" w:color="auto"/>
                <w:bottom w:val="none" w:sz="0" w:space="0" w:color="auto"/>
                <w:right w:val="none" w:sz="0" w:space="0" w:color="auto"/>
              </w:divBdr>
            </w:div>
            <w:div w:id="1104419656">
              <w:marLeft w:val="0"/>
              <w:marRight w:val="0"/>
              <w:marTop w:val="0"/>
              <w:marBottom w:val="0"/>
              <w:divBdr>
                <w:top w:val="none" w:sz="0" w:space="0" w:color="auto"/>
                <w:left w:val="none" w:sz="0" w:space="0" w:color="auto"/>
                <w:bottom w:val="none" w:sz="0" w:space="0" w:color="auto"/>
                <w:right w:val="none" w:sz="0" w:space="0" w:color="auto"/>
              </w:divBdr>
            </w:div>
            <w:div w:id="1105268485">
              <w:marLeft w:val="0"/>
              <w:marRight w:val="0"/>
              <w:marTop w:val="0"/>
              <w:marBottom w:val="0"/>
              <w:divBdr>
                <w:top w:val="none" w:sz="0" w:space="0" w:color="auto"/>
                <w:left w:val="none" w:sz="0" w:space="0" w:color="auto"/>
                <w:bottom w:val="none" w:sz="0" w:space="0" w:color="auto"/>
                <w:right w:val="none" w:sz="0" w:space="0" w:color="auto"/>
              </w:divBdr>
            </w:div>
            <w:div w:id="1114593594">
              <w:marLeft w:val="0"/>
              <w:marRight w:val="0"/>
              <w:marTop w:val="0"/>
              <w:marBottom w:val="0"/>
              <w:divBdr>
                <w:top w:val="none" w:sz="0" w:space="0" w:color="auto"/>
                <w:left w:val="none" w:sz="0" w:space="0" w:color="auto"/>
                <w:bottom w:val="none" w:sz="0" w:space="0" w:color="auto"/>
                <w:right w:val="none" w:sz="0" w:space="0" w:color="auto"/>
              </w:divBdr>
            </w:div>
            <w:div w:id="1119757383">
              <w:marLeft w:val="0"/>
              <w:marRight w:val="0"/>
              <w:marTop w:val="0"/>
              <w:marBottom w:val="0"/>
              <w:divBdr>
                <w:top w:val="none" w:sz="0" w:space="0" w:color="auto"/>
                <w:left w:val="none" w:sz="0" w:space="0" w:color="auto"/>
                <w:bottom w:val="none" w:sz="0" w:space="0" w:color="auto"/>
                <w:right w:val="none" w:sz="0" w:space="0" w:color="auto"/>
              </w:divBdr>
            </w:div>
            <w:div w:id="1120954406">
              <w:marLeft w:val="0"/>
              <w:marRight w:val="0"/>
              <w:marTop w:val="0"/>
              <w:marBottom w:val="0"/>
              <w:divBdr>
                <w:top w:val="none" w:sz="0" w:space="0" w:color="auto"/>
                <w:left w:val="none" w:sz="0" w:space="0" w:color="auto"/>
                <w:bottom w:val="none" w:sz="0" w:space="0" w:color="auto"/>
                <w:right w:val="none" w:sz="0" w:space="0" w:color="auto"/>
              </w:divBdr>
            </w:div>
            <w:div w:id="1121344031">
              <w:marLeft w:val="0"/>
              <w:marRight w:val="0"/>
              <w:marTop w:val="0"/>
              <w:marBottom w:val="0"/>
              <w:divBdr>
                <w:top w:val="none" w:sz="0" w:space="0" w:color="auto"/>
                <w:left w:val="none" w:sz="0" w:space="0" w:color="auto"/>
                <w:bottom w:val="none" w:sz="0" w:space="0" w:color="auto"/>
                <w:right w:val="none" w:sz="0" w:space="0" w:color="auto"/>
              </w:divBdr>
            </w:div>
            <w:div w:id="1126970510">
              <w:marLeft w:val="0"/>
              <w:marRight w:val="0"/>
              <w:marTop w:val="0"/>
              <w:marBottom w:val="0"/>
              <w:divBdr>
                <w:top w:val="none" w:sz="0" w:space="0" w:color="auto"/>
                <w:left w:val="none" w:sz="0" w:space="0" w:color="auto"/>
                <w:bottom w:val="none" w:sz="0" w:space="0" w:color="auto"/>
                <w:right w:val="none" w:sz="0" w:space="0" w:color="auto"/>
              </w:divBdr>
            </w:div>
            <w:div w:id="1128939016">
              <w:marLeft w:val="0"/>
              <w:marRight w:val="0"/>
              <w:marTop w:val="0"/>
              <w:marBottom w:val="0"/>
              <w:divBdr>
                <w:top w:val="none" w:sz="0" w:space="0" w:color="auto"/>
                <w:left w:val="none" w:sz="0" w:space="0" w:color="auto"/>
                <w:bottom w:val="none" w:sz="0" w:space="0" w:color="auto"/>
                <w:right w:val="none" w:sz="0" w:space="0" w:color="auto"/>
              </w:divBdr>
            </w:div>
            <w:div w:id="1129398736">
              <w:marLeft w:val="0"/>
              <w:marRight w:val="0"/>
              <w:marTop w:val="0"/>
              <w:marBottom w:val="0"/>
              <w:divBdr>
                <w:top w:val="none" w:sz="0" w:space="0" w:color="auto"/>
                <w:left w:val="none" w:sz="0" w:space="0" w:color="auto"/>
                <w:bottom w:val="none" w:sz="0" w:space="0" w:color="auto"/>
                <w:right w:val="none" w:sz="0" w:space="0" w:color="auto"/>
              </w:divBdr>
            </w:div>
            <w:div w:id="1137137925">
              <w:marLeft w:val="0"/>
              <w:marRight w:val="0"/>
              <w:marTop w:val="0"/>
              <w:marBottom w:val="0"/>
              <w:divBdr>
                <w:top w:val="none" w:sz="0" w:space="0" w:color="auto"/>
                <w:left w:val="none" w:sz="0" w:space="0" w:color="auto"/>
                <w:bottom w:val="none" w:sz="0" w:space="0" w:color="auto"/>
                <w:right w:val="none" w:sz="0" w:space="0" w:color="auto"/>
              </w:divBdr>
            </w:div>
            <w:div w:id="1139571393">
              <w:marLeft w:val="0"/>
              <w:marRight w:val="0"/>
              <w:marTop w:val="0"/>
              <w:marBottom w:val="0"/>
              <w:divBdr>
                <w:top w:val="none" w:sz="0" w:space="0" w:color="auto"/>
                <w:left w:val="none" w:sz="0" w:space="0" w:color="auto"/>
                <w:bottom w:val="none" w:sz="0" w:space="0" w:color="auto"/>
                <w:right w:val="none" w:sz="0" w:space="0" w:color="auto"/>
              </w:divBdr>
            </w:div>
            <w:div w:id="1142187005">
              <w:marLeft w:val="0"/>
              <w:marRight w:val="0"/>
              <w:marTop w:val="0"/>
              <w:marBottom w:val="0"/>
              <w:divBdr>
                <w:top w:val="none" w:sz="0" w:space="0" w:color="auto"/>
                <w:left w:val="none" w:sz="0" w:space="0" w:color="auto"/>
                <w:bottom w:val="none" w:sz="0" w:space="0" w:color="auto"/>
                <w:right w:val="none" w:sz="0" w:space="0" w:color="auto"/>
              </w:divBdr>
            </w:div>
            <w:div w:id="1146044770">
              <w:marLeft w:val="0"/>
              <w:marRight w:val="0"/>
              <w:marTop w:val="0"/>
              <w:marBottom w:val="0"/>
              <w:divBdr>
                <w:top w:val="none" w:sz="0" w:space="0" w:color="auto"/>
                <w:left w:val="none" w:sz="0" w:space="0" w:color="auto"/>
                <w:bottom w:val="none" w:sz="0" w:space="0" w:color="auto"/>
                <w:right w:val="none" w:sz="0" w:space="0" w:color="auto"/>
              </w:divBdr>
            </w:div>
            <w:div w:id="1146167953">
              <w:marLeft w:val="0"/>
              <w:marRight w:val="0"/>
              <w:marTop w:val="0"/>
              <w:marBottom w:val="0"/>
              <w:divBdr>
                <w:top w:val="none" w:sz="0" w:space="0" w:color="auto"/>
                <w:left w:val="none" w:sz="0" w:space="0" w:color="auto"/>
                <w:bottom w:val="none" w:sz="0" w:space="0" w:color="auto"/>
                <w:right w:val="none" w:sz="0" w:space="0" w:color="auto"/>
              </w:divBdr>
            </w:div>
            <w:div w:id="1159884187">
              <w:marLeft w:val="0"/>
              <w:marRight w:val="0"/>
              <w:marTop w:val="0"/>
              <w:marBottom w:val="0"/>
              <w:divBdr>
                <w:top w:val="none" w:sz="0" w:space="0" w:color="auto"/>
                <w:left w:val="none" w:sz="0" w:space="0" w:color="auto"/>
                <w:bottom w:val="none" w:sz="0" w:space="0" w:color="auto"/>
                <w:right w:val="none" w:sz="0" w:space="0" w:color="auto"/>
              </w:divBdr>
            </w:div>
            <w:div w:id="1160736077">
              <w:marLeft w:val="0"/>
              <w:marRight w:val="0"/>
              <w:marTop w:val="0"/>
              <w:marBottom w:val="0"/>
              <w:divBdr>
                <w:top w:val="none" w:sz="0" w:space="0" w:color="auto"/>
                <w:left w:val="none" w:sz="0" w:space="0" w:color="auto"/>
                <w:bottom w:val="none" w:sz="0" w:space="0" w:color="auto"/>
                <w:right w:val="none" w:sz="0" w:space="0" w:color="auto"/>
              </w:divBdr>
            </w:div>
            <w:div w:id="1165589014">
              <w:marLeft w:val="0"/>
              <w:marRight w:val="0"/>
              <w:marTop w:val="0"/>
              <w:marBottom w:val="0"/>
              <w:divBdr>
                <w:top w:val="none" w:sz="0" w:space="0" w:color="auto"/>
                <w:left w:val="none" w:sz="0" w:space="0" w:color="auto"/>
                <w:bottom w:val="none" w:sz="0" w:space="0" w:color="auto"/>
                <w:right w:val="none" w:sz="0" w:space="0" w:color="auto"/>
              </w:divBdr>
            </w:div>
            <w:div w:id="1165822865">
              <w:marLeft w:val="0"/>
              <w:marRight w:val="0"/>
              <w:marTop w:val="0"/>
              <w:marBottom w:val="0"/>
              <w:divBdr>
                <w:top w:val="none" w:sz="0" w:space="0" w:color="auto"/>
                <w:left w:val="none" w:sz="0" w:space="0" w:color="auto"/>
                <w:bottom w:val="none" w:sz="0" w:space="0" w:color="auto"/>
                <w:right w:val="none" w:sz="0" w:space="0" w:color="auto"/>
              </w:divBdr>
            </w:div>
            <w:div w:id="1176113459">
              <w:marLeft w:val="0"/>
              <w:marRight w:val="0"/>
              <w:marTop w:val="0"/>
              <w:marBottom w:val="0"/>
              <w:divBdr>
                <w:top w:val="none" w:sz="0" w:space="0" w:color="auto"/>
                <w:left w:val="none" w:sz="0" w:space="0" w:color="auto"/>
                <w:bottom w:val="none" w:sz="0" w:space="0" w:color="auto"/>
                <w:right w:val="none" w:sz="0" w:space="0" w:color="auto"/>
              </w:divBdr>
            </w:div>
            <w:div w:id="1194660043">
              <w:marLeft w:val="0"/>
              <w:marRight w:val="0"/>
              <w:marTop w:val="0"/>
              <w:marBottom w:val="0"/>
              <w:divBdr>
                <w:top w:val="none" w:sz="0" w:space="0" w:color="auto"/>
                <w:left w:val="none" w:sz="0" w:space="0" w:color="auto"/>
                <w:bottom w:val="none" w:sz="0" w:space="0" w:color="auto"/>
                <w:right w:val="none" w:sz="0" w:space="0" w:color="auto"/>
              </w:divBdr>
            </w:div>
            <w:div w:id="1197889911">
              <w:marLeft w:val="0"/>
              <w:marRight w:val="0"/>
              <w:marTop w:val="0"/>
              <w:marBottom w:val="0"/>
              <w:divBdr>
                <w:top w:val="none" w:sz="0" w:space="0" w:color="auto"/>
                <w:left w:val="none" w:sz="0" w:space="0" w:color="auto"/>
                <w:bottom w:val="none" w:sz="0" w:space="0" w:color="auto"/>
                <w:right w:val="none" w:sz="0" w:space="0" w:color="auto"/>
              </w:divBdr>
            </w:div>
            <w:div w:id="1205555392">
              <w:marLeft w:val="0"/>
              <w:marRight w:val="0"/>
              <w:marTop w:val="0"/>
              <w:marBottom w:val="0"/>
              <w:divBdr>
                <w:top w:val="none" w:sz="0" w:space="0" w:color="auto"/>
                <w:left w:val="none" w:sz="0" w:space="0" w:color="auto"/>
                <w:bottom w:val="none" w:sz="0" w:space="0" w:color="auto"/>
                <w:right w:val="none" w:sz="0" w:space="0" w:color="auto"/>
              </w:divBdr>
            </w:div>
            <w:div w:id="1208180661">
              <w:marLeft w:val="0"/>
              <w:marRight w:val="0"/>
              <w:marTop w:val="0"/>
              <w:marBottom w:val="0"/>
              <w:divBdr>
                <w:top w:val="none" w:sz="0" w:space="0" w:color="auto"/>
                <w:left w:val="none" w:sz="0" w:space="0" w:color="auto"/>
                <w:bottom w:val="none" w:sz="0" w:space="0" w:color="auto"/>
                <w:right w:val="none" w:sz="0" w:space="0" w:color="auto"/>
              </w:divBdr>
            </w:div>
            <w:div w:id="1220747559">
              <w:marLeft w:val="0"/>
              <w:marRight w:val="0"/>
              <w:marTop w:val="0"/>
              <w:marBottom w:val="0"/>
              <w:divBdr>
                <w:top w:val="none" w:sz="0" w:space="0" w:color="auto"/>
                <w:left w:val="none" w:sz="0" w:space="0" w:color="auto"/>
                <w:bottom w:val="none" w:sz="0" w:space="0" w:color="auto"/>
                <w:right w:val="none" w:sz="0" w:space="0" w:color="auto"/>
              </w:divBdr>
            </w:div>
            <w:div w:id="1222715398">
              <w:marLeft w:val="0"/>
              <w:marRight w:val="0"/>
              <w:marTop w:val="0"/>
              <w:marBottom w:val="0"/>
              <w:divBdr>
                <w:top w:val="none" w:sz="0" w:space="0" w:color="auto"/>
                <w:left w:val="none" w:sz="0" w:space="0" w:color="auto"/>
                <w:bottom w:val="none" w:sz="0" w:space="0" w:color="auto"/>
                <w:right w:val="none" w:sz="0" w:space="0" w:color="auto"/>
              </w:divBdr>
            </w:div>
            <w:div w:id="1224409372">
              <w:marLeft w:val="0"/>
              <w:marRight w:val="0"/>
              <w:marTop w:val="0"/>
              <w:marBottom w:val="0"/>
              <w:divBdr>
                <w:top w:val="none" w:sz="0" w:space="0" w:color="auto"/>
                <w:left w:val="none" w:sz="0" w:space="0" w:color="auto"/>
                <w:bottom w:val="none" w:sz="0" w:space="0" w:color="auto"/>
                <w:right w:val="none" w:sz="0" w:space="0" w:color="auto"/>
              </w:divBdr>
            </w:div>
            <w:div w:id="1232696632">
              <w:marLeft w:val="0"/>
              <w:marRight w:val="0"/>
              <w:marTop w:val="0"/>
              <w:marBottom w:val="0"/>
              <w:divBdr>
                <w:top w:val="none" w:sz="0" w:space="0" w:color="auto"/>
                <w:left w:val="none" w:sz="0" w:space="0" w:color="auto"/>
                <w:bottom w:val="none" w:sz="0" w:space="0" w:color="auto"/>
                <w:right w:val="none" w:sz="0" w:space="0" w:color="auto"/>
              </w:divBdr>
            </w:div>
            <w:div w:id="1241527556">
              <w:marLeft w:val="0"/>
              <w:marRight w:val="0"/>
              <w:marTop w:val="0"/>
              <w:marBottom w:val="0"/>
              <w:divBdr>
                <w:top w:val="none" w:sz="0" w:space="0" w:color="auto"/>
                <w:left w:val="none" w:sz="0" w:space="0" w:color="auto"/>
                <w:bottom w:val="none" w:sz="0" w:space="0" w:color="auto"/>
                <w:right w:val="none" w:sz="0" w:space="0" w:color="auto"/>
              </w:divBdr>
            </w:div>
            <w:div w:id="1245337680">
              <w:marLeft w:val="0"/>
              <w:marRight w:val="0"/>
              <w:marTop w:val="0"/>
              <w:marBottom w:val="0"/>
              <w:divBdr>
                <w:top w:val="none" w:sz="0" w:space="0" w:color="auto"/>
                <w:left w:val="none" w:sz="0" w:space="0" w:color="auto"/>
                <w:bottom w:val="none" w:sz="0" w:space="0" w:color="auto"/>
                <w:right w:val="none" w:sz="0" w:space="0" w:color="auto"/>
              </w:divBdr>
            </w:div>
            <w:div w:id="1246187162">
              <w:marLeft w:val="0"/>
              <w:marRight w:val="0"/>
              <w:marTop w:val="0"/>
              <w:marBottom w:val="0"/>
              <w:divBdr>
                <w:top w:val="none" w:sz="0" w:space="0" w:color="auto"/>
                <w:left w:val="none" w:sz="0" w:space="0" w:color="auto"/>
                <w:bottom w:val="none" w:sz="0" w:space="0" w:color="auto"/>
                <w:right w:val="none" w:sz="0" w:space="0" w:color="auto"/>
              </w:divBdr>
            </w:div>
            <w:div w:id="1248464665">
              <w:marLeft w:val="0"/>
              <w:marRight w:val="0"/>
              <w:marTop w:val="0"/>
              <w:marBottom w:val="0"/>
              <w:divBdr>
                <w:top w:val="none" w:sz="0" w:space="0" w:color="auto"/>
                <w:left w:val="none" w:sz="0" w:space="0" w:color="auto"/>
                <w:bottom w:val="none" w:sz="0" w:space="0" w:color="auto"/>
                <w:right w:val="none" w:sz="0" w:space="0" w:color="auto"/>
              </w:divBdr>
            </w:div>
            <w:div w:id="1249345397">
              <w:marLeft w:val="0"/>
              <w:marRight w:val="0"/>
              <w:marTop w:val="0"/>
              <w:marBottom w:val="0"/>
              <w:divBdr>
                <w:top w:val="none" w:sz="0" w:space="0" w:color="auto"/>
                <w:left w:val="none" w:sz="0" w:space="0" w:color="auto"/>
                <w:bottom w:val="none" w:sz="0" w:space="0" w:color="auto"/>
                <w:right w:val="none" w:sz="0" w:space="0" w:color="auto"/>
              </w:divBdr>
            </w:div>
            <w:div w:id="1252280743">
              <w:marLeft w:val="0"/>
              <w:marRight w:val="0"/>
              <w:marTop w:val="0"/>
              <w:marBottom w:val="0"/>
              <w:divBdr>
                <w:top w:val="none" w:sz="0" w:space="0" w:color="auto"/>
                <w:left w:val="none" w:sz="0" w:space="0" w:color="auto"/>
                <w:bottom w:val="none" w:sz="0" w:space="0" w:color="auto"/>
                <w:right w:val="none" w:sz="0" w:space="0" w:color="auto"/>
              </w:divBdr>
            </w:div>
            <w:div w:id="1252743180">
              <w:marLeft w:val="0"/>
              <w:marRight w:val="0"/>
              <w:marTop w:val="0"/>
              <w:marBottom w:val="0"/>
              <w:divBdr>
                <w:top w:val="none" w:sz="0" w:space="0" w:color="auto"/>
                <w:left w:val="none" w:sz="0" w:space="0" w:color="auto"/>
                <w:bottom w:val="none" w:sz="0" w:space="0" w:color="auto"/>
                <w:right w:val="none" w:sz="0" w:space="0" w:color="auto"/>
              </w:divBdr>
            </w:div>
            <w:div w:id="1262376088">
              <w:marLeft w:val="0"/>
              <w:marRight w:val="0"/>
              <w:marTop w:val="0"/>
              <w:marBottom w:val="0"/>
              <w:divBdr>
                <w:top w:val="none" w:sz="0" w:space="0" w:color="auto"/>
                <w:left w:val="none" w:sz="0" w:space="0" w:color="auto"/>
                <w:bottom w:val="none" w:sz="0" w:space="0" w:color="auto"/>
                <w:right w:val="none" w:sz="0" w:space="0" w:color="auto"/>
              </w:divBdr>
            </w:div>
            <w:div w:id="1273324538">
              <w:marLeft w:val="0"/>
              <w:marRight w:val="0"/>
              <w:marTop w:val="0"/>
              <w:marBottom w:val="0"/>
              <w:divBdr>
                <w:top w:val="none" w:sz="0" w:space="0" w:color="auto"/>
                <w:left w:val="none" w:sz="0" w:space="0" w:color="auto"/>
                <w:bottom w:val="none" w:sz="0" w:space="0" w:color="auto"/>
                <w:right w:val="none" w:sz="0" w:space="0" w:color="auto"/>
              </w:divBdr>
            </w:div>
            <w:div w:id="1277637508">
              <w:marLeft w:val="0"/>
              <w:marRight w:val="0"/>
              <w:marTop w:val="0"/>
              <w:marBottom w:val="0"/>
              <w:divBdr>
                <w:top w:val="none" w:sz="0" w:space="0" w:color="auto"/>
                <w:left w:val="none" w:sz="0" w:space="0" w:color="auto"/>
                <w:bottom w:val="none" w:sz="0" w:space="0" w:color="auto"/>
                <w:right w:val="none" w:sz="0" w:space="0" w:color="auto"/>
              </w:divBdr>
            </w:div>
            <w:div w:id="1277761721">
              <w:marLeft w:val="0"/>
              <w:marRight w:val="0"/>
              <w:marTop w:val="0"/>
              <w:marBottom w:val="0"/>
              <w:divBdr>
                <w:top w:val="none" w:sz="0" w:space="0" w:color="auto"/>
                <w:left w:val="none" w:sz="0" w:space="0" w:color="auto"/>
                <w:bottom w:val="none" w:sz="0" w:space="0" w:color="auto"/>
                <w:right w:val="none" w:sz="0" w:space="0" w:color="auto"/>
              </w:divBdr>
            </w:div>
            <w:div w:id="1278373885">
              <w:marLeft w:val="0"/>
              <w:marRight w:val="0"/>
              <w:marTop w:val="0"/>
              <w:marBottom w:val="0"/>
              <w:divBdr>
                <w:top w:val="none" w:sz="0" w:space="0" w:color="auto"/>
                <w:left w:val="none" w:sz="0" w:space="0" w:color="auto"/>
                <w:bottom w:val="none" w:sz="0" w:space="0" w:color="auto"/>
                <w:right w:val="none" w:sz="0" w:space="0" w:color="auto"/>
              </w:divBdr>
            </w:div>
            <w:div w:id="1278756401">
              <w:marLeft w:val="0"/>
              <w:marRight w:val="0"/>
              <w:marTop w:val="0"/>
              <w:marBottom w:val="0"/>
              <w:divBdr>
                <w:top w:val="none" w:sz="0" w:space="0" w:color="auto"/>
                <w:left w:val="none" w:sz="0" w:space="0" w:color="auto"/>
                <w:bottom w:val="none" w:sz="0" w:space="0" w:color="auto"/>
                <w:right w:val="none" w:sz="0" w:space="0" w:color="auto"/>
              </w:divBdr>
            </w:div>
            <w:div w:id="1281381072">
              <w:marLeft w:val="0"/>
              <w:marRight w:val="0"/>
              <w:marTop w:val="0"/>
              <w:marBottom w:val="0"/>
              <w:divBdr>
                <w:top w:val="none" w:sz="0" w:space="0" w:color="auto"/>
                <w:left w:val="none" w:sz="0" w:space="0" w:color="auto"/>
                <w:bottom w:val="none" w:sz="0" w:space="0" w:color="auto"/>
                <w:right w:val="none" w:sz="0" w:space="0" w:color="auto"/>
              </w:divBdr>
            </w:div>
            <w:div w:id="1297220081">
              <w:marLeft w:val="0"/>
              <w:marRight w:val="0"/>
              <w:marTop w:val="0"/>
              <w:marBottom w:val="0"/>
              <w:divBdr>
                <w:top w:val="none" w:sz="0" w:space="0" w:color="auto"/>
                <w:left w:val="none" w:sz="0" w:space="0" w:color="auto"/>
                <w:bottom w:val="none" w:sz="0" w:space="0" w:color="auto"/>
                <w:right w:val="none" w:sz="0" w:space="0" w:color="auto"/>
              </w:divBdr>
            </w:div>
            <w:div w:id="1304045267">
              <w:marLeft w:val="0"/>
              <w:marRight w:val="0"/>
              <w:marTop w:val="0"/>
              <w:marBottom w:val="0"/>
              <w:divBdr>
                <w:top w:val="none" w:sz="0" w:space="0" w:color="auto"/>
                <w:left w:val="none" w:sz="0" w:space="0" w:color="auto"/>
                <w:bottom w:val="none" w:sz="0" w:space="0" w:color="auto"/>
                <w:right w:val="none" w:sz="0" w:space="0" w:color="auto"/>
              </w:divBdr>
            </w:div>
            <w:div w:id="1310399064">
              <w:marLeft w:val="0"/>
              <w:marRight w:val="0"/>
              <w:marTop w:val="0"/>
              <w:marBottom w:val="0"/>
              <w:divBdr>
                <w:top w:val="none" w:sz="0" w:space="0" w:color="auto"/>
                <w:left w:val="none" w:sz="0" w:space="0" w:color="auto"/>
                <w:bottom w:val="none" w:sz="0" w:space="0" w:color="auto"/>
                <w:right w:val="none" w:sz="0" w:space="0" w:color="auto"/>
              </w:divBdr>
            </w:div>
            <w:div w:id="1312710047">
              <w:marLeft w:val="0"/>
              <w:marRight w:val="0"/>
              <w:marTop w:val="0"/>
              <w:marBottom w:val="0"/>
              <w:divBdr>
                <w:top w:val="none" w:sz="0" w:space="0" w:color="auto"/>
                <w:left w:val="none" w:sz="0" w:space="0" w:color="auto"/>
                <w:bottom w:val="none" w:sz="0" w:space="0" w:color="auto"/>
                <w:right w:val="none" w:sz="0" w:space="0" w:color="auto"/>
              </w:divBdr>
            </w:div>
            <w:div w:id="1313408993">
              <w:marLeft w:val="0"/>
              <w:marRight w:val="0"/>
              <w:marTop w:val="0"/>
              <w:marBottom w:val="0"/>
              <w:divBdr>
                <w:top w:val="none" w:sz="0" w:space="0" w:color="auto"/>
                <w:left w:val="none" w:sz="0" w:space="0" w:color="auto"/>
                <w:bottom w:val="none" w:sz="0" w:space="0" w:color="auto"/>
                <w:right w:val="none" w:sz="0" w:space="0" w:color="auto"/>
              </w:divBdr>
            </w:div>
            <w:div w:id="1319194441">
              <w:marLeft w:val="0"/>
              <w:marRight w:val="0"/>
              <w:marTop w:val="0"/>
              <w:marBottom w:val="0"/>
              <w:divBdr>
                <w:top w:val="none" w:sz="0" w:space="0" w:color="auto"/>
                <w:left w:val="none" w:sz="0" w:space="0" w:color="auto"/>
                <w:bottom w:val="none" w:sz="0" w:space="0" w:color="auto"/>
                <w:right w:val="none" w:sz="0" w:space="0" w:color="auto"/>
              </w:divBdr>
            </w:div>
            <w:div w:id="1326126289">
              <w:marLeft w:val="0"/>
              <w:marRight w:val="0"/>
              <w:marTop w:val="0"/>
              <w:marBottom w:val="0"/>
              <w:divBdr>
                <w:top w:val="none" w:sz="0" w:space="0" w:color="auto"/>
                <w:left w:val="none" w:sz="0" w:space="0" w:color="auto"/>
                <w:bottom w:val="none" w:sz="0" w:space="0" w:color="auto"/>
                <w:right w:val="none" w:sz="0" w:space="0" w:color="auto"/>
              </w:divBdr>
            </w:div>
            <w:div w:id="1329283669">
              <w:marLeft w:val="0"/>
              <w:marRight w:val="0"/>
              <w:marTop w:val="0"/>
              <w:marBottom w:val="0"/>
              <w:divBdr>
                <w:top w:val="none" w:sz="0" w:space="0" w:color="auto"/>
                <w:left w:val="none" w:sz="0" w:space="0" w:color="auto"/>
                <w:bottom w:val="none" w:sz="0" w:space="0" w:color="auto"/>
                <w:right w:val="none" w:sz="0" w:space="0" w:color="auto"/>
              </w:divBdr>
            </w:div>
            <w:div w:id="1338003362">
              <w:marLeft w:val="0"/>
              <w:marRight w:val="0"/>
              <w:marTop w:val="0"/>
              <w:marBottom w:val="0"/>
              <w:divBdr>
                <w:top w:val="none" w:sz="0" w:space="0" w:color="auto"/>
                <w:left w:val="none" w:sz="0" w:space="0" w:color="auto"/>
                <w:bottom w:val="none" w:sz="0" w:space="0" w:color="auto"/>
                <w:right w:val="none" w:sz="0" w:space="0" w:color="auto"/>
              </w:divBdr>
            </w:div>
            <w:div w:id="1343237399">
              <w:marLeft w:val="0"/>
              <w:marRight w:val="0"/>
              <w:marTop w:val="0"/>
              <w:marBottom w:val="0"/>
              <w:divBdr>
                <w:top w:val="none" w:sz="0" w:space="0" w:color="auto"/>
                <w:left w:val="none" w:sz="0" w:space="0" w:color="auto"/>
                <w:bottom w:val="none" w:sz="0" w:space="0" w:color="auto"/>
                <w:right w:val="none" w:sz="0" w:space="0" w:color="auto"/>
              </w:divBdr>
            </w:div>
            <w:div w:id="1343704586">
              <w:marLeft w:val="0"/>
              <w:marRight w:val="0"/>
              <w:marTop w:val="0"/>
              <w:marBottom w:val="0"/>
              <w:divBdr>
                <w:top w:val="none" w:sz="0" w:space="0" w:color="auto"/>
                <w:left w:val="none" w:sz="0" w:space="0" w:color="auto"/>
                <w:bottom w:val="none" w:sz="0" w:space="0" w:color="auto"/>
                <w:right w:val="none" w:sz="0" w:space="0" w:color="auto"/>
              </w:divBdr>
            </w:div>
            <w:div w:id="1344434340">
              <w:marLeft w:val="0"/>
              <w:marRight w:val="0"/>
              <w:marTop w:val="0"/>
              <w:marBottom w:val="0"/>
              <w:divBdr>
                <w:top w:val="none" w:sz="0" w:space="0" w:color="auto"/>
                <w:left w:val="none" w:sz="0" w:space="0" w:color="auto"/>
                <w:bottom w:val="none" w:sz="0" w:space="0" w:color="auto"/>
                <w:right w:val="none" w:sz="0" w:space="0" w:color="auto"/>
              </w:divBdr>
            </w:div>
            <w:div w:id="1350764873">
              <w:marLeft w:val="0"/>
              <w:marRight w:val="0"/>
              <w:marTop w:val="0"/>
              <w:marBottom w:val="0"/>
              <w:divBdr>
                <w:top w:val="none" w:sz="0" w:space="0" w:color="auto"/>
                <w:left w:val="none" w:sz="0" w:space="0" w:color="auto"/>
                <w:bottom w:val="none" w:sz="0" w:space="0" w:color="auto"/>
                <w:right w:val="none" w:sz="0" w:space="0" w:color="auto"/>
              </w:divBdr>
            </w:div>
            <w:div w:id="1352337537">
              <w:marLeft w:val="0"/>
              <w:marRight w:val="0"/>
              <w:marTop w:val="0"/>
              <w:marBottom w:val="0"/>
              <w:divBdr>
                <w:top w:val="none" w:sz="0" w:space="0" w:color="auto"/>
                <w:left w:val="none" w:sz="0" w:space="0" w:color="auto"/>
                <w:bottom w:val="none" w:sz="0" w:space="0" w:color="auto"/>
                <w:right w:val="none" w:sz="0" w:space="0" w:color="auto"/>
              </w:divBdr>
            </w:div>
            <w:div w:id="1352562243">
              <w:marLeft w:val="0"/>
              <w:marRight w:val="0"/>
              <w:marTop w:val="0"/>
              <w:marBottom w:val="0"/>
              <w:divBdr>
                <w:top w:val="none" w:sz="0" w:space="0" w:color="auto"/>
                <w:left w:val="none" w:sz="0" w:space="0" w:color="auto"/>
                <w:bottom w:val="none" w:sz="0" w:space="0" w:color="auto"/>
                <w:right w:val="none" w:sz="0" w:space="0" w:color="auto"/>
              </w:divBdr>
            </w:div>
            <w:div w:id="1360473653">
              <w:marLeft w:val="0"/>
              <w:marRight w:val="0"/>
              <w:marTop w:val="0"/>
              <w:marBottom w:val="0"/>
              <w:divBdr>
                <w:top w:val="none" w:sz="0" w:space="0" w:color="auto"/>
                <w:left w:val="none" w:sz="0" w:space="0" w:color="auto"/>
                <w:bottom w:val="none" w:sz="0" w:space="0" w:color="auto"/>
                <w:right w:val="none" w:sz="0" w:space="0" w:color="auto"/>
              </w:divBdr>
            </w:div>
            <w:div w:id="1363089354">
              <w:marLeft w:val="0"/>
              <w:marRight w:val="0"/>
              <w:marTop w:val="0"/>
              <w:marBottom w:val="0"/>
              <w:divBdr>
                <w:top w:val="none" w:sz="0" w:space="0" w:color="auto"/>
                <w:left w:val="none" w:sz="0" w:space="0" w:color="auto"/>
                <w:bottom w:val="none" w:sz="0" w:space="0" w:color="auto"/>
                <w:right w:val="none" w:sz="0" w:space="0" w:color="auto"/>
              </w:divBdr>
            </w:div>
            <w:div w:id="1382048233">
              <w:marLeft w:val="0"/>
              <w:marRight w:val="0"/>
              <w:marTop w:val="0"/>
              <w:marBottom w:val="0"/>
              <w:divBdr>
                <w:top w:val="none" w:sz="0" w:space="0" w:color="auto"/>
                <w:left w:val="none" w:sz="0" w:space="0" w:color="auto"/>
                <w:bottom w:val="none" w:sz="0" w:space="0" w:color="auto"/>
                <w:right w:val="none" w:sz="0" w:space="0" w:color="auto"/>
              </w:divBdr>
            </w:div>
            <w:div w:id="1388142906">
              <w:marLeft w:val="0"/>
              <w:marRight w:val="0"/>
              <w:marTop w:val="0"/>
              <w:marBottom w:val="0"/>
              <w:divBdr>
                <w:top w:val="none" w:sz="0" w:space="0" w:color="auto"/>
                <w:left w:val="none" w:sz="0" w:space="0" w:color="auto"/>
                <w:bottom w:val="none" w:sz="0" w:space="0" w:color="auto"/>
                <w:right w:val="none" w:sz="0" w:space="0" w:color="auto"/>
              </w:divBdr>
            </w:div>
            <w:div w:id="1390032228">
              <w:marLeft w:val="0"/>
              <w:marRight w:val="0"/>
              <w:marTop w:val="0"/>
              <w:marBottom w:val="0"/>
              <w:divBdr>
                <w:top w:val="none" w:sz="0" w:space="0" w:color="auto"/>
                <w:left w:val="none" w:sz="0" w:space="0" w:color="auto"/>
                <w:bottom w:val="none" w:sz="0" w:space="0" w:color="auto"/>
                <w:right w:val="none" w:sz="0" w:space="0" w:color="auto"/>
              </w:divBdr>
            </w:div>
            <w:div w:id="1400598449">
              <w:marLeft w:val="0"/>
              <w:marRight w:val="0"/>
              <w:marTop w:val="0"/>
              <w:marBottom w:val="0"/>
              <w:divBdr>
                <w:top w:val="none" w:sz="0" w:space="0" w:color="auto"/>
                <w:left w:val="none" w:sz="0" w:space="0" w:color="auto"/>
                <w:bottom w:val="none" w:sz="0" w:space="0" w:color="auto"/>
                <w:right w:val="none" w:sz="0" w:space="0" w:color="auto"/>
              </w:divBdr>
            </w:div>
            <w:div w:id="1401561956">
              <w:marLeft w:val="0"/>
              <w:marRight w:val="0"/>
              <w:marTop w:val="0"/>
              <w:marBottom w:val="0"/>
              <w:divBdr>
                <w:top w:val="none" w:sz="0" w:space="0" w:color="auto"/>
                <w:left w:val="none" w:sz="0" w:space="0" w:color="auto"/>
                <w:bottom w:val="none" w:sz="0" w:space="0" w:color="auto"/>
                <w:right w:val="none" w:sz="0" w:space="0" w:color="auto"/>
              </w:divBdr>
            </w:div>
            <w:div w:id="1402170075">
              <w:marLeft w:val="0"/>
              <w:marRight w:val="0"/>
              <w:marTop w:val="0"/>
              <w:marBottom w:val="0"/>
              <w:divBdr>
                <w:top w:val="none" w:sz="0" w:space="0" w:color="auto"/>
                <w:left w:val="none" w:sz="0" w:space="0" w:color="auto"/>
                <w:bottom w:val="none" w:sz="0" w:space="0" w:color="auto"/>
                <w:right w:val="none" w:sz="0" w:space="0" w:color="auto"/>
              </w:divBdr>
            </w:div>
            <w:div w:id="1409811762">
              <w:marLeft w:val="0"/>
              <w:marRight w:val="0"/>
              <w:marTop w:val="0"/>
              <w:marBottom w:val="0"/>
              <w:divBdr>
                <w:top w:val="none" w:sz="0" w:space="0" w:color="auto"/>
                <w:left w:val="none" w:sz="0" w:space="0" w:color="auto"/>
                <w:bottom w:val="none" w:sz="0" w:space="0" w:color="auto"/>
                <w:right w:val="none" w:sz="0" w:space="0" w:color="auto"/>
              </w:divBdr>
            </w:div>
            <w:div w:id="1415857968">
              <w:marLeft w:val="0"/>
              <w:marRight w:val="0"/>
              <w:marTop w:val="0"/>
              <w:marBottom w:val="0"/>
              <w:divBdr>
                <w:top w:val="none" w:sz="0" w:space="0" w:color="auto"/>
                <w:left w:val="none" w:sz="0" w:space="0" w:color="auto"/>
                <w:bottom w:val="none" w:sz="0" w:space="0" w:color="auto"/>
                <w:right w:val="none" w:sz="0" w:space="0" w:color="auto"/>
              </w:divBdr>
            </w:div>
            <w:div w:id="1419787557">
              <w:marLeft w:val="0"/>
              <w:marRight w:val="0"/>
              <w:marTop w:val="0"/>
              <w:marBottom w:val="0"/>
              <w:divBdr>
                <w:top w:val="none" w:sz="0" w:space="0" w:color="auto"/>
                <w:left w:val="none" w:sz="0" w:space="0" w:color="auto"/>
                <w:bottom w:val="none" w:sz="0" w:space="0" w:color="auto"/>
                <w:right w:val="none" w:sz="0" w:space="0" w:color="auto"/>
              </w:divBdr>
            </w:div>
            <w:div w:id="1420522668">
              <w:marLeft w:val="0"/>
              <w:marRight w:val="0"/>
              <w:marTop w:val="0"/>
              <w:marBottom w:val="0"/>
              <w:divBdr>
                <w:top w:val="none" w:sz="0" w:space="0" w:color="auto"/>
                <w:left w:val="none" w:sz="0" w:space="0" w:color="auto"/>
                <w:bottom w:val="none" w:sz="0" w:space="0" w:color="auto"/>
                <w:right w:val="none" w:sz="0" w:space="0" w:color="auto"/>
              </w:divBdr>
            </w:div>
            <w:div w:id="1422868481">
              <w:marLeft w:val="0"/>
              <w:marRight w:val="0"/>
              <w:marTop w:val="0"/>
              <w:marBottom w:val="0"/>
              <w:divBdr>
                <w:top w:val="none" w:sz="0" w:space="0" w:color="auto"/>
                <w:left w:val="none" w:sz="0" w:space="0" w:color="auto"/>
                <w:bottom w:val="none" w:sz="0" w:space="0" w:color="auto"/>
                <w:right w:val="none" w:sz="0" w:space="0" w:color="auto"/>
              </w:divBdr>
            </w:div>
            <w:div w:id="1423642571">
              <w:marLeft w:val="0"/>
              <w:marRight w:val="0"/>
              <w:marTop w:val="0"/>
              <w:marBottom w:val="0"/>
              <w:divBdr>
                <w:top w:val="none" w:sz="0" w:space="0" w:color="auto"/>
                <w:left w:val="none" w:sz="0" w:space="0" w:color="auto"/>
                <w:bottom w:val="none" w:sz="0" w:space="0" w:color="auto"/>
                <w:right w:val="none" w:sz="0" w:space="0" w:color="auto"/>
              </w:divBdr>
            </w:div>
            <w:div w:id="1430154407">
              <w:marLeft w:val="0"/>
              <w:marRight w:val="0"/>
              <w:marTop w:val="0"/>
              <w:marBottom w:val="0"/>
              <w:divBdr>
                <w:top w:val="none" w:sz="0" w:space="0" w:color="auto"/>
                <w:left w:val="none" w:sz="0" w:space="0" w:color="auto"/>
                <w:bottom w:val="none" w:sz="0" w:space="0" w:color="auto"/>
                <w:right w:val="none" w:sz="0" w:space="0" w:color="auto"/>
              </w:divBdr>
            </w:div>
            <w:div w:id="1432893053">
              <w:marLeft w:val="0"/>
              <w:marRight w:val="0"/>
              <w:marTop w:val="0"/>
              <w:marBottom w:val="0"/>
              <w:divBdr>
                <w:top w:val="none" w:sz="0" w:space="0" w:color="auto"/>
                <w:left w:val="none" w:sz="0" w:space="0" w:color="auto"/>
                <w:bottom w:val="none" w:sz="0" w:space="0" w:color="auto"/>
                <w:right w:val="none" w:sz="0" w:space="0" w:color="auto"/>
              </w:divBdr>
            </w:div>
            <w:div w:id="1435513800">
              <w:marLeft w:val="0"/>
              <w:marRight w:val="0"/>
              <w:marTop w:val="0"/>
              <w:marBottom w:val="0"/>
              <w:divBdr>
                <w:top w:val="none" w:sz="0" w:space="0" w:color="auto"/>
                <w:left w:val="none" w:sz="0" w:space="0" w:color="auto"/>
                <w:bottom w:val="none" w:sz="0" w:space="0" w:color="auto"/>
                <w:right w:val="none" w:sz="0" w:space="0" w:color="auto"/>
              </w:divBdr>
            </w:div>
            <w:div w:id="1436243367">
              <w:marLeft w:val="0"/>
              <w:marRight w:val="0"/>
              <w:marTop w:val="0"/>
              <w:marBottom w:val="0"/>
              <w:divBdr>
                <w:top w:val="none" w:sz="0" w:space="0" w:color="auto"/>
                <w:left w:val="none" w:sz="0" w:space="0" w:color="auto"/>
                <w:bottom w:val="none" w:sz="0" w:space="0" w:color="auto"/>
                <w:right w:val="none" w:sz="0" w:space="0" w:color="auto"/>
              </w:divBdr>
            </w:div>
            <w:div w:id="1441683746">
              <w:marLeft w:val="0"/>
              <w:marRight w:val="0"/>
              <w:marTop w:val="0"/>
              <w:marBottom w:val="0"/>
              <w:divBdr>
                <w:top w:val="none" w:sz="0" w:space="0" w:color="auto"/>
                <w:left w:val="none" w:sz="0" w:space="0" w:color="auto"/>
                <w:bottom w:val="none" w:sz="0" w:space="0" w:color="auto"/>
                <w:right w:val="none" w:sz="0" w:space="0" w:color="auto"/>
              </w:divBdr>
            </w:div>
            <w:div w:id="1450004497">
              <w:marLeft w:val="0"/>
              <w:marRight w:val="0"/>
              <w:marTop w:val="0"/>
              <w:marBottom w:val="0"/>
              <w:divBdr>
                <w:top w:val="none" w:sz="0" w:space="0" w:color="auto"/>
                <w:left w:val="none" w:sz="0" w:space="0" w:color="auto"/>
                <w:bottom w:val="none" w:sz="0" w:space="0" w:color="auto"/>
                <w:right w:val="none" w:sz="0" w:space="0" w:color="auto"/>
              </w:divBdr>
            </w:div>
            <w:div w:id="1452942135">
              <w:marLeft w:val="0"/>
              <w:marRight w:val="0"/>
              <w:marTop w:val="0"/>
              <w:marBottom w:val="0"/>
              <w:divBdr>
                <w:top w:val="none" w:sz="0" w:space="0" w:color="auto"/>
                <w:left w:val="none" w:sz="0" w:space="0" w:color="auto"/>
                <w:bottom w:val="none" w:sz="0" w:space="0" w:color="auto"/>
                <w:right w:val="none" w:sz="0" w:space="0" w:color="auto"/>
              </w:divBdr>
            </w:div>
            <w:div w:id="1467116768">
              <w:marLeft w:val="0"/>
              <w:marRight w:val="0"/>
              <w:marTop w:val="0"/>
              <w:marBottom w:val="0"/>
              <w:divBdr>
                <w:top w:val="none" w:sz="0" w:space="0" w:color="auto"/>
                <w:left w:val="none" w:sz="0" w:space="0" w:color="auto"/>
                <w:bottom w:val="none" w:sz="0" w:space="0" w:color="auto"/>
                <w:right w:val="none" w:sz="0" w:space="0" w:color="auto"/>
              </w:divBdr>
            </w:div>
            <w:div w:id="1470703404">
              <w:marLeft w:val="0"/>
              <w:marRight w:val="0"/>
              <w:marTop w:val="0"/>
              <w:marBottom w:val="0"/>
              <w:divBdr>
                <w:top w:val="none" w:sz="0" w:space="0" w:color="auto"/>
                <w:left w:val="none" w:sz="0" w:space="0" w:color="auto"/>
                <w:bottom w:val="none" w:sz="0" w:space="0" w:color="auto"/>
                <w:right w:val="none" w:sz="0" w:space="0" w:color="auto"/>
              </w:divBdr>
            </w:div>
            <w:div w:id="1475442109">
              <w:marLeft w:val="0"/>
              <w:marRight w:val="0"/>
              <w:marTop w:val="0"/>
              <w:marBottom w:val="0"/>
              <w:divBdr>
                <w:top w:val="none" w:sz="0" w:space="0" w:color="auto"/>
                <w:left w:val="none" w:sz="0" w:space="0" w:color="auto"/>
                <w:bottom w:val="none" w:sz="0" w:space="0" w:color="auto"/>
                <w:right w:val="none" w:sz="0" w:space="0" w:color="auto"/>
              </w:divBdr>
            </w:div>
            <w:div w:id="1484546729">
              <w:marLeft w:val="0"/>
              <w:marRight w:val="0"/>
              <w:marTop w:val="0"/>
              <w:marBottom w:val="0"/>
              <w:divBdr>
                <w:top w:val="none" w:sz="0" w:space="0" w:color="auto"/>
                <w:left w:val="none" w:sz="0" w:space="0" w:color="auto"/>
                <w:bottom w:val="none" w:sz="0" w:space="0" w:color="auto"/>
                <w:right w:val="none" w:sz="0" w:space="0" w:color="auto"/>
              </w:divBdr>
            </w:div>
            <w:div w:id="1485656904">
              <w:marLeft w:val="0"/>
              <w:marRight w:val="0"/>
              <w:marTop w:val="0"/>
              <w:marBottom w:val="0"/>
              <w:divBdr>
                <w:top w:val="none" w:sz="0" w:space="0" w:color="auto"/>
                <w:left w:val="none" w:sz="0" w:space="0" w:color="auto"/>
                <w:bottom w:val="none" w:sz="0" w:space="0" w:color="auto"/>
                <w:right w:val="none" w:sz="0" w:space="0" w:color="auto"/>
              </w:divBdr>
            </w:div>
            <w:div w:id="1498961818">
              <w:marLeft w:val="0"/>
              <w:marRight w:val="0"/>
              <w:marTop w:val="0"/>
              <w:marBottom w:val="0"/>
              <w:divBdr>
                <w:top w:val="none" w:sz="0" w:space="0" w:color="auto"/>
                <w:left w:val="none" w:sz="0" w:space="0" w:color="auto"/>
                <w:bottom w:val="none" w:sz="0" w:space="0" w:color="auto"/>
                <w:right w:val="none" w:sz="0" w:space="0" w:color="auto"/>
              </w:divBdr>
            </w:div>
            <w:div w:id="1506357549">
              <w:marLeft w:val="0"/>
              <w:marRight w:val="0"/>
              <w:marTop w:val="0"/>
              <w:marBottom w:val="0"/>
              <w:divBdr>
                <w:top w:val="none" w:sz="0" w:space="0" w:color="auto"/>
                <w:left w:val="none" w:sz="0" w:space="0" w:color="auto"/>
                <w:bottom w:val="none" w:sz="0" w:space="0" w:color="auto"/>
                <w:right w:val="none" w:sz="0" w:space="0" w:color="auto"/>
              </w:divBdr>
            </w:div>
            <w:div w:id="1518108622">
              <w:marLeft w:val="0"/>
              <w:marRight w:val="0"/>
              <w:marTop w:val="0"/>
              <w:marBottom w:val="0"/>
              <w:divBdr>
                <w:top w:val="none" w:sz="0" w:space="0" w:color="auto"/>
                <w:left w:val="none" w:sz="0" w:space="0" w:color="auto"/>
                <w:bottom w:val="none" w:sz="0" w:space="0" w:color="auto"/>
                <w:right w:val="none" w:sz="0" w:space="0" w:color="auto"/>
              </w:divBdr>
            </w:div>
            <w:div w:id="1539128640">
              <w:marLeft w:val="0"/>
              <w:marRight w:val="0"/>
              <w:marTop w:val="0"/>
              <w:marBottom w:val="0"/>
              <w:divBdr>
                <w:top w:val="none" w:sz="0" w:space="0" w:color="auto"/>
                <w:left w:val="none" w:sz="0" w:space="0" w:color="auto"/>
                <w:bottom w:val="none" w:sz="0" w:space="0" w:color="auto"/>
                <w:right w:val="none" w:sz="0" w:space="0" w:color="auto"/>
              </w:divBdr>
            </w:div>
            <w:div w:id="1543787169">
              <w:marLeft w:val="0"/>
              <w:marRight w:val="0"/>
              <w:marTop w:val="0"/>
              <w:marBottom w:val="0"/>
              <w:divBdr>
                <w:top w:val="none" w:sz="0" w:space="0" w:color="auto"/>
                <w:left w:val="none" w:sz="0" w:space="0" w:color="auto"/>
                <w:bottom w:val="none" w:sz="0" w:space="0" w:color="auto"/>
                <w:right w:val="none" w:sz="0" w:space="0" w:color="auto"/>
              </w:divBdr>
            </w:div>
            <w:div w:id="1548451070">
              <w:marLeft w:val="0"/>
              <w:marRight w:val="0"/>
              <w:marTop w:val="0"/>
              <w:marBottom w:val="0"/>
              <w:divBdr>
                <w:top w:val="none" w:sz="0" w:space="0" w:color="auto"/>
                <w:left w:val="none" w:sz="0" w:space="0" w:color="auto"/>
                <w:bottom w:val="none" w:sz="0" w:space="0" w:color="auto"/>
                <w:right w:val="none" w:sz="0" w:space="0" w:color="auto"/>
              </w:divBdr>
            </w:div>
            <w:div w:id="1549024085">
              <w:marLeft w:val="0"/>
              <w:marRight w:val="0"/>
              <w:marTop w:val="0"/>
              <w:marBottom w:val="0"/>
              <w:divBdr>
                <w:top w:val="none" w:sz="0" w:space="0" w:color="auto"/>
                <w:left w:val="none" w:sz="0" w:space="0" w:color="auto"/>
                <w:bottom w:val="none" w:sz="0" w:space="0" w:color="auto"/>
                <w:right w:val="none" w:sz="0" w:space="0" w:color="auto"/>
              </w:divBdr>
            </w:div>
            <w:div w:id="1549881176">
              <w:marLeft w:val="0"/>
              <w:marRight w:val="0"/>
              <w:marTop w:val="0"/>
              <w:marBottom w:val="0"/>
              <w:divBdr>
                <w:top w:val="none" w:sz="0" w:space="0" w:color="auto"/>
                <w:left w:val="none" w:sz="0" w:space="0" w:color="auto"/>
                <w:bottom w:val="none" w:sz="0" w:space="0" w:color="auto"/>
                <w:right w:val="none" w:sz="0" w:space="0" w:color="auto"/>
              </w:divBdr>
            </w:div>
            <w:div w:id="1555463952">
              <w:marLeft w:val="0"/>
              <w:marRight w:val="0"/>
              <w:marTop w:val="0"/>
              <w:marBottom w:val="0"/>
              <w:divBdr>
                <w:top w:val="none" w:sz="0" w:space="0" w:color="auto"/>
                <w:left w:val="none" w:sz="0" w:space="0" w:color="auto"/>
                <w:bottom w:val="none" w:sz="0" w:space="0" w:color="auto"/>
                <w:right w:val="none" w:sz="0" w:space="0" w:color="auto"/>
              </w:divBdr>
            </w:div>
            <w:div w:id="1559435899">
              <w:marLeft w:val="0"/>
              <w:marRight w:val="0"/>
              <w:marTop w:val="0"/>
              <w:marBottom w:val="0"/>
              <w:divBdr>
                <w:top w:val="none" w:sz="0" w:space="0" w:color="auto"/>
                <w:left w:val="none" w:sz="0" w:space="0" w:color="auto"/>
                <w:bottom w:val="none" w:sz="0" w:space="0" w:color="auto"/>
                <w:right w:val="none" w:sz="0" w:space="0" w:color="auto"/>
              </w:divBdr>
            </w:div>
            <w:div w:id="1559441792">
              <w:marLeft w:val="0"/>
              <w:marRight w:val="0"/>
              <w:marTop w:val="0"/>
              <w:marBottom w:val="0"/>
              <w:divBdr>
                <w:top w:val="none" w:sz="0" w:space="0" w:color="auto"/>
                <w:left w:val="none" w:sz="0" w:space="0" w:color="auto"/>
                <w:bottom w:val="none" w:sz="0" w:space="0" w:color="auto"/>
                <w:right w:val="none" w:sz="0" w:space="0" w:color="auto"/>
              </w:divBdr>
            </w:div>
            <w:div w:id="1562323192">
              <w:marLeft w:val="0"/>
              <w:marRight w:val="0"/>
              <w:marTop w:val="0"/>
              <w:marBottom w:val="0"/>
              <w:divBdr>
                <w:top w:val="none" w:sz="0" w:space="0" w:color="auto"/>
                <w:left w:val="none" w:sz="0" w:space="0" w:color="auto"/>
                <w:bottom w:val="none" w:sz="0" w:space="0" w:color="auto"/>
                <w:right w:val="none" w:sz="0" w:space="0" w:color="auto"/>
              </w:divBdr>
            </w:div>
            <w:div w:id="1562790375">
              <w:marLeft w:val="0"/>
              <w:marRight w:val="0"/>
              <w:marTop w:val="0"/>
              <w:marBottom w:val="0"/>
              <w:divBdr>
                <w:top w:val="none" w:sz="0" w:space="0" w:color="auto"/>
                <w:left w:val="none" w:sz="0" w:space="0" w:color="auto"/>
                <w:bottom w:val="none" w:sz="0" w:space="0" w:color="auto"/>
                <w:right w:val="none" w:sz="0" w:space="0" w:color="auto"/>
              </w:divBdr>
            </w:div>
            <w:div w:id="1562861128">
              <w:marLeft w:val="0"/>
              <w:marRight w:val="0"/>
              <w:marTop w:val="0"/>
              <w:marBottom w:val="0"/>
              <w:divBdr>
                <w:top w:val="none" w:sz="0" w:space="0" w:color="auto"/>
                <w:left w:val="none" w:sz="0" w:space="0" w:color="auto"/>
                <w:bottom w:val="none" w:sz="0" w:space="0" w:color="auto"/>
                <w:right w:val="none" w:sz="0" w:space="0" w:color="auto"/>
              </w:divBdr>
            </w:div>
            <w:div w:id="1562907390">
              <w:marLeft w:val="0"/>
              <w:marRight w:val="0"/>
              <w:marTop w:val="0"/>
              <w:marBottom w:val="0"/>
              <w:divBdr>
                <w:top w:val="none" w:sz="0" w:space="0" w:color="auto"/>
                <w:left w:val="none" w:sz="0" w:space="0" w:color="auto"/>
                <w:bottom w:val="none" w:sz="0" w:space="0" w:color="auto"/>
                <w:right w:val="none" w:sz="0" w:space="0" w:color="auto"/>
              </w:divBdr>
            </w:div>
            <w:div w:id="1563755466">
              <w:marLeft w:val="0"/>
              <w:marRight w:val="0"/>
              <w:marTop w:val="0"/>
              <w:marBottom w:val="0"/>
              <w:divBdr>
                <w:top w:val="none" w:sz="0" w:space="0" w:color="auto"/>
                <w:left w:val="none" w:sz="0" w:space="0" w:color="auto"/>
                <w:bottom w:val="none" w:sz="0" w:space="0" w:color="auto"/>
                <w:right w:val="none" w:sz="0" w:space="0" w:color="auto"/>
              </w:divBdr>
            </w:div>
            <w:div w:id="1565749591">
              <w:marLeft w:val="0"/>
              <w:marRight w:val="0"/>
              <w:marTop w:val="0"/>
              <w:marBottom w:val="0"/>
              <w:divBdr>
                <w:top w:val="none" w:sz="0" w:space="0" w:color="auto"/>
                <w:left w:val="none" w:sz="0" w:space="0" w:color="auto"/>
                <w:bottom w:val="none" w:sz="0" w:space="0" w:color="auto"/>
                <w:right w:val="none" w:sz="0" w:space="0" w:color="auto"/>
              </w:divBdr>
            </w:div>
            <w:div w:id="1568147484">
              <w:marLeft w:val="0"/>
              <w:marRight w:val="0"/>
              <w:marTop w:val="0"/>
              <w:marBottom w:val="0"/>
              <w:divBdr>
                <w:top w:val="none" w:sz="0" w:space="0" w:color="auto"/>
                <w:left w:val="none" w:sz="0" w:space="0" w:color="auto"/>
                <w:bottom w:val="none" w:sz="0" w:space="0" w:color="auto"/>
                <w:right w:val="none" w:sz="0" w:space="0" w:color="auto"/>
              </w:divBdr>
            </w:div>
            <w:div w:id="1585067681">
              <w:marLeft w:val="0"/>
              <w:marRight w:val="0"/>
              <w:marTop w:val="0"/>
              <w:marBottom w:val="0"/>
              <w:divBdr>
                <w:top w:val="none" w:sz="0" w:space="0" w:color="auto"/>
                <w:left w:val="none" w:sz="0" w:space="0" w:color="auto"/>
                <w:bottom w:val="none" w:sz="0" w:space="0" w:color="auto"/>
                <w:right w:val="none" w:sz="0" w:space="0" w:color="auto"/>
              </w:divBdr>
            </w:div>
            <w:div w:id="1585843677">
              <w:marLeft w:val="0"/>
              <w:marRight w:val="0"/>
              <w:marTop w:val="0"/>
              <w:marBottom w:val="0"/>
              <w:divBdr>
                <w:top w:val="none" w:sz="0" w:space="0" w:color="auto"/>
                <w:left w:val="none" w:sz="0" w:space="0" w:color="auto"/>
                <w:bottom w:val="none" w:sz="0" w:space="0" w:color="auto"/>
                <w:right w:val="none" w:sz="0" w:space="0" w:color="auto"/>
              </w:divBdr>
            </w:div>
            <w:div w:id="1594557220">
              <w:marLeft w:val="0"/>
              <w:marRight w:val="0"/>
              <w:marTop w:val="0"/>
              <w:marBottom w:val="0"/>
              <w:divBdr>
                <w:top w:val="none" w:sz="0" w:space="0" w:color="auto"/>
                <w:left w:val="none" w:sz="0" w:space="0" w:color="auto"/>
                <w:bottom w:val="none" w:sz="0" w:space="0" w:color="auto"/>
                <w:right w:val="none" w:sz="0" w:space="0" w:color="auto"/>
              </w:divBdr>
            </w:div>
            <w:div w:id="1602494052">
              <w:marLeft w:val="0"/>
              <w:marRight w:val="0"/>
              <w:marTop w:val="0"/>
              <w:marBottom w:val="0"/>
              <w:divBdr>
                <w:top w:val="none" w:sz="0" w:space="0" w:color="auto"/>
                <w:left w:val="none" w:sz="0" w:space="0" w:color="auto"/>
                <w:bottom w:val="none" w:sz="0" w:space="0" w:color="auto"/>
                <w:right w:val="none" w:sz="0" w:space="0" w:color="auto"/>
              </w:divBdr>
            </w:div>
            <w:div w:id="1609121233">
              <w:marLeft w:val="0"/>
              <w:marRight w:val="0"/>
              <w:marTop w:val="0"/>
              <w:marBottom w:val="0"/>
              <w:divBdr>
                <w:top w:val="none" w:sz="0" w:space="0" w:color="auto"/>
                <w:left w:val="none" w:sz="0" w:space="0" w:color="auto"/>
                <w:bottom w:val="none" w:sz="0" w:space="0" w:color="auto"/>
                <w:right w:val="none" w:sz="0" w:space="0" w:color="auto"/>
              </w:divBdr>
            </w:div>
            <w:div w:id="1609697983">
              <w:marLeft w:val="0"/>
              <w:marRight w:val="0"/>
              <w:marTop w:val="0"/>
              <w:marBottom w:val="0"/>
              <w:divBdr>
                <w:top w:val="none" w:sz="0" w:space="0" w:color="auto"/>
                <w:left w:val="none" w:sz="0" w:space="0" w:color="auto"/>
                <w:bottom w:val="none" w:sz="0" w:space="0" w:color="auto"/>
                <w:right w:val="none" w:sz="0" w:space="0" w:color="auto"/>
              </w:divBdr>
            </w:div>
            <w:div w:id="1610770609">
              <w:marLeft w:val="0"/>
              <w:marRight w:val="0"/>
              <w:marTop w:val="0"/>
              <w:marBottom w:val="0"/>
              <w:divBdr>
                <w:top w:val="none" w:sz="0" w:space="0" w:color="auto"/>
                <w:left w:val="none" w:sz="0" w:space="0" w:color="auto"/>
                <w:bottom w:val="none" w:sz="0" w:space="0" w:color="auto"/>
                <w:right w:val="none" w:sz="0" w:space="0" w:color="auto"/>
              </w:divBdr>
            </w:div>
            <w:div w:id="1614360788">
              <w:marLeft w:val="0"/>
              <w:marRight w:val="0"/>
              <w:marTop w:val="0"/>
              <w:marBottom w:val="0"/>
              <w:divBdr>
                <w:top w:val="none" w:sz="0" w:space="0" w:color="auto"/>
                <w:left w:val="none" w:sz="0" w:space="0" w:color="auto"/>
                <w:bottom w:val="none" w:sz="0" w:space="0" w:color="auto"/>
                <w:right w:val="none" w:sz="0" w:space="0" w:color="auto"/>
              </w:divBdr>
            </w:div>
            <w:div w:id="1621912355">
              <w:marLeft w:val="0"/>
              <w:marRight w:val="0"/>
              <w:marTop w:val="0"/>
              <w:marBottom w:val="0"/>
              <w:divBdr>
                <w:top w:val="none" w:sz="0" w:space="0" w:color="auto"/>
                <w:left w:val="none" w:sz="0" w:space="0" w:color="auto"/>
                <w:bottom w:val="none" w:sz="0" w:space="0" w:color="auto"/>
                <w:right w:val="none" w:sz="0" w:space="0" w:color="auto"/>
              </w:divBdr>
            </w:div>
            <w:div w:id="1636831536">
              <w:marLeft w:val="0"/>
              <w:marRight w:val="0"/>
              <w:marTop w:val="0"/>
              <w:marBottom w:val="0"/>
              <w:divBdr>
                <w:top w:val="none" w:sz="0" w:space="0" w:color="auto"/>
                <w:left w:val="none" w:sz="0" w:space="0" w:color="auto"/>
                <w:bottom w:val="none" w:sz="0" w:space="0" w:color="auto"/>
                <w:right w:val="none" w:sz="0" w:space="0" w:color="auto"/>
              </w:divBdr>
            </w:div>
            <w:div w:id="1637372848">
              <w:marLeft w:val="0"/>
              <w:marRight w:val="0"/>
              <w:marTop w:val="0"/>
              <w:marBottom w:val="0"/>
              <w:divBdr>
                <w:top w:val="none" w:sz="0" w:space="0" w:color="auto"/>
                <w:left w:val="none" w:sz="0" w:space="0" w:color="auto"/>
                <w:bottom w:val="none" w:sz="0" w:space="0" w:color="auto"/>
                <w:right w:val="none" w:sz="0" w:space="0" w:color="auto"/>
              </w:divBdr>
            </w:div>
            <w:div w:id="1640066044">
              <w:marLeft w:val="0"/>
              <w:marRight w:val="0"/>
              <w:marTop w:val="0"/>
              <w:marBottom w:val="0"/>
              <w:divBdr>
                <w:top w:val="none" w:sz="0" w:space="0" w:color="auto"/>
                <w:left w:val="none" w:sz="0" w:space="0" w:color="auto"/>
                <w:bottom w:val="none" w:sz="0" w:space="0" w:color="auto"/>
                <w:right w:val="none" w:sz="0" w:space="0" w:color="auto"/>
              </w:divBdr>
            </w:div>
            <w:div w:id="1640724949">
              <w:marLeft w:val="0"/>
              <w:marRight w:val="0"/>
              <w:marTop w:val="0"/>
              <w:marBottom w:val="0"/>
              <w:divBdr>
                <w:top w:val="none" w:sz="0" w:space="0" w:color="auto"/>
                <w:left w:val="none" w:sz="0" w:space="0" w:color="auto"/>
                <w:bottom w:val="none" w:sz="0" w:space="0" w:color="auto"/>
                <w:right w:val="none" w:sz="0" w:space="0" w:color="auto"/>
              </w:divBdr>
            </w:div>
            <w:div w:id="1645045663">
              <w:marLeft w:val="0"/>
              <w:marRight w:val="0"/>
              <w:marTop w:val="0"/>
              <w:marBottom w:val="0"/>
              <w:divBdr>
                <w:top w:val="none" w:sz="0" w:space="0" w:color="auto"/>
                <w:left w:val="none" w:sz="0" w:space="0" w:color="auto"/>
                <w:bottom w:val="none" w:sz="0" w:space="0" w:color="auto"/>
                <w:right w:val="none" w:sz="0" w:space="0" w:color="auto"/>
              </w:divBdr>
            </w:div>
            <w:div w:id="1646161045">
              <w:marLeft w:val="0"/>
              <w:marRight w:val="0"/>
              <w:marTop w:val="0"/>
              <w:marBottom w:val="0"/>
              <w:divBdr>
                <w:top w:val="none" w:sz="0" w:space="0" w:color="auto"/>
                <w:left w:val="none" w:sz="0" w:space="0" w:color="auto"/>
                <w:bottom w:val="none" w:sz="0" w:space="0" w:color="auto"/>
                <w:right w:val="none" w:sz="0" w:space="0" w:color="auto"/>
              </w:divBdr>
            </w:div>
            <w:div w:id="1662124651">
              <w:marLeft w:val="0"/>
              <w:marRight w:val="0"/>
              <w:marTop w:val="0"/>
              <w:marBottom w:val="0"/>
              <w:divBdr>
                <w:top w:val="none" w:sz="0" w:space="0" w:color="auto"/>
                <w:left w:val="none" w:sz="0" w:space="0" w:color="auto"/>
                <w:bottom w:val="none" w:sz="0" w:space="0" w:color="auto"/>
                <w:right w:val="none" w:sz="0" w:space="0" w:color="auto"/>
              </w:divBdr>
            </w:div>
            <w:div w:id="1663585450">
              <w:marLeft w:val="0"/>
              <w:marRight w:val="0"/>
              <w:marTop w:val="0"/>
              <w:marBottom w:val="0"/>
              <w:divBdr>
                <w:top w:val="none" w:sz="0" w:space="0" w:color="auto"/>
                <w:left w:val="none" w:sz="0" w:space="0" w:color="auto"/>
                <w:bottom w:val="none" w:sz="0" w:space="0" w:color="auto"/>
                <w:right w:val="none" w:sz="0" w:space="0" w:color="auto"/>
              </w:divBdr>
            </w:div>
            <w:div w:id="1670251697">
              <w:marLeft w:val="0"/>
              <w:marRight w:val="0"/>
              <w:marTop w:val="0"/>
              <w:marBottom w:val="0"/>
              <w:divBdr>
                <w:top w:val="none" w:sz="0" w:space="0" w:color="auto"/>
                <w:left w:val="none" w:sz="0" w:space="0" w:color="auto"/>
                <w:bottom w:val="none" w:sz="0" w:space="0" w:color="auto"/>
                <w:right w:val="none" w:sz="0" w:space="0" w:color="auto"/>
              </w:divBdr>
            </w:div>
            <w:div w:id="1670936593">
              <w:marLeft w:val="0"/>
              <w:marRight w:val="0"/>
              <w:marTop w:val="0"/>
              <w:marBottom w:val="0"/>
              <w:divBdr>
                <w:top w:val="none" w:sz="0" w:space="0" w:color="auto"/>
                <w:left w:val="none" w:sz="0" w:space="0" w:color="auto"/>
                <w:bottom w:val="none" w:sz="0" w:space="0" w:color="auto"/>
                <w:right w:val="none" w:sz="0" w:space="0" w:color="auto"/>
              </w:divBdr>
            </w:div>
            <w:div w:id="1678190789">
              <w:marLeft w:val="0"/>
              <w:marRight w:val="0"/>
              <w:marTop w:val="0"/>
              <w:marBottom w:val="0"/>
              <w:divBdr>
                <w:top w:val="none" w:sz="0" w:space="0" w:color="auto"/>
                <w:left w:val="none" w:sz="0" w:space="0" w:color="auto"/>
                <w:bottom w:val="none" w:sz="0" w:space="0" w:color="auto"/>
                <w:right w:val="none" w:sz="0" w:space="0" w:color="auto"/>
              </w:divBdr>
            </w:div>
            <w:div w:id="1687636581">
              <w:marLeft w:val="0"/>
              <w:marRight w:val="0"/>
              <w:marTop w:val="0"/>
              <w:marBottom w:val="0"/>
              <w:divBdr>
                <w:top w:val="none" w:sz="0" w:space="0" w:color="auto"/>
                <w:left w:val="none" w:sz="0" w:space="0" w:color="auto"/>
                <w:bottom w:val="none" w:sz="0" w:space="0" w:color="auto"/>
                <w:right w:val="none" w:sz="0" w:space="0" w:color="auto"/>
              </w:divBdr>
            </w:div>
            <w:div w:id="1696298806">
              <w:marLeft w:val="0"/>
              <w:marRight w:val="0"/>
              <w:marTop w:val="0"/>
              <w:marBottom w:val="0"/>
              <w:divBdr>
                <w:top w:val="none" w:sz="0" w:space="0" w:color="auto"/>
                <w:left w:val="none" w:sz="0" w:space="0" w:color="auto"/>
                <w:bottom w:val="none" w:sz="0" w:space="0" w:color="auto"/>
                <w:right w:val="none" w:sz="0" w:space="0" w:color="auto"/>
              </w:divBdr>
            </w:div>
            <w:div w:id="1705325840">
              <w:marLeft w:val="0"/>
              <w:marRight w:val="0"/>
              <w:marTop w:val="0"/>
              <w:marBottom w:val="0"/>
              <w:divBdr>
                <w:top w:val="none" w:sz="0" w:space="0" w:color="auto"/>
                <w:left w:val="none" w:sz="0" w:space="0" w:color="auto"/>
                <w:bottom w:val="none" w:sz="0" w:space="0" w:color="auto"/>
                <w:right w:val="none" w:sz="0" w:space="0" w:color="auto"/>
              </w:divBdr>
            </w:div>
            <w:div w:id="1716008951">
              <w:marLeft w:val="0"/>
              <w:marRight w:val="0"/>
              <w:marTop w:val="0"/>
              <w:marBottom w:val="0"/>
              <w:divBdr>
                <w:top w:val="none" w:sz="0" w:space="0" w:color="auto"/>
                <w:left w:val="none" w:sz="0" w:space="0" w:color="auto"/>
                <w:bottom w:val="none" w:sz="0" w:space="0" w:color="auto"/>
                <w:right w:val="none" w:sz="0" w:space="0" w:color="auto"/>
              </w:divBdr>
            </w:div>
            <w:div w:id="1729105589">
              <w:marLeft w:val="0"/>
              <w:marRight w:val="0"/>
              <w:marTop w:val="0"/>
              <w:marBottom w:val="0"/>
              <w:divBdr>
                <w:top w:val="none" w:sz="0" w:space="0" w:color="auto"/>
                <w:left w:val="none" w:sz="0" w:space="0" w:color="auto"/>
                <w:bottom w:val="none" w:sz="0" w:space="0" w:color="auto"/>
                <w:right w:val="none" w:sz="0" w:space="0" w:color="auto"/>
              </w:divBdr>
            </w:div>
            <w:div w:id="1738748612">
              <w:marLeft w:val="0"/>
              <w:marRight w:val="0"/>
              <w:marTop w:val="0"/>
              <w:marBottom w:val="0"/>
              <w:divBdr>
                <w:top w:val="none" w:sz="0" w:space="0" w:color="auto"/>
                <w:left w:val="none" w:sz="0" w:space="0" w:color="auto"/>
                <w:bottom w:val="none" w:sz="0" w:space="0" w:color="auto"/>
                <w:right w:val="none" w:sz="0" w:space="0" w:color="auto"/>
              </w:divBdr>
            </w:div>
            <w:div w:id="1743789447">
              <w:marLeft w:val="0"/>
              <w:marRight w:val="0"/>
              <w:marTop w:val="0"/>
              <w:marBottom w:val="0"/>
              <w:divBdr>
                <w:top w:val="none" w:sz="0" w:space="0" w:color="auto"/>
                <w:left w:val="none" w:sz="0" w:space="0" w:color="auto"/>
                <w:bottom w:val="none" w:sz="0" w:space="0" w:color="auto"/>
                <w:right w:val="none" w:sz="0" w:space="0" w:color="auto"/>
              </w:divBdr>
            </w:div>
            <w:div w:id="1755131072">
              <w:marLeft w:val="0"/>
              <w:marRight w:val="0"/>
              <w:marTop w:val="0"/>
              <w:marBottom w:val="0"/>
              <w:divBdr>
                <w:top w:val="none" w:sz="0" w:space="0" w:color="auto"/>
                <w:left w:val="none" w:sz="0" w:space="0" w:color="auto"/>
                <w:bottom w:val="none" w:sz="0" w:space="0" w:color="auto"/>
                <w:right w:val="none" w:sz="0" w:space="0" w:color="auto"/>
              </w:divBdr>
            </w:div>
            <w:div w:id="1755663623">
              <w:marLeft w:val="0"/>
              <w:marRight w:val="0"/>
              <w:marTop w:val="0"/>
              <w:marBottom w:val="0"/>
              <w:divBdr>
                <w:top w:val="none" w:sz="0" w:space="0" w:color="auto"/>
                <w:left w:val="none" w:sz="0" w:space="0" w:color="auto"/>
                <w:bottom w:val="none" w:sz="0" w:space="0" w:color="auto"/>
                <w:right w:val="none" w:sz="0" w:space="0" w:color="auto"/>
              </w:divBdr>
            </w:div>
            <w:div w:id="1760180567">
              <w:marLeft w:val="0"/>
              <w:marRight w:val="0"/>
              <w:marTop w:val="0"/>
              <w:marBottom w:val="0"/>
              <w:divBdr>
                <w:top w:val="none" w:sz="0" w:space="0" w:color="auto"/>
                <w:left w:val="none" w:sz="0" w:space="0" w:color="auto"/>
                <w:bottom w:val="none" w:sz="0" w:space="0" w:color="auto"/>
                <w:right w:val="none" w:sz="0" w:space="0" w:color="auto"/>
              </w:divBdr>
            </w:div>
            <w:div w:id="1774402997">
              <w:marLeft w:val="0"/>
              <w:marRight w:val="0"/>
              <w:marTop w:val="0"/>
              <w:marBottom w:val="0"/>
              <w:divBdr>
                <w:top w:val="none" w:sz="0" w:space="0" w:color="auto"/>
                <w:left w:val="none" w:sz="0" w:space="0" w:color="auto"/>
                <w:bottom w:val="none" w:sz="0" w:space="0" w:color="auto"/>
                <w:right w:val="none" w:sz="0" w:space="0" w:color="auto"/>
              </w:divBdr>
            </w:div>
            <w:div w:id="1775444567">
              <w:marLeft w:val="0"/>
              <w:marRight w:val="0"/>
              <w:marTop w:val="0"/>
              <w:marBottom w:val="0"/>
              <w:divBdr>
                <w:top w:val="none" w:sz="0" w:space="0" w:color="auto"/>
                <w:left w:val="none" w:sz="0" w:space="0" w:color="auto"/>
                <w:bottom w:val="none" w:sz="0" w:space="0" w:color="auto"/>
                <w:right w:val="none" w:sz="0" w:space="0" w:color="auto"/>
              </w:divBdr>
            </w:div>
            <w:div w:id="1778521916">
              <w:marLeft w:val="0"/>
              <w:marRight w:val="0"/>
              <w:marTop w:val="0"/>
              <w:marBottom w:val="0"/>
              <w:divBdr>
                <w:top w:val="none" w:sz="0" w:space="0" w:color="auto"/>
                <w:left w:val="none" w:sz="0" w:space="0" w:color="auto"/>
                <w:bottom w:val="none" w:sz="0" w:space="0" w:color="auto"/>
                <w:right w:val="none" w:sz="0" w:space="0" w:color="auto"/>
              </w:divBdr>
            </w:div>
            <w:div w:id="1779593695">
              <w:marLeft w:val="0"/>
              <w:marRight w:val="0"/>
              <w:marTop w:val="0"/>
              <w:marBottom w:val="0"/>
              <w:divBdr>
                <w:top w:val="none" w:sz="0" w:space="0" w:color="auto"/>
                <w:left w:val="none" w:sz="0" w:space="0" w:color="auto"/>
                <w:bottom w:val="none" w:sz="0" w:space="0" w:color="auto"/>
                <w:right w:val="none" w:sz="0" w:space="0" w:color="auto"/>
              </w:divBdr>
            </w:div>
            <w:div w:id="1780486215">
              <w:marLeft w:val="0"/>
              <w:marRight w:val="0"/>
              <w:marTop w:val="0"/>
              <w:marBottom w:val="0"/>
              <w:divBdr>
                <w:top w:val="none" w:sz="0" w:space="0" w:color="auto"/>
                <w:left w:val="none" w:sz="0" w:space="0" w:color="auto"/>
                <w:bottom w:val="none" w:sz="0" w:space="0" w:color="auto"/>
                <w:right w:val="none" w:sz="0" w:space="0" w:color="auto"/>
              </w:divBdr>
            </w:div>
            <w:div w:id="1788085530">
              <w:marLeft w:val="0"/>
              <w:marRight w:val="0"/>
              <w:marTop w:val="0"/>
              <w:marBottom w:val="0"/>
              <w:divBdr>
                <w:top w:val="none" w:sz="0" w:space="0" w:color="auto"/>
                <w:left w:val="none" w:sz="0" w:space="0" w:color="auto"/>
                <w:bottom w:val="none" w:sz="0" w:space="0" w:color="auto"/>
                <w:right w:val="none" w:sz="0" w:space="0" w:color="auto"/>
              </w:divBdr>
            </w:div>
            <w:div w:id="1789815535">
              <w:marLeft w:val="0"/>
              <w:marRight w:val="0"/>
              <w:marTop w:val="0"/>
              <w:marBottom w:val="0"/>
              <w:divBdr>
                <w:top w:val="none" w:sz="0" w:space="0" w:color="auto"/>
                <w:left w:val="none" w:sz="0" w:space="0" w:color="auto"/>
                <w:bottom w:val="none" w:sz="0" w:space="0" w:color="auto"/>
                <w:right w:val="none" w:sz="0" w:space="0" w:color="auto"/>
              </w:divBdr>
            </w:div>
            <w:div w:id="1802767382">
              <w:marLeft w:val="0"/>
              <w:marRight w:val="0"/>
              <w:marTop w:val="0"/>
              <w:marBottom w:val="0"/>
              <w:divBdr>
                <w:top w:val="none" w:sz="0" w:space="0" w:color="auto"/>
                <w:left w:val="none" w:sz="0" w:space="0" w:color="auto"/>
                <w:bottom w:val="none" w:sz="0" w:space="0" w:color="auto"/>
                <w:right w:val="none" w:sz="0" w:space="0" w:color="auto"/>
              </w:divBdr>
            </w:div>
            <w:div w:id="1807814334">
              <w:marLeft w:val="0"/>
              <w:marRight w:val="0"/>
              <w:marTop w:val="0"/>
              <w:marBottom w:val="0"/>
              <w:divBdr>
                <w:top w:val="none" w:sz="0" w:space="0" w:color="auto"/>
                <w:left w:val="none" w:sz="0" w:space="0" w:color="auto"/>
                <w:bottom w:val="none" w:sz="0" w:space="0" w:color="auto"/>
                <w:right w:val="none" w:sz="0" w:space="0" w:color="auto"/>
              </w:divBdr>
            </w:div>
            <w:div w:id="1812940374">
              <w:marLeft w:val="0"/>
              <w:marRight w:val="0"/>
              <w:marTop w:val="0"/>
              <w:marBottom w:val="0"/>
              <w:divBdr>
                <w:top w:val="none" w:sz="0" w:space="0" w:color="auto"/>
                <w:left w:val="none" w:sz="0" w:space="0" w:color="auto"/>
                <w:bottom w:val="none" w:sz="0" w:space="0" w:color="auto"/>
                <w:right w:val="none" w:sz="0" w:space="0" w:color="auto"/>
              </w:divBdr>
            </w:div>
            <w:div w:id="1816294525">
              <w:marLeft w:val="0"/>
              <w:marRight w:val="0"/>
              <w:marTop w:val="0"/>
              <w:marBottom w:val="0"/>
              <w:divBdr>
                <w:top w:val="none" w:sz="0" w:space="0" w:color="auto"/>
                <w:left w:val="none" w:sz="0" w:space="0" w:color="auto"/>
                <w:bottom w:val="none" w:sz="0" w:space="0" w:color="auto"/>
                <w:right w:val="none" w:sz="0" w:space="0" w:color="auto"/>
              </w:divBdr>
            </w:div>
            <w:div w:id="1817529607">
              <w:marLeft w:val="0"/>
              <w:marRight w:val="0"/>
              <w:marTop w:val="0"/>
              <w:marBottom w:val="0"/>
              <w:divBdr>
                <w:top w:val="none" w:sz="0" w:space="0" w:color="auto"/>
                <w:left w:val="none" w:sz="0" w:space="0" w:color="auto"/>
                <w:bottom w:val="none" w:sz="0" w:space="0" w:color="auto"/>
                <w:right w:val="none" w:sz="0" w:space="0" w:color="auto"/>
              </w:divBdr>
            </w:div>
            <w:div w:id="1820343680">
              <w:marLeft w:val="0"/>
              <w:marRight w:val="0"/>
              <w:marTop w:val="0"/>
              <w:marBottom w:val="0"/>
              <w:divBdr>
                <w:top w:val="none" w:sz="0" w:space="0" w:color="auto"/>
                <w:left w:val="none" w:sz="0" w:space="0" w:color="auto"/>
                <w:bottom w:val="none" w:sz="0" w:space="0" w:color="auto"/>
                <w:right w:val="none" w:sz="0" w:space="0" w:color="auto"/>
              </w:divBdr>
            </w:div>
            <w:div w:id="1822652498">
              <w:marLeft w:val="0"/>
              <w:marRight w:val="0"/>
              <w:marTop w:val="0"/>
              <w:marBottom w:val="0"/>
              <w:divBdr>
                <w:top w:val="none" w:sz="0" w:space="0" w:color="auto"/>
                <w:left w:val="none" w:sz="0" w:space="0" w:color="auto"/>
                <w:bottom w:val="none" w:sz="0" w:space="0" w:color="auto"/>
                <w:right w:val="none" w:sz="0" w:space="0" w:color="auto"/>
              </w:divBdr>
            </w:div>
            <w:div w:id="1823308529">
              <w:marLeft w:val="0"/>
              <w:marRight w:val="0"/>
              <w:marTop w:val="0"/>
              <w:marBottom w:val="0"/>
              <w:divBdr>
                <w:top w:val="none" w:sz="0" w:space="0" w:color="auto"/>
                <w:left w:val="none" w:sz="0" w:space="0" w:color="auto"/>
                <w:bottom w:val="none" w:sz="0" w:space="0" w:color="auto"/>
                <w:right w:val="none" w:sz="0" w:space="0" w:color="auto"/>
              </w:divBdr>
            </w:div>
            <w:div w:id="1836065972">
              <w:marLeft w:val="0"/>
              <w:marRight w:val="0"/>
              <w:marTop w:val="0"/>
              <w:marBottom w:val="0"/>
              <w:divBdr>
                <w:top w:val="none" w:sz="0" w:space="0" w:color="auto"/>
                <w:left w:val="none" w:sz="0" w:space="0" w:color="auto"/>
                <w:bottom w:val="none" w:sz="0" w:space="0" w:color="auto"/>
                <w:right w:val="none" w:sz="0" w:space="0" w:color="auto"/>
              </w:divBdr>
            </w:div>
            <w:div w:id="1836452213">
              <w:marLeft w:val="0"/>
              <w:marRight w:val="0"/>
              <w:marTop w:val="0"/>
              <w:marBottom w:val="0"/>
              <w:divBdr>
                <w:top w:val="none" w:sz="0" w:space="0" w:color="auto"/>
                <w:left w:val="none" w:sz="0" w:space="0" w:color="auto"/>
                <w:bottom w:val="none" w:sz="0" w:space="0" w:color="auto"/>
                <w:right w:val="none" w:sz="0" w:space="0" w:color="auto"/>
              </w:divBdr>
            </w:div>
            <w:div w:id="1840775824">
              <w:marLeft w:val="0"/>
              <w:marRight w:val="0"/>
              <w:marTop w:val="0"/>
              <w:marBottom w:val="0"/>
              <w:divBdr>
                <w:top w:val="none" w:sz="0" w:space="0" w:color="auto"/>
                <w:left w:val="none" w:sz="0" w:space="0" w:color="auto"/>
                <w:bottom w:val="none" w:sz="0" w:space="0" w:color="auto"/>
                <w:right w:val="none" w:sz="0" w:space="0" w:color="auto"/>
              </w:divBdr>
            </w:div>
            <w:div w:id="1841849875">
              <w:marLeft w:val="0"/>
              <w:marRight w:val="0"/>
              <w:marTop w:val="0"/>
              <w:marBottom w:val="0"/>
              <w:divBdr>
                <w:top w:val="none" w:sz="0" w:space="0" w:color="auto"/>
                <w:left w:val="none" w:sz="0" w:space="0" w:color="auto"/>
                <w:bottom w:val="none" w:sz="0" w:space="0" w:color="auto"/>
                <w:right w:val="none" w:sz="0" w:space="0" w:color="auto"/>
              </w:divBdr>
            </w:div>
            <w:div w:id="1846482776">
              <w:marLeft w:val="0"/>
              <w:marRight w:val="0"/>
              <w:marTop w:val="0"/>
              <w:marBottom w:val="0"/>
              <w:divBdr>
                <w:top w:val="none" w:sz="0" w:space="0" w:color="auto"/>
                <w:left w:val="none" w:sz="0" w:space="0" w:color="auto"/>
                <w:bottom w:val="none" w:sz="0" w:space="0" w:color="auto"/>
                <w:right w:val="none" w:sz="0" w:space="0" w:color="auto"/>
              </w:divBdr>
            </w:div>
            <w:div w:id="1849441932">
              <w:marLeft w:val="0"/>
              <w:marRight w:val="0"/>
              <w:marTop w:val="0"/>
              <w:marBottom w:val="0"/>
              <w:divBdr>
                <w:top w:val="none" w:sz="0" w:space="0" w:color="auto"/>
                <w:left w:val="none" w:sz="0" w:space="0" w:color="auto"/>
                <w:bottom w:val="none" w:sz="0" w:space="0" w:color="auto"/>
                <w:right w:val="none" w:sz="0" w:space="0" w:color="auto"/>
              </w:divBdr>
            </w:div>
            <w:div w:id="1854878097">
              <w:marLeft w:val="0"/>
              <w:marRight w:val="0"/>
              <w:marTop w:val="0"/>
              <w:marBottom w:val="0"/>
              <w:divBdr>
                <w:top w:val="none" w:sz="0" w:space="0" w:color="auto"/>
                <w:left w:val="none" w:sz="0" w:space="0" w:color="auto"/>
                <w:bottom w:val="none" w:sz="0" w:space="0" w:color="auto"/>
                <w:right w:val="none" w:sz="0" w:space="0" w:color="auto"/>
              </w:divBdr>
            </w:div>
            <w:div w:id="1858540687">
              <w:marLeft w:val="0"/>
              <w:marRight w:val="0"/>
              <w:marTop w:val="0"/>
              <w:marBottom w:val="0"/>
              <w:divBdr>
                <w:top w:val="none" w:sz="0" w:space="0" w:color="auto"/>
                <w:left w:val="none" w:sz="0" w:space="0" w:color="auto"/>
                <w:bottom w:val="none" w:sz="0" w:space="0" w:color="auto"/>
                <w:right w:val="none" w:sz="0" w:space="0" w:color="auto"/>
              </w:divBdr>
            </w:div>
            <w:div w:id="1860896675">
              <w:marLeft w:val="0"/>
              <w:marRight w:val="0"/>
              <w:marTop w:val="0"/>
              <w:marBottom w:val="0"/>
              <w:divBdr>
                <w:top w:val="none" w:sz="0" w:space="0" w:color="auto"/>
                <w:left w:val="none" w:sz="0" w:space="0" w:color="auto"/>
                <w:bottom w:val="none" w:sz="0" w:space="0" w:color="auto"/>
                <w:right w:val="none" w:sz="0" w:space="0" w:color="auto"/>
              </w:divBdr>
            </w:div>
            <w:div w:id="1868370503">
              <w:marLeft w:val="0"/>
              <w:marRight w:val="0"/>
              <w:marTop w:val="0"/>
              <w:marBottom w:val="0"/>
              <w:divBdr>
                <w:top w:val="none" w:sz="0" w:space="0" w:color="auto"/>
                <w:left w:val="none" w:sz="0" w:space="0" w:color="auto"/>
                <w:bottom w:val="none" w:sz="0" w:space="0" w:color="auto"/>
                <w:right w:val="none" w:sz="0" w:space="0" w:color="auto"/>
              </w:divBdr>
            </w:div>
            <w:div w:id="1874032788">
              <w:marLeft w:val="0"/>
              <w:marRight w:val="0"/>
              <w:marTop w:val="0"/>
              <w:marBottom w:val="0"/>
              <w:divBdr>
                <w:top w:val="none" w:sz="0" w:space="0" w:color="auto"/>
                <w:left w:val="none" w:sz="0" w:space="0" w:color="auto"/>
                <w:bottom w:val="none" w:sz="0" w:space="0" w:color="auto"/>
                <w:right w:val="none" w:sz="0" w:space="0" w:color="auto"/>
              </w:divBdr>
            </w:div>
            <w:div w:id="1878464140">
              <w:marLeft w:val="0"/>
              <w:marRight w:val="0"/>
              <w:marTop w:val="0"/>
              <w:marBottom w:val="0"/>
              <w:divBdr>
                <w:top w:val="none" w:sz="0" w:space="0" w:color="auto"/>
                <w:left w:val="none" w:sz="0" w:space="0" w:color="auto"/>
                <w:bottom w:val="none" w:sz="0" w:space="0" w:color="auto"/>
                <w:right w:val="none" w:sz="0" w:space="0" w:color="auto"/>
              </w:divBdr>
            </w:div>
            <w:div w:id="1879003483">
              <w:marLeft w:val="0"/>
              <w:marRight w:val="0"/>
              <w:marTop w:val="0"/>
              <w:marBottom w:val="0"/>
              <w:divBdr>
                <w:top w:val="none" w:sz="0" w:space="0" w:color="auto"/>
                <w:left w:val="none" w:sz="0" w:space="0" w:color="auto"/>
                <w:bottom w:val="none" w:sz="0" w:space="0" w:color="auto"/>
                <w:right w:val="none" w:sz="0" w:space="0" w:color="auto"/>
              </w:divBdr>
            </w:div>
            <w:div w:id="1880897892">
              <w:marLeft w:val="0"/>
              <w:marRight w:val="0"/>
              <w:marTop w:val="0"/>
              <w:marBottom w:val="0"/>
              <w:divBdr>
                <w:top w:val="none" w:sz="0" w:space="0" w:color="auto"/>
                <w:left w:val="none" w:sz="0" w:space="0" w:color="auto"/>
                <w:bottom w:val="none" w:sz="0" w:space="0" w:color="auto"/>
                <w:right w:val="none" w:sz="0" w:space="0" w:color="auto"/>
              </w:divBdr>
            </w:div>
            <w:div w:id="1880898266">
              <w:marLeft w:val="0"/>
              <w:marRight w:val="0"/>
              <w:marTop w:val="0"/>
              <w:marBottom w:val="0"/>
              <w:divBdr>
                <w:top w:val="none" w:sz="0" w:space="0" w:color="auto"/>
                <w:left w:val="none" w:sz="0" w:space="0" w:color="auto"/>
                <w:bottom w:val="none" w:sz="0" w:space="0" w:color="auto"/>
                <w:right w:val="none" w:sz="0" w:space="0" w:color="auto"/>
              </w:divBdr>
            </w:div>
            <w:div w:id="1898513574">
              <w:marLeft w:val="0"/>
              <w:marRight w:val="0"/>
              <w:marTop w:val="0"/>
              <w:marBottom w:val="0"/>
              <w:divBdr>
                <w:top w:val="none" w:sz="0" w:space="0" w:color="auto"/>
                <w:left w:val="none" w:sz="0" w:space="0" w:color="auto"/>
                <w:bottom w:val="none" w:sz="0" w:space="0" w:color="auto"/>
                <w:right w:val="none" w:sz="0" w:space="0" w:color="auto"/>
              </w:divBdr>
            </w:div>
            <w:div w:id="1901550810">
              <w:marLeft w:val="0"/>
              <w:marRight w:val="0"/>
              <w:marTop w:val="0"/>
              <w:marBottom w:val="0"/>
              <w:divBdr>
                <w:top w:val="none" w:sz="0" w:space="0" w:color="auto"/>
                <w:left w:val="none" w:sz="0" w:space="0" w:color="auto"/>
                <w:bottom w:val="none" w:sz="0" w:space="0" w:color="auto"/>
                <w:right w:val="none" w:sz="0" w:space="0" w:color="auto"/>
              </w:divBdr>
            </w:div>
            <w:div w:id="1908686063">
              <w:marLeft w:val="0"/>
              <w:marRight w:val="0"/>
              <w:marTop w:val="0"/>
              <w:marBottom w:val="0"/>
              <w:divBdr>
                <w:top w:val="none" w:sz="0" w:space="0" w:color="auto"/>
                <w:left w:val="none" w:sz="0" w:space="0" w:color="auto"/>
                <w:bottom w:val="none" w:sz="0" w:space="0" w:color="auto"/>
                <w:right w:val="none" w:sz="0" w:space="0" w:color="auto"/>
              </w:divBdr>
            </w:div>
            <w:div w:id="1910580770">
              <w:marLeft w:val="0"/>
              <w:marRight w:val="0"/>
              <w:marTop w:val="0"/>
              <w:marBottom w:val="0"/>
              <w:divBdr>
                <w:top w:val="none" w:sz="0" w:space="0" w:color="auto"/>
                <w:left w:val="none" w:sz="0" w:space="0" w:color="auto"/>
                <w:bottom w:val="none" w:sz="0" w:space="0" w:color="auto"/>
                <w:right w:val="none" w:sz="0" w:space="0" w:color="auto"/>
              </w:divBdr>
            </w:div>
            <w:div w:id="1924678758">
              <w:marLeft w:val="0"/>
              <w:marRight w:val="0"/>
              <w:marTop w:val="0"/>
              <w:marBottom w:val="0"/>
              <w:divBdr>
                <w:top w:val="none" w:sz="0" w:space="0" w:color="auto"/>
                <w:left w:val="none" w:sz="0" w:space="0" w:color="auto"/>
                <w:bottom w:val="none" w:sz="0" w:space="0" w:color="auto"/>
                <w:right w:val="none" w:sz="0" w:space="0" w:color="auto"/>
              </w:divBdr>
            </w:div>
            <w:div w:id="1940991806">
              <w:marLeft w:val="0"/>
              <w:marRight w:val="0"/>
              <w:marTop w:val="0"/>
              <w:marBottom w:val="0"/>
              <w:divBdr>
                <w:top w:val="none" w:sz="0" w:space="0" w:color="auto"/>
                <w:left w:val="none" w:sz="0" w:space="0" w:color="auto"/>
                <w:bottom w:val="none" w:sz="0" w:space="0" w:color="auto"/>
                <w:right w:val="none" w:sz="0" w:space="0" w:color="auto"/>
              </w:divBdr>
            </w:div>
            <w:div w:id="1943952659">
              <w:marLeft w:val="0"/>
              <w:marRight w:val="0"/>
              <w:marTop w:val="0"/>
              <w:marBottom w:val="0"/>
              <w:divBdr>
                <w:top w:val="none" w:sz="0" w:space="0" w:color="auto"/>
                <w:left w:val="none" w:sz="0" w:space="0" w:color="auto"/>
                <w:bottom w:val="none" w:sz="0" w:space="0" w:color="auto"/>
                <w:right w:val="none" w:sz="0" w:space="0" w:color="auto"/>
              </w:divBdr>
            </w:div>
            <w:div w:id="1950619588">
              <w:marLeft w:val="0"/>
              <w:marRight w:val="0"/>
              <w:marTop w:val="0"/>
              <w:marBottom w:val="0"/>
              <w:divBdr>
                <w:top w:val="none" w:sz="0" w:space="0" w:color="auto"/>
                <w:left w:val="none" w:sz="0" w:space="0" w:color="auto"/>
                <w:bottom w:val="none" w:sz="0" w:space="0" w:color="auto"/>
                <w:right w:val="none" w:sz="0" w:space="0" w:color="auto"/>
              </w:divBdr>
            </w:div>
            <w:div w:id="1951429081">
              <w:marLeft w:val="0"/>
              <w:marRight w:val="0"/>
              <w:marTop w:val="0"/>
              <w:marBottom w:val="0"/>
              <w:divBdr>
                <w:top w:val="none" w:sz="0" w:space="0" w:color="auto"/>
                <w:left w:val="none" w:sz="0" w:space="0" w:color="auto"/>
                <w:bottom w:val="none" w:sz="0" w:space="0" w:color="auto"/>
                <w:right w:val="none" w:sz="0" w:space="0" w:color="auto"/>
              </w:divBdr>
            </w:div>
            <w:div w:id="1951815697">
              <w:marLeft w:val="0"/>
              <w:marRight w:val="0"/>
              <w:marTop w:val="0"/>
              <w:marBottom w:val="0"/>
              <w:divBdr>
                <w:top w:val="none" w:sz="0" w:space="0" w:color="auto"/>
                <w:left w:val="none" w:sz="0" w:space="0" w:color="auto"/>
                <w:bottom w:val="none" w:sz="0" w:space="0" w:color="auto"/>
                <w:right w:val="none" w:sz="0" w:space="0" w:color="auto"/>
              </w:divBdr>
            </w:div>
            <w:div w:id="1955288632">
              <w:marLeft w:val="0"/>
              <w:marRight w:val="0"/>
              <w:marTop w:val="0"/>
              <w:marBottom w:val="0"/>
              <w:divBdr>
                <w:top w:val="none" w:sz="0" w:space="0" w:color="auto"/>
                <w:left w:val="none" w:sz="0" w:space="0" w:color="auto"/>
                <w:bottom w:val="none" w:sz="0" w:space="0" w:color="auto"/>
                <w:right w:val="none" w:sz="0" w:space="0" w:color="auto"/>
              </w:divBdr>
            </w:div>
            <w:div w:id="1958026664">
              <w:marLeft w:val="0"/>
              <w:marRight w:val="0"/>
              <w:marTop w:val="0"/>
              <w:marBottom w:val="0"/>
              <w:divBdr>
                <w:top w:val="none" w:sz="0" w:space="0" w:color="auto"/>
                <w:left w:val="none" w:sz="0" w:space="0" w:color="auto"/>
                <w:bottom w:val="none" w:sz="0" w:space="0" w:color="auto"/>
                <w:right w:val="none" w:sz="0" w:space="0" w:color="auto"/>
              </w:divBdr>
            </w:div>
            <w:div w:id="1959488715">
              <w:marLeft w:val="0"/>
              <w:marRight w:val="0"/>
              <w:marTop w:val="0"/>
              <w:marBottom w:val="0"/>
              <w:divBdr>
                <w:top w:val="none" w:sz="0" w:space="0" w:color="auto"/>
                <w:left w:val="none" w:sz="0" w:space="0" w:color="auto"/>
                <w:bottom w:val="none" w:sz="0" w:space="0" w:color="auto"/>
                <w:right w:val="none" w:sz="0" w:space="0" w:color="auto"/>
              </w:divBdr>
            </w:div>
            <w:div w:id="1962109459">
              <w:marLeft w:val="0"/>
              <w:marRight w:val="0"/>
              <w:marTop w:val="0"/>
              <w:marBottom w:val="0"/>
              <w:divBdr>
                <w:top w:val="none" w:sz="0" w:space="0" w:color="auto"/>
                <w:left w:val="none" w:sz="0" w:space="0" w:color="auto"/>
                <w:bottom w:val="none" w:sz="0" w:space="0" w:color="auto"/>
                <w:right w:val="none" w:sz="0" w:space="0" w:color="auto"/>
              </w:divBdr>
            </w:div>
            <w:div w:id="1972468374">
              <w:marLeft w:val="0"/>
              <w:marRight w:val="0"/>
              <w:marTop w:val="0"/>
              <w:marBottom w:val="0"/>
              <w:divBdr>
                <w:top w:val="none" w:sz="0" w:space="0" w:color="auto"/>
                <w:left w:val="none" w:sz="0" w:space="0" w:color="auto"/>
                <w:bottom w:val="none" w:sz="0" w:space="0" w:color="auto"/>
                <w:right w:val="none" w:sz="0" w:space="0" w:color="auto"/>
              </w:divBdr>
            </w:div>
            <w:div w:id="1990594028">
              <w:marLeft w:val="0"/>
              <w:marRight w:val="0"/>
              <w:marTop w:val="0"/>
              <w:marBottom w:val="0"/>
              <w:divBdr>
                <w:top w:val="none" w:sz="0" w:space="0" w:color="auto"/>
                <w:left w:val="none" w:sz="0" w:space="0" w:color="auto"/>
                <w:bottom w:val="none" w:sz="0" w:space="0" w:color="auto"/>
                <w:right w:val="none" w:sz="0" w:space="0" w:color="auto"/>
              </w:divBdr>
            </w:div>
            <w:div w:id="2000573537">
              <w:marLeft w:val="0"/>
              <w:marRight w:val="0"/>
              <w:marTop w:val="0"/>
              <w:marBottom w:val="0"/>
              <w:divBdr>
                <w:top w:val="none" w:sz="0" w:space="0" w:color="auto"/>
                <w:left w:val="none" w:sz="0" w:space="0" w:color="auto"/>
                <w:bottom w:val="none" w:sz="0" w:space="0" w:color="auto"/>
                <w:right w:val="none" w:sz="0" w:space="0" w:color="auto"/>
              </w:divBdr>
            </w:div>
            <w:div w:id="2014608387">
              <w:marLeft w:val="0"/>
              <w:marRight w:val="0"/>
              <w:marTop w:val="0"/>
              <w:marBottom w:val="0"/>
              <w:divBdr>
                <w:top w:val="none" w:sz="0" w:space="0" w:color="auto"/>
                <w:left w:val="none" w:sz="0" w:space="0" w:color="auto"/>
                <w:bottom w:val="none" w:sz="0" w:space="0" w:color="auto"/>
                <w:right w:val="none" w:sz="0" w:space="0" w:color="auto"/>
              </w:divBdr>
            </w:div>
            <w:div w:id="2028368486">
              <w:marLeft w:val="0"/>
              <w:marRight w:val="0"/>
              <w:marTop w:val="0"/>
              <w:marBottom w:val="0"/>
              <w:divBdr>
                <w:top w:val="none" w:sz="0" w:space="0" w:color="auto"/>
                <w:left w:val="none" w:sz="0" w:space="0" w:color="auto"/>
                <w:bottom w:val="none" w:sz="0" w:space="0" w:color="auto"/>
                <w:right w:val="none" w:sz="0" w:space="0" w:color="auto"/>
              </w:divBdr>
            </w:div>
            <w:div w:id="2030717241">
              <w:marLeft w:val="0"/>
              <w:marRight w:val="0"/>
              <w:marTop w:val="0"/>
              <w:marBottom w:val="0"/>
              <w:divBdr>
                <w:top w:val="none" w:sz="0" w:space="0" w:color="auto"/>
                <w:left w:val="none" w:sz="0" w:space="0" w:color="auto"/>
                <w:bottom w:val="none" w:sz="0" w:space="0" w:color="auto"/>
                <w:right w:val="none" w:sz="0" w:space="0" w:color="auto"/>
              </w:divBdr>
            </w:div>
            <w:div w:id="2050764754">
              <w:marLeft w:val="0"/>
              <w:marRight w:val="0"/>
              <w:marTop w:val="0"/>
              <w:marBottom w:val="0"/>
              <w:divBdr>
                <w:top w:val="none" w:sz="0" w:space="0" w:color="auto"/>
                <w:left w:val="none" w:sz="0" w:space="0" w:color="auto"/>
                <w:bottom w:val="none" w:sz="0" w:space="0" w:color="auto"/>
                <w:right w:val="none" w:sz="0" w:space="0" w:color="auto"/>
              </w:divBdr>
            </w:div>
            <w:div w:id="2057317439">
              <w:marLeft w:val="0"/>
              <w:marRight w:val="0"/>
              <w:marTop w:val="0"/>
              <w:marBottom w:val="0"/>
              <w:divBdr>
                <w:top w:val="none" w:sz="0" w:space="0" w:color="auto"/>
                <w:left w:val="none" w:sz="0" w:space="0" w:color="auto"/>
                <w:bottom w:val="none" w:sz="0" w:space="0" w:color="auto"/>
                <w:right w:val="none" w:sz="0" w:space="0" w:color="auto"/>
              </w:divBdr>
            </w:div>
            <w:div w:id="2059695858">
              <w:marLeft w:val="0"/>
              <w:marRight w:val="0"/>
              <w:marTop w:val="0"/>
              <w:marBottom w:val="0"/>
              <w:divBdr>
                <w:top w:val="none" w:sz="0" w:space="0" w:color="auto"/>
                <w:left w:val="none" w:sz="0" w:space="0" w:color="auto"/>
                <w:bottom w:val="none" w:sz="0" w:space="0" w:color="auto"/>
                <w:right w:val="none" w:sz="0" w:space="0" w:color="auto"/>
              </w:divBdr>
            </w:div>
            <w:div w:id="2060469498">
              <w:marLeft w:val="0"/>
              <w:marRight w:val="0"/>
              <w:marTop w:val="0"/>
              <w:marBottom w:val="0"/>
              <w:divBdr>
                <w:top w:val="none" w:sz="0" w:space="0" w:color="auto"/>
                <w:left w:val="none" w:sz="0" w:space="0" w:color="auto"/>
                <w:bottom w:val="none" w:sz="0" w:space="0" w:color="auto"/>
                <w:right w:val="none" w:sz="0" w:space="0" w:color="auto"/>
              </w:divBdr>
            </w:div>
            <w:div w:id="2085103946">
              <w:marLeft w:val="0"/>
              <w:marRight w:val="0"/>
              <w:marTop w:val="0"/>
              <w:marBottom w:val="0"/>
              <w:divBdr>
                <w:top w:val="none" w:sz="0" w:space="0" w:color="auto"/>
                <w:left w:val="none" w:sz="0" w:space="0" w:color="auto"/>
                <w:bottom w:val="none" w:sz="0" w:space="0" w:color="auto"/>
                <w:right w:val="none" w:sz="0" w:space="0" w:color="auto"/>
              </w:divBdr>
            </w:div>
            <w:div w:id="2088459615">
              <w:marLeft w:val="0"/>
              <w:marRight w:val="0"/>
              <w:marTop w:val="0"/>
              <w:marBottom w:val="0"/>
              <w:divBdr>
                <w:top w:val="none" w:sz="0" w:space="0" w:color="auto"/>
                <w:left w:val="none" w:sz="0" w:space="0" w:color="auto"/>
                <w:bottom w:val="none" w:sz="0" w:space="0" w:color="auto"/>
                <w:right w:val="none" w:sz="0" w:space="0" w:color="auto"/>
              </w:divBdr>
            </w:div>
            <w:div w:id="2090810041">
              <w:marLeft w:val="0"/>
              <w:marRight w:val="0"/>
              <w:marTop w:val="0"/>
              <w:marBottom w:val="0"/>
              <w:divBdr>
                <w:top w:val="none" w:sz="0" w:space="0" w:color="auto"/>
                <w:left w:val="none" w:sz="0" w:space="0" w:color="auto"/>
                <w:bottom w:val="none" w:sz="0" w:space="0" w:color="auto"/>
                <w:right w:val="none" w:sz="0" w:space="0" w:color="auto"/>
              </w:divBdr>
            </w:div>
            <w:div w:id="2097705372">
              <w:marLeft w:val="0"/>
              <w:marRight w:val="0"/>
              <w:marTop w:val="0"/>
              <w:marBottom w:val="0"/>
              <w:divBdr>
                <w:top w:val="none" w:sz="0" w:space="0" w:color="auto"/>
                <w:left w:val="none" w:sz="0" w:space="0" w:color="auto"/>
                <w:bottom w:val="none" w:sz="0" w:space="0" w:color="auto"/>
                <w:right w:val="none" w:sz="0" w:space="0" w:color="auto"/>
              </w:divBdr>
            </w:div>
            <w:div w:id="2104835769">
              <w:marLeft w:val="0"/>
              <w:marRight w:val="0"/>
              <w:marTop w:val="0"/>
              <w:marBottom w:val="0"/>
              <w:divBdr>
                <w:top w:val="none" w:sz="0" w:space="0" w:color="auto"/>
                <w:left w:val="none" w:sz="0" w:space="0" w:color="auto"/>
                <w:bottom w:val="none" w:sz="0" w:space="0" w:color="auto"/>
                <w:right w:val="none" w:sz="0" w:space="0" w:color="auto"/>
              </w:divBdr>
            </w:div>
            <w:div w:id="2105299921">
              <w:marLeft w:val="0"/>
              <w:marRight w:val="0"/>
              <w:marTop w:val="0"/>
              <w:marBottom w:val="0"/>
              <w:divBdr>
                <w:top w:val="none" w:sz="0" w:space="0" w:color="auto"/>
                <w:left w:val="none" w:sz="0" w:space="0" w:color="auto"/>
                <w:bottom w:val="none" w:sz="0" w:space="0" w:color="auto"/>
                <w:right w:val="none" w:sz="0" w:space="0" w:color="auto"/>
              </w:divBdr>
            </w:div>
            <w:div w:id="2112240482">
              <w:marLeft w:val="0"/>
              <w:marRight w:val="0"/>
              <w:marTop w:val="0"/>
              <w:marBottom w:val="0"/>
              <w:divBdr>
                <w:top w:val="none" w:sz="0" w:space="0" w:color="auto"/>
                <w:left w:val="none" w:sz="0" w:space="0" w:color="auto"/>
                <w:bottom w:val="none" w:sz="0" w:space="0" w:color="auto"/>
                <w:right w:val="none" w:sz="0" w:space="0" w:color="auto"/>
              </w:divBdr>
            </w:div>
            <w:div w:id="2117485365">
              <w:marLeft w:val="0"/>
              <w:marRight w:val="0"/>
              <w:marTop w:val="0"/>
              <w:marBottom w:val="0"/>
              <w:divBdr>
                <w:top w:val="none" w:sz="0" w:space="0" w:color="auto"/>
                <w:left w:val="none" w:sz="0" w:space="0" w:color="auto"/>
                <w:bottom w:val="none" w:sz="0" w:space="0" w:color="auto"/>
                <w:right w:val="none" w:sz="0" w:space="0" w:color="auto"/>
              </w:divBdr>
            </w:div>
            <w:div w:id="2127696858">
              <w:marLeft w:val="0"/>
              <w:marRight w:val="0"/>
              <w:marTop w:val="0"/>
              <w:marBottom w:val="0"/>
              <w:divBdr>
                <w:top w:val="none" w:sz="0" w:space="0" w:color="auto"/>
                <w:left w:val="none" w:sz="0" w:space="0" w:color="auto"/>
                <w:bottom w:val="none" w:sz="0" w:space="0" w:color="auto"/>
                <w:right w:val="none" w:sz="0" w:space="0" w:color="auto"/>
              </w:divBdr>
            </w:div>
            <w:div w:id="2134211151">
              <w:marLeft w:val="0"/>
              <w:marRight w:val="0"/>
              <w:marTop w:val="0"/>
              <w:marBottom w:val="0"/>
              <w:divBdr>
                <w:top w:val="none" w:sz="0" w:space="0" w:color="auto"/>
                <w:left w:val="none" w:sz="0" w:space="0" w:color="auto"/>
                <w:bottom w:val="none" w:sz="0" w:space="0" w:color="auto"/>
                <w:right w:val="none" w:sz="0" w:space="0" w:color="auto"/>
              </w:divBdr>
            </w:div>
            <w:div w:id="2137289282">
              <w:marLeft w:val="0"/>
              <w:marRight w:val="0"/>
              <w:marTop w:val="0"/>
              <w:marBottom w:val="0"/>
              <w:divBdr>
                <w:top w:val="none" w:sz="0" w:space="0" w:color="auto"/>
                <w:left w:val="none" w:sz="0" w:space="0" w:color="auto"/>
                <w:bottom w:val="none" w:sz="0" w:space="0" w:color="auto"/>
                <w:right w:val="none" w:sz="0" w:space="0" w:color="auto"/>
              </w:divBdr>
            </w:div>
            <w:div w:id="2143763727">
              <w:marLeft w:val="0"/>
              <w:marRight w:val="0"/>
              <w:marTop w:val="0"/>
              <w:marBottom w:val="0"/>
              <w:divBdr>
                <w:top w:val="none" w:sz="0" w:space="0" w:color="auto"/>
                <w:left w:val="none" w:sz="0" w:space="0" w:color="auto"/>
                <w:bottom w:val="none" w:sz="0" w:space="0" w:color="auto"/>
                <w:right w:val="none" w:sz="0" w:space="0" w:color="auto"/>
              </w:divBdr>
            </w:div>
            <w:div w:id="21447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18709">
      <w:bodyDiv w:val="1"/>
      <w:marLeft w:val="0"/>
      <w:marRight w:val="0"/>
      <w:marTop w:val="0"/>
      <w:marBottom w:val="0"/>
      <w:divBdr>
        <w:top w:val="none" w:sz="0" w:space="0" w:color="auto"/>
        <w:left w:val="none" w:sz="0" w:space="0" w:color="auto"/>
        <w:bottom w:val="none" w:sz="0" w:space="0" w:color="auto"/>
        <w:right w:val="none" w:sz="0" w:space="0" w:color="auto"/>
      </w:divBdr>
      <w:divsChild>
        <w:div w:id="96147403">
          <w:marLeft w:val="0"/>
          <w:marRight w:val="0"/>
          <w:marTop w:val="0"/>
          <w:marBottom w:val="0"/>
          <w:divBdr>
            <w:top w:val="none" w:sz="0" w:space="0" w:color="auto"/>
            <w:left w:val="none" w:sz="0" w:space="0" w:color="auto"/>
            <w:bottom w:val="none" w:sz="0" w:space="0" w:color="auto"/>
            <w:right w:val="none" w:sz="0" w:space="0" w:color="auto"/>
          </w:divBdr>
        </w:div>
        <w:div w:id="100345622">
          <w:marLeft w:val="0"/>
          <w:marRight w:val="0"/>
          <w:marTop w:val="0"/>
          <w:marBottom w:val="0"/>
          <w:divBdr>
            <w:top w:val="none" w:sz="0" w:space="0" w:color="auto"/>
            <w:left w:val="none" w:sz="0" w:space="0" w:color="auto"/>
            <w:bottom w:val="none" w:sz="0" w:space="0" w:color="auto"/>
            <w:right w:val="none" w:sz="0" w:space="0" w:color="auto"/>
          </w:divBdr>
        </w:div>
        <w:div w:id="180514300">
          <w:marLeft w:val="0"/>
          <w:marRight w:val="0"/>
          <w:marTop w:val="0"/>
          <w:marBottom w:val="0"/>
          <w:divBdr>
            <w:top w:val="none" w:sz="0" w:space="0" w:color="auto"/>
            <w:left w:val="none" w:sz="0" w:space="0" w:color="auto"/>
            <w:bottom w:val="none" w:sz="0" w:space="0" w:color="auto"/>
            <w:right w:val="none" w:sz="0" w:space="0" w:color="auto"/>
          </w:divBdr>
        </w:div>
        <w:div w:id="196896085">
          <w:marLeft w:val="0"/>
          <w:marRight w:val="0"/>
          <w:marTop w:val="0"/>
          <w:marBottom w:val="0"/>
          <w:divBdr>
            <w:top w:val="none" w:sz="0" w:space="0" w:color="auto"/>
            <w:left w:val="none" w:sz="0" w:space="0" w:color="auto"/>
            <w:bottom w:val="none" w:sz="0" w:space="0" w:color="auto"/>
            <w:right w:val="none" w:sz="0" w:space="0" w:color="auto"/>
          </w:divBdr>
        </w:div>
        <w:div w:id="280380726">
          <w:marLeft w:val="0"/>
          <w:marRight w:val="0"/>
          <w:marTop w:val="0"/>
          <w:marBottom w:val="0"/>
          <w:divBdr>
            <w:top w:val="none" w:sz="0" w:space="0" w:color="auto"/>
            <w:left w:val="none" w:sz="0" w:space="0" w:color="auto"/>
            <w:bottom w:val="none" w:sz="0" w:space="0" w:color="auto"/>
            <w:right w:val="none" w:sz="0" w:space="0" w:color="auto"/>
          </w:divBdr>
        </w:div>
        <w:div w:id="363020414">
          <w:marLeft w:val="0"/>
          <w:marRight w:val="0"/>
          <w:marTop w:val="0"/>
          <w:marBottom w:val="0"/>
          <w:divBdr>
            <w:top w:val="none" w:sz="0" w:space="0" w:color="auto"/>
            <w:left w:val="none" w:sz="0" w:space="0" w:color="auto"/>
            <w:bottom w:val="none" w:sz="0" w:space="0" w:color="auto"/>
            <w:right w:val="none" w:sz="0" w:space="0" w:color="auto"/>
          </w:divBdr>
        </w:div>
        <w:div w:id="392657109">
          <w:marLeft w:val="0"/>
          <w:marRight w:val="0"/>
          <w:marTop w:val="0"/>
          <w:marBottom w:val="0"/>
          <w:divBdr>
            <w:top w:val="none" w:sz="0" w:space="0" w:color="auto"/>
            <w:left w:val="none" w:sz="0" w:space="0" w:color="auto"/>
            <w:bottom w:val="none" w:sz="0" w:space="0" w:color="auto"/>
            <w:right w:val="none" w:sz="0" w:space="0" w:color="auto"/>
          </w:divBdr>
        </w:div>
        <w:div w:id="408161796">
          <w:marLeft w:val="0"/>
          <w:marRight w:val="0"/>
          <w:marTop w:val="0"/>
          <w:marBottom w:val="0"/>
          <w:divBdr>
            <w:top w:val="none" w:sz="0" w:space="0" w:color="auto"/>
            <w:left w:val="none" w:sz="0" w:space="0" w:color="auto"/>
            <w:bottom w:val="none" w:sz="0" w:space="0" w:color="auto"/>
            <w:right w:val="none" w:sz="0" w:space="0" w:color="auto"/>
          </w:divBdr>
        </w:div>
        <w:div w:id="437140022">
          <w:marLeft w:val="0"/>
          <w:marRight w:val="0"/>
          <w:marTop w:val="0"/>
          <w:marBottom w:val="0"/>
          <w:divBdr>
            <w:top w:val="none" w:sz="0" w:space="0" w:color="auto"/>
            <w:left w:val="none" w:sz="0" w:space="0" w:color="auto"/>
            <w:bottom w:val="none" w:sz="0" w:space="0" w:color="auto"/>
            <w:right w:val="none" w:sz="0" w:space="0" w:color="auto"/>
          </w:divBdr>
        </w:div>
        <w:div w:id="457182754">
          <w:marLeft w:val="0"/>
          <w:marRight w:val="0"/>
          <w:marTop w:val="0"/>
          <w:marBottom w:val="0"/>
          <w:divBdr>
            <w:top w:val="none" w:sz="0" w:space="0" w:color="auto"/>
            <w:left w:val="none" w:sz="0" w:space="0" w:color="auto"/>
            <w:bottom w:val="none" w:sz="0" w:space="0" w:color="auto"/>
            <w:right w:val="none" w:sz="0" w:space="0" w:color="auto"/>
          </w:divBdr>
        </w:div>
        <w:div w:id="668098208">
          <w:marLeft w:val="0"/>
          <w:marRight w:val="0"/>
          <w:marTop w:val="0"/>
          <w:marBottom w:val="0"/>
          <w:divBdr>
            <w:top w:val="none" w:sz="0" w:space="0" w:color="auto"/>
            <w:left w:val="none" w:sz="0" w:space="0" w:color="auto"/>
            <w:bottom w:val="none" w:sz="0" w:space="0" w:color="auto"/>
            <w:right w:val="none" w:sz="0" w:space="0" w:color="auto"/>
          </w:divBdr>
        </w:div>
        <w:div w:id="669143535">
          <w:marLeft w:val="0"/>
          <w:marRight w:val="0"/>
          <w:marTop w:val="0"/>
          <w:marBottom w:val="0"/>
          <w:divBdr>
            <w:top w:val="none" w:sz="0" w:space="0" w:color="auto"/>
            <w:left w:val="none" w:sz="0" w:space="0" w:color="auto"/>
            <w:bottom w:val="none" w:sz="0" w:space="0" w:color="auto"/>
            <w:right w:val="none" w:sz="0" w:space="0" w:color="auto"/>
          </w:divBdr>
        </w:div>
        <w:div w:id="726342441">
          <w:marLeft w:val="0"/>
          <w:marRight w:val="0"/>
          <w:marTop w:val="0"/>
          <w:marBottom w:val="0"/>
          <w:divBdr>
            <w:top w:val="none" w:sz="0" w:space="0" w:color="auto"/>
            <w:left w:val="none" w:sz="0" w:space="0" w:color="auto"/>
            <w:bottom w:val="none" w:sz="0" w:space="0" w:color="auto"/>
            <w:right w:val="none" w:sz="0" w:space="0" w:color="auto"/>
          </w:divBdr>
        </w:div>
        <w:div w:id="764348983">
          <w:marLeft w:val="0"/>
          <w:marRight w:val="0"/>
          <w:marTop w:val="0"/>
          <w:marBottom w:val="0"/>
          <w:divBdr>
            <w:top w:val="none" w:sz="0" w:space="0" w:color="auto"/>
            <w:left w:val="none" w:sz="0" w:space="0" w:color="auto"/>
            <w:bottom w:val="none" w:sz="0" w:space="0" w:color="auto"/>
            <w:right w:val="none" w:sz="0" w:space="0" w:color="auto"/>
          </w:divBdr>
        </w:div>
        <w:div w:id="888078430">
          <w:marLeft w:val="0"/>
          <w:marRight w:val="0"/>
          <w:marTop w:val="0"/>
          <w:marBottom w:val="0"/>
          <w:divBdr>
            <w:top w:val="none" w:sz="0" w:space="0" w:color="auto"/>
            <w:left w:val="none" w:sz="0" w:space="0" w:color="auto"/>
            <w:bottom w:val="none" w:sz="0" w:space="0" w:color="auto"/>
            <w:right w:val="none" w:sz="0" w:space="0" w:color="auto"/>
          </w:divBdr>
        </w:div>
        <w:div w:id="944851871">
          <w:marLeft w:val="0"/>
          <w:marRight w:val="0"/>
          <w:marTop w:val="0"/>
          <w:marBottom w:val="0"/>
          <w:divBdr>
            <w:top w:val="none" w:sz="0" w:space="0" w:color="auto"/>
            <w:left w:val="none" w:sz="0" w:space="0" w:color="auto"/>
            <w:bottom w:val="none" w:sz="0" w:space="0" w:color="auto"/>
            <w:right w:val="none" w:sz="0" w:space="0" w:color="auto"/>
          </w:divBdr>
        </w:div>
        <w:div w:id="979505429">
          <w:marLeft w:val="0"/>
          <w:marRight w:val="0"/>
          <w:marTop w:val="0"/>
          <w:marBottom w:val="0"/>
          <w:divBdr>
            <w:top w:val="none" w:sz="0" w:space="0" w:color="auto"/>
            <w:left w:val="none" w:sz="0" w:space="0" w:color="auto"/>
            <w:bottom w:val="none" w:sz="0" w:space="0" w:color="auto"/>
            <w:right w:val="none" w:sz="0" w:space="0" w:color="auto"/>
          </w:divBdr>
        </w:div>
        <w:div w:id="1006637687">
          <w:marLeft w:val="0"/>
          <w:marRight w:val="0"/>
          <w:marTop w:val="0"/>
          <w:marBottom w:val="0"/>
          <w:divBdr>
            <w:top w:val="none" w:sz="0" w:space="0" w:color="auto"/>
            <w:left w:val="none" w:sz="0" w:space="0" w:color="auto"/>
            <w:bottom w:val="none" w:sz="0" w:space="0" w:color="auto"/>
            <w:right w:val="none" w:sz="0" w:space="0" w:color="auto"/>
          </w:divBdr>
        </w:div>
        <w:div w:id="1024793772">
          <w:marLeft w:val="0"/>
          <w:marRight w:val="0"/>
          <w:marTop w:val="0"/>
          <w:marBottom w:val="0"/>
          <w:divBdr>
            <w:top w:val="none" w:sz="0" w:space="0" w:color="auto"/>
            <w:left w:val="none" w:sz="0" w:space="0" w:color="auto"/>
            <w:bottom w:val="none" w:sz="0" w:space="0" w:color="auto"/>
            <w:right w:val="none" w:sz="0" w:space="0" w:color="auto"/>
          </w:divBdr>
        </w:div>
        <w:div w:id="1153061996">
          <w:marLeft w:val="0"/>
          <w:marRight w:val="0"/>
          <w:marTop w:val="0"/>
          <w:marBottom w:val="0"/>
          <w:divBdr>
            <w:top w:val="none" w:sz="0" w:space="0" w:color="auto"/>
            <w:left w:val="none" w:sz="0" w:space="0" w:color="auto"/>
            <w:bottom w:val="none" w:sz="0" w:space="0" w:color="auto"/>
            <w:right w:val="none" w:sz="0" w:space="0" w:color="auto"/>
          </w:divBdr>
        </w:div>
        <w:div w:id="1157527373">
          <w:marLeft w:val="0"/>
          <w:marRight w:val="0"/>
          <w:marTop w:val="0"/>
          <w:marBottom w:val="0"/>
          <w:divBdr>
            <w:top w:val="none" w:sz="0" w:space="0" w:color="auto"/>
            <w:left w:val="none" w:sz="0" w:space="0" w:color="auto"/>
            <w:bottom w:val="none" w:sz="0" w:space="0" w:color="auto"/>
            <w:right w:val="none" w:sz="0" w:space="0" w:color="auto"/>
          </w:divBdr>
        </w:div>
        <w:div w:id="1248421105">
          <w:marLeft w:val="0"/>
          <w:marRight w:val="0"/>
          <w:marTop w:val="0"/>
          <w:marBottom w:val="0"/>
          <w:divBdr>
            <w:top w:val="none" w:sz="0" w:space="0" w:color="auto"/>
            <w:left w:val="none" w:sz="0" w:space="0" w:color="auto"/>
            <w:bottom w:val="none" w:sz="0" w:space="0" w:color="auto"/>
            <w:right w:val="none" w:sz="0" w:space="0" w:color="auto"/>
          </w:divBdr>
        </w:div>
        <w:div w:id="1266231360">
          <w:marLeft w:val="0"/>
          <w:marRight w:val="0"/>
          <w:marTop w:val="0"/>
          <w:marBottom w:val="0"/>
          <w:divBdr>
            <w:top w:val="none" w:sz="0" w:space="0" w:color="auto"/>
            <w:left w:val="none" w:sz="0" w:space="0" w:color="auto"/>
            <w:bottom w:val="none" w:sz="0" w:space="0" w:color="auto"/>
            <w:right w:val="none" w:sz="0" w:space="0" w:color="auto"/>
          </w:divBdr>
        </w:div>
        <w:div w:id="1274485182">
          <w:marLeft w:val="0"/>
          <w:marRight w:val="0"/>
          <w:marTop w:val="0"/>
          <w:marBottom w:val="0"/>
          <w:divBdr>
            <w:top w:val="none" w:sz="0" w:space="0" w:color="auto"/>
            <w:left w:val="none" w:sz="0" w:space="0" w:color="auto"/>
            <w:bottom w:val="none" w:sz="0" w:space="0" w:color="auto"/>
            <w:right w:val="none" w:sz="0" w:space="0" w:color="auto"/>
          </w:divBdr>
        </w:div>
        <w:div w:id="1409574618">
          <w:marLeft w:val="0"/>
          <w:marRight w:val="0"/>
          <w:marTop w:val="0"/>
          <w:marBottom w:val="0"/>
          <w:divBdr>
            <w:top w:val="none" w:sz="0" w:space="0" w:color="auto"/>
            <w:left w:val="none" w:sz="0" w:space="0" w:color="auto"/>
            <w:bottom w:val="none" w:sz="0" w:space="0" w:color="auto"/>
            <w:right w:val="none" w:sz="0" w:space="0" w:color="auto"/>
          </w:divBdr>
        </w:div>
        <w:div w:id="1415856636">
          <w:marLeft w:val="0"/>
          <w:marRight w:val="0"/>
          <w:marTop w:val="0"/>
          <w:marBottom w:val="0"/>
          <w:divBdr>
            <w:top w:val="none" w:sz="0" w:space="0" w:color="auto"/>
            <w:left w:val="none" w:sz="0" w:space="0" w:color="auto"/>
            <w:bottom w:val="none" w:sz="0" w:space="0" w:color="auto"/>
            <w:right w:val="none" w:sz="0" w:space="0" w:color="auto"/>
          </w:divBdr>
        </w:div>
        <w:div w:id="1481845720">
          <w:marLeft w:val="0"/>
          <w:marRight w:val="0"/>
          <w:marTop w:val="0"/>
          <w:marBottom w:val="0"/>
          <w:divBdr>
            <w:top w:val="none" w:sz="0" w:space="0" w:color="auto"/>
            <w:left w:val="none" w:sz="0" w:space="0" w:color="auto"/>
            <w:bottom w:val="none" w:sz="0" w:space="0" w:color="auto"/>
            <w:right w:val="none" w:sz="0" w:space="0" w:color="auto"/>
          </w:divBdr>
        </w:div>
        <w:div w:id="1568951589">
          <w:marLeft w:val="0"/>
          <w:marRight w:val="0"/>
          <w:marTop w:val="0"/>
          <w:marBottom w:val="0"/>
          <w:divBdr>
            <w:top w:val="none" w:sz="0" w:space="0" w:color="auto"/>
            <w:left w:val="none" w:sz="0" w:space="0" w:color="auto"/>
            <w:bottom w:val="none" w:sz="0" w:space="0" w:color="auto"/>
            <w:right w:val="none" w:sz="0" w:space="0" w:color="auto"/>
          </w:divBdr>
        </w:div>
        <w:div w:id="1569149489">
          <w:marLeft w:val="0"/>
          <w:marRight w:val="0"/>
          <w:marTop w:val="0"/>
          <w:marBottom w:val="0"/>
          <w:divBdr>
            <w:top w:val="none" w:sz="0" w:space="0" w:color="auto"/>
            <w:left w:val="none" w:sz="0" w:space="0" w:color="auto"/>
            <w:bottom w:val="none" w:sz="0" w:space="0" w:color="auto"/>
            <w:right w:val="none" w:sz="0" w:space="0" w:color="auto"/>
          </w:divBdr>
        </w:div>
        <w:div w:id="1768311151">
          <w:marLeft w:val="0"/>
          <w:marRight w:val="0"/>
          <w:marTop w:val="0"/>
          <w:marBottom w:val="0"/>
          <w:divBdr>
            <w:top w:val="none" w:sz="0" w:space="0" w:color="auto"/>
            <w:left w:val="none" w:sz="0" w:space="0" w:color="auto"/>
            <w:bottom w:val="none" w:sz="0" w:space="0" w:color="auto"/>
            <w:right w:val="none" w:sz="0" w:space="0" w:color="auto"/>
          </w:divBdr>
        </w:div>
        <w:div w:id="1858613113">
          <w:marLeft w:val="0"/>
          <w:marRight w:val="0"/>
          <w:marTop w:val="0"/>
          <w:marBottom w:val="0"/>
          <w:divBdr>
            <w:top w:val="none" w:sz="0" w:space="0" w:color="auto"/>
            <w:left w:val="none" w:sz="0" w:space="0" w:color="auto"/>
            <w:bottom w:val="none" w:sz="0" w:space="0" w:color="auto"/>
            <w:right w:val="none" w:sz="0" w:space="0" w:color="auto"/>
          </w:divBdr>
        </w:div>
        <w:div w:id="1871067098">
          <w:marLeft w:val="0"/>
          <w:marRight w:val="0"/>
          <w:marTop w:val="0"/>
          <w:marBottom w:val="0"/>
          <w:divBdr>
            <w:top w:val="none" w:sz="0" w:space="0" w:color="auto"/>
            <w:left w:val="none" w:sz="0" w:space="0" w:color="auto"/>
            <w:bottom w:val="none" w:sz="0" w:space="0" w:color="auto"/>
            <w:right w:val="none" w:sz="0" w:space="0" w:color="auto"/>
          </w:divBdr>
        </w:div>
        <w:div w:id="2079480002">
          <w:marLeft w:val="0"/>
          <w:marRight w:val="0"/>
          <w:marTop w:val="0"/>
          <w:marBottom w:val="0"/>
          <w:divBdr>
            <w:top w:val="none" w:sz="0" w:space="0" w:color="auto"/>
            <w:left w:val="none" w:sz="0" w:space="0" w:color="auto"/>
            <w:bottom w:val="none" w:sz="0" w:space="0" w:color="auto"/>
            <w:right w:val="none" w:sz="0" w:space="0" w:color="auto"/>
          </w:divBdr>
        </w:div>
        <w:div w:id="2108769191">
          <w:marLeft w:val="0"/>
          <w:marRight w:val="0"/>
          <w:marTop w:val="0"/>
          <w:marBottom w:val="0"/>
          <w:divBdr>
            <w:top w:val="none" w:sz="0" w:space="0" w:color="auto"/>
            <w:left w:val="none" w:sz="0" w:space="0" w:color="auto"/>
            <w:bottom w:val="none" w:sz="0" w:space="0" w:color="auto"/>
            <w:right w:val="none" w:sz="0" w:space="0" w:color="auto"/>
          </w:divBdr>
        </w:div>
      </w:divsChild>
    </w:div>
    <w:div w:id="1172723393">
      <w:bodyDiv w:val="1"/>
      <w:marLeft w:val="0"/>
      <w:marRight w:val="0"/>
      <w:marTop w:val="0"/>
      <w:marBottom w:val="0"/>
      <w:divBdr>
        <w:top w:val="none" w:sz="0" w:space="0" w:color="auto"/>
        <w:left w:val="none" w:sz="0" w:space="0" w:color="auto"/>
        <w:bottom w:val="none" w:sz="0" w:space="0" w:color="auto"/>
        <w:right w:val="none" w:sz="0" w:space="0" w:color="auto"/>
      </w:divBdr>
    </w:div>
    <w:div w:id="1188562542">
      <w:bodyDiv w:val="1"/>
      <w:marLeft w:val="0"/>
      <w:marRight w:val="0"/>
      <w:marTop w:val="0"/>
      <w:marBottom w:val="0"/>
      <w:divBdr>
        <w:top w:val="none" w:sz="0" w:space="0" w:color="auto"/>
        <w:left w:val="none" w:sz="0" w:space="0" w:color="auto"/>
        <w:bottom w:val="none" w:sz="0" w:space="0" w:color="auto"/>
        <w:right w:val="none" w:sz="0" w:space="0" w:color="auto"/>
      </w:divBdr>
    </w:div>
    <w:div w:id="1210725035">
      <w:bodyDiv w:val="1"/>
      <w:marLeft w:val="0"/>
      <w:marRight w:val="0"/>
      <w:marTop w:val="0"/>
      <w:marBottom w:val="0"/>
      <w:divBdr>
        <w:top w:val="none" w:sz="0" w:space="0" w:color="auto"/>
        <w:left w:val="none" w:sz="0" w:space="0" w:color="auto"/>
        <w:bottom w:val="none" w:sz="0" w:space="0" w:color="auto"/>
        <w:right w:val="none" w:sz="0" w:space="0" w:color="auto"/>
      </w:divBdr>
    </w:div>
    <w:div w:id="1214777638">
      <w:bodyDiv w:val="1"/>
      <w:marLeft w:val="0"/>
      <w:marRight w:val="0"/>
      <w:marTop w:val="0"/>
      <w:marBottom w:val="0"/>
      <w:divBdr>
        <w:top w:val="none" w:sz="0" w:space="0" w:color="auto"/>
        <w:left w:val="none" w:sz="0" w:space="0" w:color="auto"/>
        <w:bottom w:val="none" w:sz="0" w:space="0" w:color="auto"/>
        <w:right w:val="none" w:sz="0" w:space="0" w:color="auto"/>
      </w:divBdr>
      <w:divsChild>
        <w:div w:id="240801522">
          <w:marLeft w:val="0"/>
          <w:marRight w:val="0"/>
          <w:marTop w:val="0"/>
          <w:marBottom w:val="0"/>
          <w:divBdr>
            <w:top w:val="none" w:sz="0" w:space="0" w:color="auto"/>
            <w:left w:val="none" w:sz="0" w:space="0" w:color="auto"/>
            <w:bottom w:val="none" w:sz="0" w:space="0" w:color="auto"/>
            <w:right w:val="none" w:sz="0" w:space="0" w:color="auto"/>
          </w:divBdr>
        </w:div>
        <w:div w:id="306711752">
          <w:marLeft w:val="0"/>
          <w:marRight w:val="0"/>
          <w:marTop w:val="0"/>
          <w:marBottom w:val="0"/>
          <w:divBdr>
            <w:top w:val="none" w:sz="0" w:space="0" w:color="auto"/>
            <w:left w:val="none" w:sz="0" w:space="0" w:color="auto"/>
            <w:bottom w:val="none" w:sz="0" w:space="0" w:color="auto"/>
            <w:right w:val="none" w:sz="0" w:space="0" w:color="auto"/>
          </w:divBdr>
        </w:div>
        <w:div w:id="1319073395">
          <w:marLeft w:val="0"/>
          <w:marRight w:val="0"/>
          <w:marTop w:val="0"/>
          <w:marBottom w:val="0"/>
          <w:divBdr>
            <w:top w:val="none" w:sz="0" w:space="0" w:color="auto"/>
            <w:left w:val="none" w:sz="0" w:space="0" w:color="auto"/>
            <w:bottom w:val="none" w:sz="0" w:space="0" w:color="auto"/>
            <w:right w:val="none" w:sz="0" w:space="0" w:color="auto"/>
          </w:divBdr>
        </w:div>
        <w:div w:id="1372026293">
          <w:marLeft w:val="0"/>
          <w:marRight w:val="0"/>
          <w:marTop w:val="0"/>
          <w:marBottom w:val="0"/>
          <w:divBdr>
            <w:top w:val="none" w:sz="0" w:space="0" w:color="auto"/>
            <w:left w:val="none" w:sz="0" w:space="0" w:color="auto"/>
            <w:bottom w:val="none" w:sz="0" w:space="0" w:color="auto"/>
            <w:right w:val="none" w:sz="0" w:space="0" w:color="auto"/>
          </w:divBdr>
        </w:div>
        <w:div w:id="1394349651">
          <w:marLeft w:val="0"/>
          <w:marRight w:val="0"/>
          <w:marTop w:val="0"/>
          <w:marBottom w:val="0"/>
          <w:divBdr>
            <w:top w:val="none" w:sz="0" w:space="0" w:color="auto"/>
            <w:left w:val="none" w:sz="0" w:space="0" w:color="auto"/>
            <w:bottom w:val="none" w:sz="0" w:space="0" w:color="auto"/>
            <w:right w:val="none" w:sz="0" w:space="0" w:color="auto"/>
          </w:divBdr>
        </w:div>
        <w:div w:id="1796870277">
          <w:marLeft w:val="0"/>
          <w:marRight w:val="0"/>
          <w:marTop w:val="0"/>
          <w:marBottom w:val="0"/>
          <w:divBdr>
            <w:top w:val="none" w:sz="0" w:space="0" w:color="auto"/>
            <w:left w:val="none" w:sz="0" w:space="0" w:color="auto"/>
            <w:bottom w:val="none" w:sz="0" w:space="0" w:color="auto"/>
            <w:right w:val="none" w:sz="0" w:space="0" w:color="auto"/>
          </w:divBdr>
        </w:div>
        <w:div w:id="1999993845">
          <w:marLeft w:val="0"/>
          <w:marRight w:val="0"/>
          <w:marTop w:val="0"/>
          <w:marBottom w:val="0"/>
          <w:divBdr>
            <w:top w:val="none" w:sz="0" w:space="0" w:color="auto"/>
            <w:left w:val="none" w:sz="0" w:space="0" w:color="auto"/>
            <w:bottom w:val="none" w:sz="0" w:space="0" w:color="auto"/>
            <w:right w:val="none" w:sz="0" w:space="0" w:color="auto"/>
          </w:divBdr>
        </w:div>
      </w:divsChild>
    </w:div>
    <w:div w:id="1224482947">
      <w:bodyDiv w:val="1"/>
      <w:marLeft w:val="0"/>
      <w:marRight w:val="0"/>
      <w:marTop w:val="0"/>
      <w:marBottom w:val="0"/>
      <w:divBdr>
        <w:top w:val="none" w:sz="0" w:space="0" w:color="auto"/>
        <w:left w:val="none" w:sz="0" w:space="0" w:color="auto"/>
        <w:bottom w:val="none" w:sz="0" w:space="0" w:color="auto"/>
        <w:right w:val="none" w:sz="0" w:space="0" w:color="auto"/>
      </w:divBdr>
    </w:div>
    <w:div w:id="1228885063">
      <w:bodyDiv w:val="1"/>
      <w:marLeft w:val="0"/>
      <w:marRight w:val="0"/>
      <w:marTop w:val="0"/>
      <w:marBottom w:val="0"/>
      <w:divBdr>
        <w:top w:val="none" w:sz="0" w:space="0" w:color="auto"/>
        <w:left w:val="none" w:sz="0" w:space="0" w:color="auto"/>
        <w:bottom w:val="none" w:sz="0" w:space="0" w:color="auto"/>
        <w:right w:val="none" w:sz="0" w:space="0" w:color="auto"/>
      </w:divBdr>
    </w:div>
    <w:div w:id="1237088267">
      <w:bodyDiv w:val="1"/>
      <w:marLeft w:val="0"/>
      <w:marRight w:val="0"/>
      <w:marTop w:val="0"/>
      <w:marBottom w:val="0"/>
      <w:divBdr>
        <w:top w:val="none" w:sz="0" w:space="0" w:color="auto"/>
        <w:left w:val="none" w:sz="0" w:space="0" w:color="auto"/>
        <w:bottom w:val="none" w:sz="0" w:space="0" w:color="auto"/>
        <w:right w:val="none" w:sz="0" w:space="0" w:color="auto"/>
      </w:divBdr>
      <w:divsChild>
        <w:div w:id="2051032157">
          <w:marLeft w:val="0"/>
          <w:marRight w:val="0"/>
          <w:marTop w:val="0"/>
          <w:marBottom w:val="0"/>
          <w:divBdr>
            <w:top w:val="none" w:sz="0" w:space="0" w:color="auto"/>
            <w:left w:val="none" w:sz="0" w:space="0" w:color="auto"/>
            <w:bottom w:val="none" w:sz="0" w:space="0" w:color="auto"/>
            <w:right w:val="none" w:sz="0" w:space="0" w:color="auto"/>
          </w:divBdr>
          <w:divsChild>
            <w:div w:id="1482192992">
              <w:marLeft w:val="0"/>
              <w:marRight w:val="0"/>
              <w:marTop w:val="0"/>
              <w:marBottom w:val="0"/>
              <w:divBdr>
                <w:top w:val="none" w:sz="0" w:space="0" w:color="auto"/>
                <w:left w:val="none" w:sz="0" w:space="0" w:color="auto"/>
                <w:bottom w:val="none" w:sz="0" w:space="0" w:color="auto"/>
                <w:right w:val="none" w:sz="0" w:space="0" w:color="auto"/>
              </w:divBdr>
              <w:divsChild>
                <w:div w:id="1714647287">
                  <w:marLeft w:val="0"/>
                  <w:marRight w:val="0"/>
                  <w:marTop w:val="0"/>
                  <w:marBottom w:val="0"/>
                  <w:divBdr>
                    <w:top w:val="none" w:sz="0" w:space="0" w:color="auto"/>
                    <w:left w:val="none" w:sz="0" w:space="0" w:color="auto"/>
                    <w:bottom w:val="none" w:sz="0" w:space="0" w:color="auto"/>
                    <w:right w:val="none" w:sz="0" w:space="0" w:color="auto"/>
                  </w:divBdr>
                </w:div>
              </w:divsChild>
            </w:div>
            <w:div w:id="779492258">
              <w:marLeft w:val="0"/>
              <w:marRight w:val="0"/>
              <w:marTop w:val="0"/>
              <w:marBottom w:val="0"/>
              <w:divBdr>
                <w:top w:val="none" w:sz="0" w:space="0" w:color="auto"/>
                <w:left w:val="none" w:sz="0" w:space="0" w:color="auto"/>
                <w:bottom w:val="none" w:sz="0" w:space="0" w:color="auto"/>
                <w:right w:val="none" w:sz="0" w:space="0" w:color="auto"/>
              </w:divBdr>
              <w:divsChild>
                <w:div w:id="947933818">
                  <w:marLeft w:val="0"/>
                  <w:marRight w:val="0"/>
                  <w:marTop w:val="0"/>
                  <w:marBottom w:val="0"/>
                  <w:divBdr>
                    <w:top w:val="none" w:sz="0" w:space="0" w:color="auto"/>
                    <w:left w:val="none" w:sz="0" w:space="0" w:color="auto"/>
                    <w:bottom w:val="none" w:sz="0" w:space="0" w:color="auto"/>
                    <w:right w:val="none" w:sz="0" w:space="0" w:color="auto"/>
                  </w:divBdr>
                  <w:divsChild>
                    <w:div w:id="7544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15170">
              <w:marLeft w:val="0"/>
              <w:marRight w:val="0"/>
              <w:marTop w:val="0"/>
              <w:marBottom w:val="0"/>
              <w:divBdr>
                <w:top w:val="none" w:sz="0" w:space="0" w:color="auto"/>
                <w:left w:val="none" w:sz="0" w:space="0" w:color="auto"/>
                <w:bottom w:val="none" w:sz="0" w:space="0" w:color="auto"/>
                <w:right w:val="none" w:sz="0" w:space="0" w:color="auto"/>
              </w:divBdr>
              <w:divsChild>
                <w:div w:id="61980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39080">
      <w:bodyDiv w:val="1"/>
      <w:marLeft w:val="0"/>
      <w:marRight w:val="0"/>
      <w:marTop w:val="0"/>
      <w:marBottom w:val="0"/>
      <w:divBdr>
        <w:top w:val="none" w:sz="0" w:space="0" w:color="auto"/>
        <w:left w:val="none" w:sz="0" w:space="0" w:color="auto"/>
        <w:bottom w:val="none" w:sz="0" w:space="0" w:color="auto"/>
        <w:right w:val="none" w:sz="0" w:space="0" w:color="auto"/>
      </w:divBdr>
    </w:div>
    <w:div w:id="1252548821">
      <w:bodyDiv w:val="1"/>
      <w:marLeft w:val="0"/>
      <w:marRight w:val="0"/>
      <w:marTop w:val="0"/>
      <w:marBottom w:val="0"/>
      <w:divBdr>
        <w:top w:val="none" w:sz="0" w:space="0" w:color="auto"/>
        <w:left w:val="none" w:sz="0" w:space="0" w:color="auto"/>
        <w:bottom w:val="none" w:sz="0" w:space="0" w:color="auto"/>
        <w:right w:val="none" w:sz="0" w:space="0" w:color="auto"/>
      </w:divBdr>
      <w:divsChild>
        <w:div w:id="2630856">
          <w:marLeft w:val="0"/>
          <w:marRight w:val="0"/>
          <w:marTop w:val="0"/>
          <w:marBottom w:val="0"/>
          <w:divBdr>
            <w:top w:val="none" w:sz="0" w:space="0" w:color="auto"/>
            <w:left w:val="none" w:sz="0" w:space="0" w:color="auto"/>
            <w:bottom w:val="none" w:sz="0" w:space="0" w:color="auto"/>
            <w:right w:val="none" w:sz="0" w:space="0" w:color="auto"/>
          </w:divBdr>
        </w:div>
        <w:div w:id="186337807">
          <w:marLeft w:val="0"/>
          <w:marRight w:val="0"/>
          <w:marTop w:val="0"/>
          <w:marBottom w:val="0"/>
          <w:divBdr>
            <w:top w:val="none" w:sz="0" w:space="0" w:color="auto"/>
            <w:left w:val="none" w:sz="0" w:space="0" w:color="auto"/>
            <w:bottom w:val="none" w:sz="0" w:space="0" w:color="auto"/>
            <w:right w:val="none" w:sz="0" w:space="0" w:color="auto"/>
          </w:divBdr>
        </w:div>
        <w:div w:id="214850895">
          <w:marLeft w:val="0"/>
          <w:marRight w:val="0"/>
          <w:marTop w:val="0"/>
          <w:marBottom w:val="0"/>
          <w:divBdr>
            <w:top w:val="none" w:sz="0" w:space="0" w:color="auto"/>
            <w:left w:val="none" w:sz="0" w:space="0" w:color="auto"/>
            <w:bottom w:val="none" w:sz="0" w:space="0" w:color="auto"/>
            <w:right w:val="none" w:sz="0" w:space="0" w:color="auto"/>
          </w:divBdr>
        </w:div>
        <w:div w:id="559756959">
          <w:marLeft w:val="0"/>
          <w:marRight w:val="0"/>
          <w:marTop w:val="0"/>
          <w:marBottom w:val="0"/>
          <w:divBdr>
            <w:top w:val="none" w:sz="0" w:space="0" w:color="auto"/>
            <w:left w:val="none" w:sz="0" w:space="0" w:color="auto"/>
            <w:bottom w:val="none" w:sz="0" w:space="0" w:color="auto"/>
            <w:right w:val="none" w:sz="0" w:space="0" w:color="auto"/>
          </w:divBdr>
        </w:div>
        <w:div w:id="580483381">
          <w:marLeft w:val="0"/>
          <w:marRight w:val="0"/>
          <w:marTop w:val="0"/>
          <w:marBottom w:val="0"/>
          <w:divBdr>
            <w:top w:val="none" w:sz="0" w:space="0" w:color="auto"/>
            <w:left w:val="none" w:sz="0" w:space="0" w:color="auto"/>
            <w:bottom w:val="none" w:sz="0" w:space="0" w:color="auto"/>
            <w:right w:val="none" w:sz="0" w:space="0" w:color="auto"/>
          </w:divBdr>
        </w:div>
        <w:div w:id="1435441804">
          <w:marLeft w:val="0"/>
          <w:marRight w:val="0"/>
          <w:marTop w:val="0"/>
          <w:marBottom w:val="0"/>
          <w:divBdr>
            <w:top w:val="none" w:sz="0" w:space="0" w:color="auto"/>
            <w:left w:val="none" w:sz="0" w:space="0" w:color="auto"/>
            <w:bottom w:val="none" w:sz="0" w:space="0" w:color="auto"/>
            <w:right w:val="none" w:sz="0" w:space="0" w:color="auto"/>
          </w:divBdr>
        </w:div>
      </w:divsChild>
    </w:div>
    <w:div w:id="1261987821">
      <w:bodyDiv w:val="1"/>
      <w:marLeft w:val="0"/>
      <w:marRight w:val="0"/>
      <w:marTop w:val="0"/>
      <w:marBottom w:val="0"/>
      <w:divBdr>
        <w:top w:val="none" w:sz="0" w:space="0" w:color="auto"/>
        <w:left w:val="none" w:sz="0" w:space="0" w:color="auto"/>
        <w:bottom w:val="none" w:sz="0" w:space="0" w:color="auto"/>
        <w:right w:val="none" w:sz="0" w:space="0" w:color="auto"/>
      </w:divBdr>
    </w:div>
    <w:div w:id="1280451421">
      <w:bodyDiv w:val="1"/>
      <w:marLeft w:val="0"/>
      <w:marRight w:val="0"/>
      <w:marTop w:val="0"/>
      <w:marBottom w:val="0"/>
      <w:divBdr>
        <w:top w:val="none" w:sz="0" w:space="0" w:color="auto"/>
        <w:left w:val="none" w:sz="0" w:space="0" w:color="auto"/>
        <w:bottom w:val="none" w:sz="0" w:space="0" w:color="auto"/>
        <w:right w:val="none" w:sz="0" w:space="0" w:color="auto"/>
      </w:divBdr>
    </w:div>
    <w:div w:id="1291475863">
      <w:bodyDiv w:val="1"/>
      <w:marLeft w:val="0"/>
      <w:marRight w:val="0"/>
      <w:marTop w:val="0"/>
      <w:marBottom w:val="0"/>
      <w:divBdr>
        <w:top w:val="none" w:sz="0" w:space="0" w:color="auto"/>
        <w:left w:val="none" w:sz="0" w:space="0" w:color="auto"/>
        <w:bottom w:val="none" w:sz="0" w:space="0" w:color="auto"/>
        <w:right w:val="none" w:sz="0" w:space="0" w:color="auto"/>
      </w:divBdr>
    </w:div>
    <w:div w:id="1292328453">
      <w:bodyDiv w:val="1"/>
      <w:marLeft w:val="0"/>
      <w:marRight w:val="0"/>
      <w:marTop w:val="0"/>
      <w:marBottom w:val="0"/>
      <w:divBdr>
        <w:top w:val="none" w:sz="0" w:space="0" w:color="auto"/>
        <w:left w:val="none" w:sz="0" w:space="0" w:color="auto"/>
        <w:bottom w:val="none" w:sz="0" w:space="0" w:color="auto"/>
        <w:right w:val="none" w:sz="0" w:space="0" w:color="auto"/>
      </w:divBdr>
    </w:div>
    <w:div w:id="1297106196">
      <w:bodyDiv w:val="1"/>
      <w:marLeft w:val="0"/>
      <w:marRight w:val="0"/>
      <w:marTop w:val="0"/>
      <w:marBottom w:val="0"/>
      <w:divBdr>
        <w:top w:val="none" w:sz="0" w:space="0" w:color="auto"/>
        <w:left w:val="none" w:sz="0" w:space="0" w:color="auto"/>
        <w:bottom w:val="none" w:sz="0" w:space="0" w:color="auto"/>
        <w:right w:val="none" w:sz="0" w:space="0" w:color="auto"/>
      </w:divBdr>
    </w:div>
    <w:div w:id="1303387333">
      <w:bodyDiv w:val="1"/>
      <w:marLeft w:val="0"/>
      <w:marRight w:val="0"/>
      <w:marTop w:val="0"/>
      <w:marBottom w:val="0"/>
      <w:divBdr>
        <w:top w:val="none" w:sz="0" w:space="0" w:color="auto"/>
        <w:left w:val="none" w:sz="0" w:space="0" w:color="auto"/>
        <w:bottom w:val="none" w:sz="0" w:space="0" w:color="auto"/>
        <w:right w:val="none" w:sz="0" w:space="0" w:color="auto"/>
      </w:divBdr>
    </w:div>
    <w:div w:id="1321155366">
      <w:bodyDiv w:val="1"/>
      <w:marLeft w:val="0"/>
      <w:marRight w:val="0"/>
      <w:marTop w:val="0"/>
      <w:marBottom w:val="0"/>
      <w:divBdr>
        <w:top w:val="none" w:sz="0" w:space="0" w:color="auto"/>
        <w:left w:val="none" w:sz="0" w:space="0" w:color="auto"/>
        <w:bottom w:val="none" w:sz="0" w:space="0" w:color="auto"/>
        <w:right w:val="none" w:sz="0" w:space="0" w:color="auto"/>
      </w:divBdr>
    </w:div>
    <w:div w:id="1341587790">
      <w:bodyDiv w:val="1"/>
      <w:marLeft w:val="0"/>
      <w:marRight w:val="0"/>
      <w:marTop w:val="0"/>
      <w:marBottom w:val="0"/>
      <w:divBdr>
        <w:top w:val="none" w:sz="0" w:space="0" w:color="auto"/>
        <w:left w:val="none" w:sz="0" w:space="0" w:color="auto"/>
        <w:bottom w:val="none" w:sz="0" w:space="0" w:color="auto"/>
        <w:right w:val="none" w:sz="0" w:space="0" w:color="auto"/>
      </w:divBdr>
      <w:divsChild>
        <w:div w:id="182134808">
          <w:marLeft w:val="0"/>
          <w:marRight w:val="0"/>
          <w:marTop w:val="0"/>
          <w:marBottom w:val="0"/>
          <w:divBdr>
            <w:top w:val="none" w:sz="0" w:space="0" w:color="auto"/>
            <w:left w:val="none" w:sz="0" w:space="0" w:color="auto"/>
            <w:bottom w:val="none" w:sz="0" w:space="0" w:color="auto"/>
            <w:right w:val="none" w:sz="0" w:space="0" w:color="auto"/>
          </w:divBdr>
        </w:div>
        <w:div w:id="710762525">
          <w:marLeft w:val="0"/>
          <w:marRight w:val="0"/>
          <w:marTop w:val="0"/>
          <w:marBottom w:val="0"/>
          <w:divBdr>
            <w:top w:val="none" w:sz="0" w:space="0" w:color="auto"/>
            <w:left w:val="none" w:sz="0" w:space="0" w:color="auto"/>
            <w:bottom w:val="none" w:sz="0" w:space="0" w:color="auto"/>
            <w:right w:val="none" w:sz="0" w:space="0" w:color="auto"/>
          </w:divBdr>
        </w:div>
      </w:divsChild>
    </w:div>
    <w:div w:id="1343630705">
      <w:bodyDiv w:val="1"/>
      <w:marLeft w:val="0"/>
      <w:marRight w:val="0"/>
      <w:marTop w:val="0"/>
      <w:marBottom w:val="0"/>
      <w:divBdr>
        <w:top w:val="none" w:sz="0" w:space="0" w:color="auto"/>
        <w:left w:val="none" w:sz="0" w:space="0" w:color="auto"/>
        <w:bottom w:val="none" w:sz="0" w:space="0" w:color="auto"/>
        <w:right w:val="none" w:sz="0" w:space="0" w:color="auto"/>
      </w:divBdr>
    </w:div>
    <w:div w:id="1349018051">
      <w:bodyDiv w:val="1"/>
      <w:marLeft w:val="0"/>
      <w:marRight w:val="0"/>
      <w:marTop w:val="0"/>
      <w:marBottom w:val="0"/>
      <w:divBdr>
        <w:top w:val="none" w:sz="0" w:space="0" w:color="auto"/>
        <w:left w:val="none" w:sz="0" w:space="0" w:color="auto"/>
        <w:bottom w:val="none" w:sz="0" w:space="0" w:color="auto"/>
        <w:right w:val="none" w:sz="0" w:space="0" w:color="auto"/>
      </w:divBdr>
    </w:div>
    <w:div w:id="1368141803">
      <w:bodyDiv w:val="1"/>
      <w:marLeft w:val="0"/>
      <w:marRight w:val="0"/>
      <w:marTop w:val="0"/>
      <w:marBottom w:val="0"/>
      <w:divBdr>
        <w:top w:val="none" w:sz="0" w:space="0" w:color="auto"/>
        <w:left w:val="none" w:sz="0" w:space="0" w:color="auto"/>
        <w:bottom w:val="none" w:sz="0" w:space="0" w:color="auto"/>
        <w:right w:val="none" w:sz="0" w:space="0" w:color="auto"/>
      </w:divBdr>
      <w:divsChild>
        <w:div w:id="1217400645">
          <w:marLeft w:val="0"/>
          <w:marRight w:val="0"/>
          <w:marTop w:val="0"/>
          <w:marBottom w:val="0"/>
          <w:divBdr>
            <w:top w:val="none" w:sz="0" w:space="0" w:color="auto"/>
            <w:left w:val="none" w:sz="0" w:space="0" w:color="auto"/>
            <w:bottom w:val="none" w:sz="0" w:space="0" w:color="auto"/>
            <w:right w:val="none" w:sz="0" w:space="0" w:color="auto"/>
          </w:divBdr>
          <w:divsChild>
            <w:div w:id="1363673879">
              <w:marLeft w:val="0"/>
              <w:marRight w:val="0"/>
              <w:marTop w:val="0"/>
              <w:marBottom w:val="0"/>
              <w:divBdr>
                <w:top w:val="none" w:sz="0" w:space="0" w:color="auto"/>
                <w:left w:val="none" w:sz="0" w:space="0" w:color="auto"/>
                <w:bottom w:val="none" w:sz="0" w:space="0" w:color="auto"/>
                <w:right w:val="none" w:sz="0" w:space="0" w:color="auto"/>
              </w:divBdr>
              <w:divsChild>
                <w:div w:id="185994917">
                  <w:marLeft w:val="0"/>
                  <w:marRight w:val="0"/>
                  <w:marTop w:val="0"/>
                  <w:marBottom w:val="0"/>
                  <w:divBdr>
                    <w:top w:val="none" w:sz="0" w:space="0" w:color="auto"/>
                    <w:left w:val="none" w:sz="0" w:space="0" w:color="auto"/>
                    <w:bottom w:val="none" w:sz="0" w:space="0" w:color="auto"/>
                    <w:right w:val="none" w:sz="0" w:space="0" w:color="auto"/>
                  </w:divBdr>
                </w:div>
              </w:divsChild>
            </w:div>
            <w:div w:id="639191340">
              <w:marLeft w:val="0"/>
              <w:marRight w:val="0"/>
              <w:marTop w:val="0"/>
              <w:marBottom w:val="0"/>
              <w:divBdr>
                <w:top w:val="none" w:sz="0" w:space="0" w:color="auto"/>
                <w:left w:val="none" w:sz="0" w:space="0" w:color="auto"/>
                <w:bottom w:val="none" w:sz="0" w:space="0" w:color="auto"/>
                <w:right w:val="none" w:sz="0" w:space="0" w:color="auto"/>
              </w:divBdr>
              <w:divsChild>
                <w:div w:id="2140296539">
                  <w:marLeft w:val="0"/>
                  <w:marRight w:val="0"/>
                  <w:marTop w:val="0"/>
                  <w:marBottom w:val="0"/>
                  <w:divBdr>
                    <w:top w:val="none" w:sz="0" w:space="0" w:color="auto"/>
                    <w:left w:val="none" w:sz="0" w:space="0" w:color="auto"/>
                    <w:bottom w:val="none" w:sz="0" w:space="0" w:color="auto"/>
                    <w:right w:val="none" w:sz="0" w:space="0" w:color="auto"/>
                  </w:divBdr>
                </w:div>
              </w:divsChild>
            </w:div>
            <w:div w:id="1993826568">
              <w:marLeft w:val="0"/>
              <w:marRight w:val="0"/>
              <w:marTop w:val="0"/>
              <w:marBottom w:val="0"/>
              <w:divBdr>
                <w:top w:val="none" w:sz="0" w:space="0" w:color="auto"/>
                <w:left w:val="none" w:sz="0" w:space="0" w:color="auto"/>
                <w:bottom w:val="none" w:sz="0" w:space="0" w:color="auto"/>
                <w:right w:val="none" w:sz="0" w:space="0" w:color="auto"/>
              </w:divBdr>
              <w:divsChild>
                <w:div w:id="1307394005">
                  <w:marLeft w:val="0"/>
                  <w:marRight w:val="0"/>
                  <w:marTop w:val="0"/>
                  <w:marBottom w:val="0"/>
                  <w:divBdr>
                    <w:top w:val="none" w:sz="0" w:space="0" w:color="auto"/>
                    <w:left w:val="none" w:sz="0" w:space="0" w:color="auto"/>
                    <w:bottom w:val="none" w:sz="0" w:space="0" w:color="auto"/>
                    <w:right w:val="none" w:sz="0" w:space="0" w:color="auto"/>
                  </w:divBdr>
                </w:div>
              </w:divsChild>
            </w:div>
            <w:div w:id="363410664">
              <w:marLeft w:val="0"/>
              <w:marRight w:val="0"/>
              <w:marTop w:val="0"/>
              <w:marBottom w:val="0"/>
              <w:divBdr>
                <w:top w:val="none" w:sz="0" w:space="0" w:color="auto"/>
                <w:left w:val="none" w:sz="0" w:space="0" w:color="auto"/>
                <w:bottom w:val="none" w:sz="0" w:space="0" w:color="auto"/>
                <w:right w:val="none" w:sz="0" w:space="0" w:color="auto"/>
              </w:divBdr>
              <w:divsChild>
                <w:div w:id="1866406140">
                  <w:marLeft w:val="0"/>
                  <w:marRight w:val="0"/>
                  <w:marTop w:val="0"/>
                  <w:marBottom w:val="0"/>
                  <w:divBdr>
                    <w:top w:val="none" w:sz="0" w:space="0" w:color="auto"/>
                    <w:left w:val="none" w:sz="0" w:space="0" w:color="auto"/>
                    <w:bottom w:val="none" w:sz="0" w:space="0" w:color="auto"/>
                    <w:right w:val="none" w:sz="0" w:space="0" w:color="auto"/>
                  </w:divBdr>
                </w:div>
                <w:div w:id="3945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343">
      <w:bodyDiv w:val="1"/>
      <w:marLeft w:val="0"/>
      <w:marRight w:val="0"/>
      <w:marTop w:val="0"/>
      <w:marBottom w:val="0"/>
      <w:divBdr>
        <w:top w:val="none" w:sz="0" w:space="0" w:color="auto"/>
        <w:left w:val="none" w:sz="0" w:space="0" w:color="auto"/>
        <w:bottom w:val="none" w:sz="0" w:space="0" w:color="auto"/>
        <w:right w:val="none" w:sz="0" w:space="0" w:color="auto"/>
      </w:divBdr>
    </w:div>
    <w:div w:id="1374503368">
      <w:bodyDiv w:val="1"/>
      <w:marLeft w:val="0"/>
      <w:marRight w:val="0"/>
      <w:marTop w:val="0"/>
      <w:marBottom w:val="0"/>
      <w:divBdr>
        <w:top w:val="none" w:sz="0" w:space="0" w:color="auto"/>
        <w:left w:val="none" w:sz="0" w:space="0" w:color="auto"/>
        <w:bottom w:val="none" w:sz="0" w:space="0" w:color="auto"/>
        <w:right w:val="none" w:sz="0" w:space="0" w:color="auto"/>
      </w:divBdr>
    </w:div>
    <w:div w:id="1401488465">
      <w:bodyDiv w:val="1"/>
      <w:marLeft w:val="0"/>
      <w:marRight w:val="0"/>
      <w:marTop w:val="0"/>
      <w:marBottom w:val="0"/>
      <w:divBdr>
        <w:top w:val="none" w:sz="0" w:space="0" w:color="auto"/>
        <w:left w:val="none" w:sz="0" w:space="0" w:color="auto"/>
        <w:bottom w:val="none" w:sz="0" w:space="0" w:color="auto"/>
        <w:right w:val="none" w:sz="0" w:space="0" w:color="auto"/>
      </w:divBdr>
      <w:divsChild>
        <w:div w:id="401023514">
          <w:marLeft w:val="0"/>
          <w:marRight w:val="0"/>
          <w:marTop w:val="0"/>
          <w:marBottom w:val="0"/>
          <w:divBdr>
            <w:top w:val="none" w:sz="0" w:space="0" w:color="auto"/>
            <w:left w:val="none" w:sz="0" w:space="0" w:color="auto"/>
            <w:bottom w:val="none" w:sz="0" w:space="0" w:color="auto"/>
            <w:right w:val="none" w:sz="0" w:space="0" w:color="auto"/>
          </w:divBdr>
          <w:divsChild>
            <w:div w:id="484007680">
              <w:marLeft w:val="0"/>
              <w:marRight w:val="0"/>
              <w:marTop w:val="0"/>
              <w:marBottom w:val="0"/>
              <w:divBdr>
                <w:top w:val="none" w:sz="0" w:space="0" w:color="auto"/>
                <w:left w:val="none" w:sz="0" w:space="0" w:color="auto"/>
                <w:bottom w:val="none" w:sz="0" w:space="0" w:color="auto"/>
                <w:right w:val="none" w:sz="0" w:space="0" w:color="auto"/>
              </w:divBdr>
              <w:divsChild>
                <w:div w:id="63574642">
                  <w:marLeft w:val="0"/>
                  <w:marRight w:val="0"/>
                  <w:marTop w:val="0"/>
                  <w:marBottom w:val="0"/>
                  <w:divBdr>
                    <w:top w:val="none" w:sz="0" w:space="0" w:color="auto"/>
                    <w:left w:val="none" w:sz="0" w:space="0" w:color="auto"/>
                    <w:bottom w:val="none" w:sz="0" w:space="0" w:color="auto"/>
                    <w:right w:val="none" w:sz="0" w:space="0" w:color="auto"/>
                  </w:divBdr>
                  <w:divsChild>
                    <w:div w:id="566916094">
                      <w:marLeft w:val="0"/>
                      <w:marRight w:val="0"/>
                      <w:marTop w:val="0"/>
                      <w:marBottom w:val="0"/>
                      <w:divBdr>
                        <w:top w:val="none" w:sz="0" w:space="0" w:color="auto"/>
                        <w:left w:val="none" w:sz="0" w:space="0" w:color="auto"/>
                        <w:bottom w:val="none" w:sz="0" w:space="0" w:color="auto"/>
                        <w:right w:val="none" w:sz="0" w:space="0" w:color="auto"/>
                      </w:divBdr>
                    </w:div>
                  </w:divsChild>
                </w:div>
                <w:div w:id="140123071">
                  <w:marLeft w:val="0"/>
                  <w:marRight w:val="0"/>
                  <w:marTop w:val="0"/>
                  <w:marBottom w:val="0"/>
                  <w:divBdr>
                    <w:top w:val="none" w:sz="0" w:space="0" w:color="auto"/>
                    <w:left w:val="none" w:sz="0" w:space="0" w:color="auto"/>
                    <w:bottom w:val="none" w:sz="0" w:space="0" w:color="auto"/>
                    <w:right w:val="none" w:sz="0" w:space="0" w:color="auto"/>
                  </w:divBdr>
                  <w:divsChild>
                    <w:div w:id="722218661">
                      <w:marLeft w:val="0"/>
                      <w:marRight w:val="0"/>
                      <w:marTop w:val="0"/>
                      <w:marBottom w:val="0"/>
                      <w:divBdr>
                        <w:top w:val="none" w:sz="0" w:space="0" w:color="auto"/>
                        <w:left w:val="none" w:sz="0" w:space="0" w:color="auto"/>
                        <w:bottom w:val="none" w:sz="0" w:space="0" w:color="auto"/>
                        <w:right w:val="none" w:sz="0" w:space="0" w:color="auto"/>
                      </w:divBdr>
                    </w:div>
                  </w:divsChild>
                </w:div>
                <w:div w:id="663506721">
                  <w:marLeft w:val="0"/>
                  <w:marRight w:val="0"/>
                  <w:marTop w:val="0"/>
                  <w:marBottom w:val="0"/>
                  <w:divBdr>
                    <w:top w:val="none" w:sz="0" w:space="0" w:color="auto"/>
                    <w:left w:val="none" w:sz="0" w:space="0" w:color="auto"/>
                    <w:bottom w:val="none" w:sz="0" w:space="0" w:color="auto"/>
                    <w:right w:val="none" w:sz="0" w:space="0" w:color="auto"/>
                  </w:divBdr>
                  <w:divsChild>
                    <w:div w:id="1984650798">
                      <w:marLeft w:val="0"/>
                      <w:marRight w:val="0"/>
                      <w:marTop w:val="0"/>
                      <w:marBottom w:val="0"/>
                      <w:divBdr>
                        <w:top w:val="none" w:sz="0" w:space="0" w:color="auto"/>
                        <w:left w:val="none" w:sz="0" w:space="0" w:color="auto"/>
                        <w:bottom w:val="none" w:sz="0" w:space="0" w:color="auto"/>
                        <w:right w:val="none" w:sz="0" w:space="0" w:color="auto"/>
                      </w:divBdr>
                    </w:div>
                  </w:divsChild>
                </w:div>
                <w:div w:id="631637010">
                  <w:marLeft w:val="0"/>
                  <w:marRight w:val="0"/>
                  <w:marTop w:val="0"/>
                  <w:marBottom w:val="0"/>
                  <w:divBdr>
                    <w:top w:val="none" w:sz="0" w:space="0" w:color="auto"/>
                    <w:left w:val="none" w:sz="0" w:space="0" w:color="auto"/>
                    <w:bottom w:val="none" w:sz="0" w:space="0" w:color="auto"/>
                    <w:right w:val="none" w:sz="0" w:space="0" w:color="auto"/>
                  </w:divBdr>
                  <w:divsChild>
                    <w:div w:id="10378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266946">
      <w:bodyDiv w:val="1"/>
      <w:marLeft w:val="0"/>
      <w:marRight w:val="0"/>
      <w:marTop w:val="0"/>
      <w:marBottom w:val="0"/>
      <w:divBdr>
        <w:top w:val="none" w:sz="0" w:space="0" w:color="auto"/>
        <w:left w:val="none" w:sz="0" w:space="0" w:color="auto"/>
        <w:bottom w:val="none" w:sz="0" w:space="0" w:color="auto"/>
        <w:right w:val="none" w:sz="0" w:space="0" w:color="auto"/>
      </w:divBdr>
    </w:div>
    <w:div w:id="1438066098">
      <w:bodyDiv w:val="1"/>
      <w:marLeft w:val="0"/>
      <w:marRight w:val="0"/>
      <w:marTop w:val="0"/>
      <w:marBottom w:val="0"/>
      <w:divBdr>
        <w:top w:val="none" w:sz="0" w:space="0" w:color="auto"/>
        <w:left w:val="none" w:sz="0" w:space="0" w:color="auto"/>
        <w:bottom w:val="none" w:sz="0" w:space="0" w:color="auto"/>
        <w:right w:val="none" w:sz="0" w:space="0" w:color="auto"/>
      </w:divBdr>
    </w:div>
    <w:div w:id="1451633027">
      <w:bodyDiv w:val="1"/>
      <w:marLeft w:val="0"/>
      <w:marRight w:val="0"/>
      <w:marTop w:val="0"/>
      <w:marBottom w:val="0"/>
      <w:divBdr>
        <w:top w:val="none" w:sz="0" w:space="0" w:color="auto"/>
        <w:left w:val="none" w:sz="0" w:space="0" w:color="auto"/>
        <w:bottom w:val="none" w:sz="0" w:space="0" w:color="auto"/>
        <w:right w:val="none" w:sz="0" w:space="0" w:color="auto"/>
      </w:divBdr>
      <w:divsChild>
        <w:div w:id="521826407">
          <w:marLeft w:val="0"/>
          <w:marRight w:val="0"/>
          <w:marTop w:val="0"/>
          <w:marBottom w:val="0"/>
          <w:divBdr>
            <w:top w:val="none" w:sz="0" w:space="0" w:color="auto"/>
            <w:left w:val="none" w:sz="0" w:space="0" w:color="auto"/>
            <w:bottom w:val="none" w:sz="0" w:space="0" w:color="auto"/>
            <w:right w:val="none" w:sz="0" w:space="0" w:color="auto"/>
          </w:divBdr>
          <w:divsChild>
            <w:div w:id="132073">
              <w:marLeft w:val="0"/>
              <w:marRight w:val="0"/>
              <w:marTop w:val="0"/>
              <w:marBottom w:val="0"/>
              <w:divBdr>
                <w:top w:val="none" w:sz="0" w:space="0" w:color="auto"/>
                <w:left w:val="none" w:sz="0" w:space="0" w:color="auto"/>
                <w:bottom w:val="none" w:sz="0" w:space="0" w:color="auto"/>
                <w:right w:val="none" w:sz="0" w:space="0" w:color="auto"/>
              </w:divBdr>
            </w:div>
            <w:div w:id="17850123">
              <w:marLeft w:val="0"/>
              <w:marRight w:val="0"/>
              <w:marTop w:val="0"/>
              <w:marBottom w:val="0"/>
              <w:divBdr>
                <w:top w:val="none" w:sz="0" w:space="0" w:color="auto"/>
                <w:left w:val="none" w:sz="0" w:space="0" w:color="auto"/>
                <w:bottom w:val="none" w:sz="0" w:space="0" w:color="auto"/>
                <w:right w:val="none" w:sz="0" w:space="0" w:color="auto"/>
              </w:divBdr>
            </w:div>
            <w:div w:id="48185874">
              <w:marLeft w:val="0"/>
              <w:marRight w:val="0"/>
              <w:marTop w:val="0"/>
              <w:marBottom w:val="0"/>
              <w:divBdr>
                <w:top w:val="none" w:sz="0" w:space="0" w:color="auto"/>
                <w:left w:val="none" w:sz="0" w:space="0" w:color="auto"/>
                <w:bottom w:val="none" w:sz="0" w:space="0" w:color="auto"/>
                <w:right w:val="none" w:sz="0" w:space="0" w:color="auto"/>
              </w:divBdr>
            </w:div>
            <w:div w:id="56633559">
              <w:marLeft w:val="0"/>
              <w:marRight w:val="0"/>
              <w:marTop w:val="0"/>
              <w:marBottom w:val="0"/>
              <w:divBdr>
                <w:top w:val="none" w:sz="0" w:space="0" w:color="auto"/>
                <w:left w:val="none" w:sz="0" w:space="0" w:color="auto"/>
                <w:bottom w:val="none" w:sz="0" w:space="0" w:color="auto"/>
                <w:right w:val="none" w:sz="0" w:space="0" w:color="auto"/>
              </w:divBdr>
            </w:div>
            <w:div w:id="61176029">
              <w:marLeft w:val="0"/>
              <w:marRight w:val="0"/>
              <w:marTop w:val="0"/>
              <w:marBottom w:val="0"/>
              <w:divBdr>
                <w:top w:val="none" w:sz="0" w:space="0" w:color="auto"/>
                <w:left w:val="none" w:sz="0" w:space="0" w:color="auto"/>
                <w:bottom w:val="none" w:sz="0" w:space="0" w:color="auto"/>
                <w:right w:val="none" w:sz="0" w:space="0" w:color="auto"/>
              </w:divBdr>
            </w:div>
            <w:div w:id="61298645">
              <w:marLeft w:val="0"/>
              <w:marRight w:val="0"/>
              <w:marTop w:val="0"/>
              <w:marBottom w:val="0"/>
              <w:divBdr>
                <w:top w:val="none" w:sz="0" w:space="0" w:color="auto"/>
                <w:left w:val="none" w:sz="0" w:space="0" w:color="auto"/>
                <w:bottom w:val="none" w:sz="0" w:space="0" w:color="auto"/>
                <w:right w:val="none" w:sz="0" w:space="0" w:color="auto"/>
              </w:divBdr>
            </w:div>
            <w:div w:id="73825946">
              <w:marLeft w:val="0"/>
              <w:marRight w:val="0"/>
              <w:marTop w:val="0"/>
              <w:marBottom w:val="0"/>
              <w:divBdr>
                <w:top w:val="none" w:sz="0" w:space="0" w:color="auto"/>
                <w:left w:val="none" w:sz="0" w:space="0" w:color="auto"/>
                <w:bottom w:val="none" w:sz="0" w:space="0" w:color="auto"/>
                <w:right w:val="none" w:sz="0" w:space="0" w:color="auto"/>
              </w:divBdr>
            </w:div>
            <w:div w:id="86123060">
              <w:marLeft w:val="0"/>
              <w:marRight w:val="0"/>
              <w:marTop w:val="0"/>
              <w:marBottom w:val="0"/>
              <w:divBdr>
                <w:top w:val="none" w:sz="0" w:space="0" w:color="auto"/>
                <w:left w:val="none" w:sz="0" w:space="0" w:color="auto"/>
                <w:bottom w:val="none" w:sz="0" w:space="0" w:color="auto"/>
                <w:right w:val="none" w:sz="0" w:space="0" w:color="auto"/>
              </w:divBdr>
            </w:div>
            <w:div w:id="92896758">
              <w:marLeft w:val="0"/>
              <w:marRight w:val="0"/>
              <w:marTop w:val="0"/>
              <w:marBottom w:val="0"/>
              <w:divBdr>
                <w:top w:val="none" w:sz="0" w:space="0" w:color="auto"/>
                <w:left w:val="none" w:sz="0" w:space="0" w:color="auto"/>
                <w:bottom w:val="none" w:sz="0" w:space="0" w:color="auto"/>
                <w:right w:val="none" w:sz="0" w:space="0" w:color="auto"/>
              </w:divBdr>
            </w:div>
            <w:div w:id="93331178">
              <w:marLeft w:val="0"/>
              <w:marRight w:val="0"/>
              <w:marTop w:val="0"/>
              <w:marBottom w:val="0"/>
              <w:divBdr>
                <w:top w:val="none" w:sz="0" w:space="0" w:color="auto"/>
                <w:left w:val="none" w:sz="0" w:space="0" w:color="auto"/>
                <w:bottom w:val="none" w:sz="0" w:space="0" w:color="auto"/>
                <w:right w:val="none" w:sz="0" w:space="0" w:color="auto"/>
              </w:divBdr>
            </w:div>
            <w:div w:id="114982766">
              <w:marLeft w:val="0"/>
              <w:marRight w:val="0"/>
              <w:marTop w:val="0"/>
              <w:marBottom w:val="0"/>
              <w:divBdr>
                <w:top w:val="none" w:sz="0" w:space="0" w:color="auto"/>
                <w:left w:val="none" w:sz="0" w:space="0" w:color="auto"/>
                <w:bottom w:val="none" w:sz="0" w:space="0" w:color="auto"/>
                <w:right w:val="none" w:sz="0" w:space="0" w:color="auto"/>
              </w:divBdr>
            </w:div>
            <w:div w:id="125665221">
              <w:marLeft w:val="0"/>
              <w:marRight w:val="0"/>
              <w:marTop w:val="0"/>
              <w:marBottom w:val="0"/>
              <w:divBdr>
                <w:top w:val="none" w:sz="0" w:space="0" w:color="auto"/>
                <w:left w:val="none" w:sz="0" w:space="0" w:color="auto"/>
                <w:bottom w:val="none" w:sz="0" w:space="0" w:color="auto"/>
                <w:right w:val="none" w:sz="0" w:space="0" w:color="auto"/>
              </w:divBdr>
            </w:div>
            <w:div w:id="140586698">
              <w:marLeft w:val="0"/>
              <w:marRight w:val="0"/>
              <w:marTop w:val="0"/>
              <w:marBottom w:val="0"/>
              <w:divBdr>
                <w:top w:val="none" w:sz="0" w:space="0" w:color="auto"/>
                <w:left w:val="none" w:sz="0" w:space="0" w:color="auto"/>
                <w:bottom w:val="none" w:sz="0" w:space="0" w:color="auto"/>
                <w:right w:val="none" w:sz="0" w:space="0" w:color="auto"/>
              </w:divBdr>
            </w:div>
            <w:div w:id="147526044">
              <w:marLeft w:val="0"/>
              <w:marRight w:val="0"/>
              <w:marTop w:val="0"/>
              <w:marBottom w:val="0"/>
              <w:divBdr>
                <w:top w:val="none" w:sz="0" w:space="0" w:color="auto"/>
                <w:left w:val="none" w:sz="0" w:space="0" w:color="auto"/>
                <w:bottom w:val="none" w:sz="0" w:space="0" w:color="auto"/>
                <w:right w:val="none" w:sz="0" w:space="0" w:color="auto"/>
              </w:divBdr>
            </w:div>
            <w:div w:id="155342881">
              <w:marLeft w:val="0"/>
              <w:marRight w:val="0"/>
              <w:marTop w:val="0"/>
              <w:marBottom w:val="0"/>
              <w:divBdr>
                <w:top w:val="none" w:sz="0" w:space="0" w:color="auto"/>
                <w:left w:val="none" w:sz="0" w:space="0" w:color="auto"/>
                <w:bottom w:val="none" w:sz="0" w:space="0" w:color="auto"/>
                <w:right w:val="none" w:sz="0" w:space="0" w:color="auto"/>
              </w:divBdr>
            </w:div>
            <w:div w:id="156120086">
              <w:marLeft w:val="0"/>
              <w:marRight w:val="0"/>
              <w:marTop w:val="0"/>
              <w:marBottom w:val="0"/>
              <w:divBdr>
                <w:top w:val="none" w:sz="0" w:space="0" w:color="auto"/>
                <w:left w:val="none" w:sz="0" w:space="0" w:color="auto"/>
                <w:bottom w:val="none" w:sz="0" w:space="0" w:color="auto"/>
                <w:right w:val="none" w:sz="0" w:space="0" w:color="auto"/>
              </w:divBdr>
            </w:div>
            <w:div w:id="159318963">
              <w:marLeft w:val="0"/>
              <w:marRight w:val="0"/>
              <w:marTop w:val="0"/>
              <w:marBottom w:val="0"/>
              <w:divBdr>
                <w:top w:val="none" w:sz="0" w:space="0" w:color="auto"/>
                <w:left w:val="none" w:sz="0" w:space="0" w:color="auto"/>
                <w:bottom w:val="none" w:sz="0" w:space="0" w:color="auto"/>
                <w:right w:val="none" w:sz="0" w:space="0" w:color="auto"/>
              </w:divBdr>
            </w:div>
            <w:div w:id="162013332">
              <w:marLeft w:val="0"/>
              <w:marRight w:val="0"/>
              <w:marTop w:val="0"/>
              <w:marBottom w:val="0"/>
              <w:divBdr>
                <w:top w:val="none" w:sz="0" w:space="0" w:color="auto"/>
                <w:left w:val="none" w:sz="0" w:space="0" w:color="auto"/>
                <w:bottom w:val="none" w:sz="0" w:space="0" w:color="auto"/>
                <w:right w:val="none" w:sz="0" w:space="0" w:color="auto"/>
              </w:divBdr>
            </w:div>
            <w:div w:id="171722375">
              <w:marLeft w:val="0"/>
              <w:marRight w:val="0"/>
              <w:marTop w:val="0"/>
              <w:marBottom w:val="0"/>
              <w:divBdr>
                <w:top w:val="none" w:sz="0" w:space="0" w:color="auto"/>
                <w:left w:val="none" w:sz="0" w:space="0" w:color="auto"/>
                <w:bottom w:val="none" w:sz="0" w:space="0" w:color="auto"/>
                <w:right w:val="none" w:sz="0" w:space="0" w:color="auto"/>
              </w:divBdr>
            </w:div>
            <w:div w:id="176434069">
              <w:marLeft w:val="0"/>
              <w:marRight w:val="0"/>
              <w:marTop w:val="0"/>
              <w:marBottom w:val="0"/>
              <w:divBdr>
                <w:top w:val="none" w:sz="0" w:space="0" w:color="auto"/>
                <w:left w:val="none" w:sz="0" w:space="0" w:color="auto"/>
                <w:bottom w:val="none" w:sz="0" w:space="0" w:color="auto"/>
                <w:right w:val="none" w:sz="0" w:space="0" w:color="auto"/>
              </w:divBdr>
            </w:div>
            <w:div w:id="185028229">
              <w:marLeft w:val="0"/>
              <w:marRight w:val="0"/>
              <w:marTop w:val="0"/>
              <w:marBottom w:val="0"/>
              <w:divBdr>
                <w:top w:val="none" w:sz="0" w:space="0" w:color="auto"/>
                <w:left w:val="none" w:sz="0" w:space="0" w:color="auto"/>
                <w:bottom w:val="none" w:sz="0" w:space="0" w:color="auto"/>
                <w:right w:val="none" w:sz="0" w:space="0" w:color="auto"/>
              </w:divBdr>
            </w:div>
            <w:div w:id="197426432">
              <w:marLeft w:val="0"/>
              <w:marRight w:val="0"/>
              <w:marTop w:val="0"/>
              <w:marBottom w:val="0"/>
              <w:divBdr>
                <w:top w:val="none" w:sz="0" w:space="0" w:color="auto"/>
                <w:left w:val="none" w:sz="0" w:space="0" w:color="auto"/>
                <w:bottom w:val="none" w:sz="0" w:space="0" w:color="auto"/>
                <w:right w:val="none" w:sz="0" w:space="0" w:color="auto"/>
              </w:divBdr>
            </w:div>
            <w:div w:id="198127787">
              <w:marLeft w:val="0"/>
              <w:marRight w:val="0"/>
              <w:marTop w:val="0"/>
              <w:marBottom w:val="0"/>
              <w:divBdr>
                <w:top w:val="none" w:sz="0" w:space="0" w:color="auto"/>
                <w:left w:val="none" w:sz="0" w:space="0" w:color="auto"/>
                <w:bottom w:val="none" w:sz="0" w:space="0" w:color="auto"/>
                <w:right w:val="none" w:sz="0" w:space="0" w:color="auto"/>
              </w:divBdr>
            </w:div>
            <w:div w:id="203104158">
              <w:marLeft w:val="0"/>
              <w:marRight w:val="0"/>
              <w:marTop w:val="0"/>
              <w:marBottom w:val="0"/>
              <w:divBdr>
                <w:top w:val="none" w:sz="0" w:space="0" w:color="auto"/>
                <w:left w:val="none" w:sz="0" w:space="0" w:color="auto"/>
                <w:bottom w:val="none" w:sz="0" w:space="0" w:color="auto"/>
                <w:right w:val="none" w:sz="0" w:space="0" w:color="auto"/>
              </w:divBdr>
            </w:div>
            <w:div w:id="208539540">
              <w:marLeft w:val="0"/>
              <w:marRight w:val="0"/>
              <w:marTop w:val="0"/>
              <w:marBottom w:val="0"/>
              <w:divBdr>
                <w:top w:val="none" w:sz="0" w:space="0" w:color="auto"/>
                <w:left w:val="none" w:sz="0" w:space="0" w:color="auto"/>
                <w:bottom w:val="none" w:sz="0" w:space="0" w:color="auto"/>
                <w:right w:val="none" w:sz="0" w:space="0" w:color="auto"/>
              </w:divBdr>
            </w:div>
            <w:div w:id="210967208">
              <w:marLeft w:val="0"/>
              <w:marRight w:val="0"/>
              <w:marTop w:val="0"/>
              <w:marBottom w:val="0"/>
              <w:divBdr>
                <w:top w:val="none" w:sz="0" w:space="0" w:color="auto"/>
                <w:left w:val="none" w:sz="0" w:space="0" w:color="auto"/>
                <w:bottom w:val="none" w:sz="0" w:space="0" w:color="auto"/>
                <w:right w:val="none" w:sz="0" w:space="0" w:color="auto"/>
              </w:divBdr>
            </w:div>
            <w:div w:id="212233992">
              <w:marLeft w:val="0"/>
              <w:marRight w:val="0"/>
              <w:marTop w:val="0"/>
              <w:marBottom w:val="0"/>
              <w:divBdr>
                <w:top w:val="none" w:sz="0" w:space="0" w:color="auto"/>
                <w:left w:val="none" w:sz="0" w:space="0" w:color="auto"/>
                <w:bottom w:val="none" w:sz="0" w:space="0" w:color="auto"/>
                <w:right w:val="none" w:sz="0" w:space="0" w:color="auto"/>
              </w:divBdr>
            </w:div>
            <w:div w:id="214046477">
              <w:marLeft w:val="0"/>
              <w:marRight w:val="0"/>
              <w:marTop w:val="0"/>
              <w:marBottom w:val="0"/>
              <w:divBdr>
                <w:top w:val="none" w:sz="0" w:space="0" w:color="auto"/>
                <w:left w:val="none" w:sz="0" w:space="0" w:color="auto"/>
                <w:bottom w:val="none" w:sz="0" w:space="0" w:color="auto"/>
                <w:right w:val="none" w:sz="0" w:space="0" w:color="auto"/>
              </w:divBdr>
            </w:div>
            <w:div w:id="214975660">
              <w:marLeft w:val="0"/>
              <w:marRight w:val="0"/>
              <w:marTop w:val="0"/>
              <w:marBottom w:val="0"/>
              <w:divBdr>
                <w:top w:val="none" w:sz="0" w:space="0" w:color="auto"/>
                <w:left w:val="none" w:sz="0" w:space="0" w:color="auto"/>
                <w:bottom w:val="none" w:sz="0" w:space="0" w:color="auto"/>
                <w:right w:val="none" w:sz="0" w:space="0" w:color="auto"/>
              </w:divBdr>
            </w:div>
            <w:div w:id="217011503">
              <w:marLeft w:val="0"/>
              <w:marRight w:val="0"/>
              <w:marTop w:val="0"/>
              <w:marBottom w:val="0"/>
              <w:divBdr>
                <w:top w:val="none" w:sz="0" w:space="0" w:color="auto"/>
                <w:left w:val="none" w:sz="0" w:space="0" w:color="auto"/>
                <w:bottom w:val="none" w:sz="0" w:space="0" w:color="auto"/>
                <w:right w:val="none" w:sz="0" w:space="0" w:color="auto"/>
              </w:divBdr>
            </w:div>
            <w:div w:id="217787200">
              <w:marLeft w:val="0"/>
              <w:marRight w:val="0"/>
              <w:marTop w:val="0"/>
              <w:marBottom w:val="0"/>
              <w:divBdr>
                <w:top w:val="none" w:sz="0" w:space="0" w:color="auto"/>
                <w:left w:val="none" w:sz="0" w:space="0" w:color="auto"/>
                <w:bottom w:val="none" w:sz="0" w:space="0" w:color="auto"/>
                <w:right w:val="none" w:sz="0" w:space="0" w:color="auto"/>
              </w:divBdr>
            </w:div>
            <w:div w:id="220947256">
              <w:marLeft w:val="0"/>
              <w:marRight w:val="0"/>
              <w:marTop w:val="0"/>
              <w:marBottom w:val="0"/>
              <w:divBdr>
                <w:top w:val="none" w:sz="0" w:space="0" w:color="auto"/>
                <w:left w:val="none" w:sz="0" w:space="0" w:color="auto"/>
                <w:bottom w:val="none" w:sz="0" w:space="0" w:color="auto"/>
                <w:right w:val="none" w:sz="0" w:space="0" w:color="auto"/>
              </w:divBdr>
            </w:div>
            <w:div w:id="221910945">
              <w:marLeft w:val="0"/>
              <w:marRight w:val="0"/>
              <w:marTop w:val="0"/>
              <w:marBottom w:val="0"/>
              <w:divBdr>
                <w:top w:val="none" w:sz="0" w:space="0" w:color="auto"/>
                <w:left w:val="none" w:sz="0" w:space="0" w:color="auto"/>
                <w:bottom w:val="none" w:sz="0" w:space="0" w:color="auto"/>
                <w:right w:val="none" w:sz="0" w:space="0" w:color="auto"/>
              </w:divBdr>
            </w:div>
            <w:div w:id="227107509">
              <w:marLeft w:val="0"/>
              <w:marRight w:val="0"/>
              <w:marTop w:val="0"/>
              <w:marBottom w:val="0"/>
              <w:divBdr>
                <w:top w:val="none" w:sz="0" w:space="0" w:color="auto"/>
                <w:left w:val="none" w:sz="0" w:space="0" w:color="auto"/>
                <w:bottom w:val="none" w:sz="0" w:space="0" w:color="auto"/>
                <w:right w:val="none" w:sz="0" w:space="0" w:color="auto"/>
              </w:divBdr>
            </w:div>
            <w:div w:id="233779688">
              <w:marLeft w:val="0"/>
              <w:marRight w:val="0"/>
              <w:marTop w:val="0"/>
              <w:marBottom w:val="0"/>
              <w:divBdr>
                <w:top w:val="none" w:sz="0" w:space="0" w:color="auto"/>
                <w:left w:val="none" w:sz="0" w:space="0" w:color="auto"/>
                <w:bottom w:val="none" w:sz="0" w:space="0" w:color="auto"/>
                <w:right w:val="none" w:sz="0" w:space="0" w:color="auto"/>
              </w:divBdr>
            </w:div>
            <w:div w:id="234557447">
              <w:marLeft w:val="0"/>
              <w:marRight w:val="0"/>
              <w:marTop w:val="0"/>
              <w:marBottom w:val="0"/>
              <w:divBdr>
                <w:top w:val="none" w:sz="0" w:space="0" w:color="auto"/>
                <w:left w:val="none" w:sz="0" w:space="0" w:color="auto"/>
                <w:bottom w:val="none" w:sz="0" w:space="0" w:color="auto"/>
                <w:right w:val="none" w:sz="0" w:space="0" w:color="auto"/>
              </w:divBdr>
            </w:div>
            <w:div w:id="237255394">
              <w:marLeft w:val="0"/>
              <w:marRight w:val="0"/>
              <w:marTop w:val="0"/>
              <w:marBottom w:val="0"/>
              <w:divBdr>
                <w:top w:val="none" w:sz="0" w:space="0" w:color="auto"/>
                <w:left w:val="none" w:sz="0" w:space="0" w:color="auto"/>
                <w:bottom w:val="none" w:sz="0" w:space="0" w:color="auto"/>
                <w:right w:val="none" w:sz="0" w:space="0" w:color="auto"/>
              </w:divBdr>
            </w:div>
            <w:div w:id="242032146">
              <w:marLeft w:val="0"/>
              <w:marRight w:val="0"/>
              <w:marTop w:val="0"/>
              <w:marBottom w:val="0"/>
              <w:divBdr>
                <w:top w:val="none" w:sz="0" w:space="0" w:color="auto"/>
                <w:left w:val="none" w:sz="0" w:space="0" w:color="auto"/>
                <w:bottom w:val="none" w:sz="0" w:space="0" w:color="auto"/>
                <w:right w:val="none" w:sz="0" w:space="0" w:color="auto"/>
              </w:divBdr>
            </w:div>
            <w:div w:id="247816016">
              <w:marLeft w:val="0"/>
              <w:marRight w:val="0"/>
              <w:marTop w:val="0"/>
              <w:marBottom w:val="0"/>
              <w:divBdr>
                <w:top w:val="none" w:sz="0" w:space="0" w:color="auto"/>
                <w:left w:val="none" w:sz="0" w:space="0" w:color="auto"/>
                <w:bottom w:val="none" w:sz="0" w:space="0" w:color="auto"/>
                <w:right w:val="none" w:sz="0" w:space="0" w:color="auto"/>
              </w:divBdr>
            </w:div>
            <w:div w:id="247887060">
              <w:marLeft w:val="0"/>
              <w:marRight w:val="0"/>
              <w:marTop w:val="0"/>
              <w:marBottom w:val="0"/>
              <w:divBdr>
                <w:top w:val="none" w:sz="0" w:space="0" w:color="auto"/>
                <w:left w:val="none" w:sz="0" w:space="0" w:color="auto"/>
                <w:bottom w:val="none" w:sz="0" w:space="0" w:color="auto"/>
                <w:right w:val="none" w:sz="0" w:space="0" w:color="auto"/>
              </w:divBdr>
            </w:div>
            <w:div w:id="250164057">
              <w:marLeft w:val="0"/>
              <w:marRight w:val="0"/>
              <w:marTop w:val="0"/>
              <w:marBottom w:val="0"/>
              <w:divBdr>
                <w:top w:val="none" w:sz="0" w:space="0" w:color="auto"/>
                <w:left w:val="none" w:sz="0" w:space="0" w:color="auto"/>
                <w:bottom w:val="none" w:sz="0" w:space="0" w:color="auto"/>
                <w:right w:val="none" w:sz="0" w:space="0" w:color="auto"/>
              </w:divBdr>
            </w:div>
            <w:div w:id="252932845">
              <w:marLeft w:val="0"/>
              <w:marRight w:val="0"/>
              <w:marTop w:val="0"/>
              <w:marBottom w:val="0"/>
              <w:divBdr>
                <w:top w:val="none" w:sz="0" w:space="0" w:color="auto"/>
                <w:left w:val="none" w:sz="0" w:space="0" w:color="auto"/>
                <w:bottom w:val="none" w:sz="0" w:space="0" w:color="auto"/>
                <w:right w:val="none" w:sz="0" w:space="0" w:color="auto"/>
              </w:divBdr>
            </w:div>
            <w:div w:id="254484268">
              <w:marLeft w:val="0"/>
              <w:marRight w:val="0"/>
              <w:marTop w:val="0"/>
              <w:marBottom w:val="0"/>
              <w:divBdr>
                <w:top w:val="none" w:sz="0" w:space="0" w:color="auto"/>
                <w:left w:val="none" w:sz="0" w:space="0" w:color="auto"/>
                <w:bottom w:val="none" w:sz="0" w:space="0" w:color="auto"/>
                <w:right w:val="none" w:sz="0" w:space="0" w:color="auto"/>
              </w:divBdr>
            </w:div>
            <w:div w:id="260183860">
              <w:marLeft w:val="0"/>
              <w:marRight w:val="0"/>
              <w:marTop w:val="0"/>
              <w:marBottom w:val="0"/>
              <w:divBdr>
                <w:top w:val="none" w:sz="0" w:space="0" w:color="auto"/>
                <w:left w:val="none" w:sz="0" w:space="0" w:color="auto"/>
                <w:bottom w:val="none" w:sz="0" w:space="0" w:color="auto"/>
                <w:right w:val="none" w:sz="0" w:space="0" w:color="auto"/>
              </w:divBdr>
            </w:div>
            <w:div w:id="262495430">
              <w:marLeft w:val="0"/>
              <w:marRight w:val="0"/>
              <w:marTop w:val="0"/>
              <w:marBottom w:val="0"/>
              <w:divBdr>
                <w:top w:val="none" w:sz="0" w:space="0" w:color="auto"/>
                <w:left w:val="none" w:sz="0" w:space="0" w:color="auto"/>
                <w:bottom w:val="none" w:sz="0" w:space="0" w:color="auto"/>
                <w:right w:val="none" w:sz="0" w:space="0" w:color="auto"/>
              </w:divBdr>
            </w:div>
            <w:div w:id="264003591">
              <w:marLeft w:val="0"/>
              <w:marRight w:val="0"/>
              <w:marTop w:val="0"/>
              <w:marBottom w:val="0"/>
              <w:divBdr>
                <w:top w:val="none" w:sz="0" w:space="0" w:color="auto"/>
                <w:left w:val="none" w:sz="0" w:space="0" w:color="auto"/>
                <w:bottom w:val="none" w:sz="0" w:space="0" w:color="auto"/>
                <w:right w:val="none" w:sz="0" w:space="0" w:color="auto"/>
              </w:divBdr>
            </w:div>
            <w:div w:id="265112670">
              <w:marLeft w:val="0"/>
              <w:marRight w:val="0"/>
              <w:marTop w:val="0"/>
              <w:marBottom w:val="0"/>
              <w:divBdr>
                <w:top w:val="none" w:sz="0" w:space="0" w:color="auto"/>
                <w:left w:val="none" w:sz="0" w:space="0" w:color="auto"/>
                <w:bottom w:val="none" w:sz="0" w:space="0" w:color="auto"/>
                <w:right w:val="none" w:sz="0" w:space="0" w:color="auto"/>
              </w:divBdr>
            </w:div>
            <w:div w:id="276178930">
              <w:marLeft w:val="0"/>
              <w:marRight w:val="0"/>
              <w:marTop w:val="0"/>
              <w:marBottom w:val="0"/>
              <w:divBdr>
                <w:top w:val="none" w:sz="0" w:space="0" w:color="auto"/>
                <w:left w:val="none" w:sz="0" w:space="0" w:color="auto"/>
                <w:bottom w:val="none" w:sz="0" w:space="0" w:color="auto"/>
                <w:right w:val="none" w:sz="0" w:space="0" w:color="auto"/>
              </w:divBdr>
            </w:div>
            <w:div w:id="277178111">
              <w:marLeft w:val="0"/>
              <w:marRight w:val="0"/>
              <w:marTop w:val="0"/>
              <w:marBottom w:val="0"/>
              <w:divBdr>
                <w:top w:val="none" w:sz="0" w:space="0" w:color="auto"/>
                <w:left w:val="none" w:sz="0" w:space="0" w:color="auto"/>
                <w:bottom w:val="none" w:sz="0" w:space="0" w:color="auto"/>
                <w:right w:val="none" w:sz="0" w:space="0" w:color="auto"/>
              </w:divBdr>
            </w:div>
            <w:div w:id="280115484">
              <w:marLeft w:val="0"/>
              <w:marRight w:val="0"/>
              <w:marTop w:val="0"/>
              <w:marBottom w:val="0"/>
              <w:divBdr>
                <w:top w:val="none" w:sz="0" w:space="0" w:color="auto"/>
                <w:left w:val="none" w:sz="0" w:space="0" w:color="auto"/>
                <w:bottom w:val="none" w:sz="0" w:space="0" w:color="auto"/>
                <w:right w:val="none" w:sz="0" w:space="0" w:color="auto"/>
              </w:divBdr>
            </w:div>
            <w:div w:id="283969601">
              <w:marLeft w:val="0"/>
              <w:marRight w:val="0"/>
              <w:marTop w:val="0"/>
              <w:marBottom w:val="0"/>
              <w:divBdr>
                <w:top w:val="none" w:sz="0" w:space="0" w:color="auto"/>
                <w:left w:val="none" w:sz="0" w:space="0" w:color="auto"/>
                <w:bottom w:val="none" w:sz="0" w:space="0" w:color="auto"/>
                <w:right w:val="none" w:sz="0" w:space="0" w:color="auto"/>
              </w:divBdr>
            </w:div>
            <w:div w:id="284166221">
              <w:marLeft w:val="0"/>
              <w:marRight w:val="0"/>
              <w:marTop w:val="0"/>
              <w:marBottom w:val="0"/>
              <w:divBdr>
                <w:top w:val="none" w:sz="0" w:space="0" w:color="auto"/>
                <w:left w:val="none" w:sz="0" w:space="0" w:color="auto"/>
                <w:bottom w:val="none" w:sz="0" w:space="0" w:color="auto"/>
                <w:right w:val="none" w:sz="0" w:space="0" w:color="auto"/>
              </w:divBdr>
            </w:div>
            <w:div w:id="286592719">
              <w:marLeft w:val="0"/>
              <w:marRight w:val="0"/>
              <w:marTop w:val="0"/>
              <w:marBottom w:val="0"/>
              <w:divBdr>
                <w:top w:val="none" w:sz="0" w:space="0" w:color="auto"/>
                <w:left w:val="none" w:sz="0" w:space="0" w:color="auto"/>
                <w:bottom w:val="none" w:sz="0" w:space="0" w:color="auto"/>
                <w:right w:val="none" w:sz="0" w:space="0" w:color="auto"/>
              </w:divBdr>
            </w:div>
            <w:div w:id="300817339">
              <w:marLeft w:val="0"/>
              <w:marRight w:val="0"/>
              <w:marTop w:val="0"/>
              <w:marBottom w:val="0"/>
              <w:divBdr>
                <w:top w:val="none" w:sz="0" w:space="0" w:color="auto"/>
                <w:left w:val="none" w:sz="0" w:space="0" w:color="auto"/>
                <w:bottom w:val="none" w:sz="0" w:space="0" w:color="auto"/>
                <w:right w:val="none" w:sz="0" w:space="0" w:color="auto"/>
              </w:divBdr>
            </w:div>
            <w:div w:id="306322024">
              <w:marLeft w:val="0"/>
              <w:marRight w:val="0"/>
              <w:marTop w:val="0"/>
              <w:marBottom w:val="0"/>
              <w:divBdr>
                <w:top w:val="none" w:sz="0" w:space="0" w:color="auto"/>
                <w:left w:val="none" w:sz="0" w:space="0" w:color="auto"/>
                <w:bottom w:val="none" w:sz="0" w:space="0" w:color="auto"/>
                <w:right w:val="none" w:sz="0" w:space="0" w:color="auto"/>
              </w:divBdr>
            </w:div>
            <w:div w:id="314257864">
              <w:marLeft w:val="0"/>
              <w:marRight w:val="0"/>
              <w:marTop w:val="0"/>
              <w:marBottom w:val="0"/>
              <w:divBdr>
                <w:top w:val="none" w:sz="0" w:space="0" w:color="auto"/>
                <w:left w:val="none" w:sz="0" w:space="0" w:color="auto"/>
                <w:bottom w:val="none" w:sz="0" w:space="0" w:color="auto"/>
                <w:right w:val="none" w:sz="0" w:space="0" w:color="auto"/>
              </w:divBdr>
            </w:div>
            <w:div w:id="329212024">
              <w:marLeft w:val="0"/>
              <w:marRight w:val="0"/>
              <w:marTop w:val="0"/>
              <w:marBottom w:val="0"/>
              <w:divBdr>
                <w:top w:val="none" w:sz="0" w:space="0" w:color="auto"/>
                <w:left w:val="none" w:sz="0" w:space="0" w:color="auto"/>
                <w:bottom w:val="none" w:sz="0" w:space="0" w:color="auto"/>
                <w:right w:val="none" w:sz="0" w:space="0" w:color="auto"/>
              </w:divBdr>
            </w:div>
            <w:div w:id="340471598">
              <w:marLeft w:val="0"/>
              <w:marRight w:val="0"/>
              <w:marTop w:val="0"/>
              <w:marBottom w:val="0"/>
              <w:divBdr>
                <w:top w:val="none" w:sz="0" w:space="0" w:color="auto"/>
                <w:left w:val="none" w:sz="0" w:space="0" w:color="auto"/>
                <w:bottom w:val="none" w:sz="0" w:space="0" w:color="auto"/>
                <w:right w:val="none" w:sz="0" w:space="0" w:color="auto"/>
              </w:divBdr>
            </w:div>
            <w:div w:id="343439737">
              <w:marLeft w:val="0"/>
              <w:marRight w:val="0"/>
              <w:marTop w:val="0"/>
              <w:marBottom w:val="0"/>
              <w:divBdr>
                <w:top w:val="none" w:sz="0" w:space="0" w:color="auto"/>
                <w:left w:val="none" w:sz="0" w:space="0" w:color="auto"/>
                <w:bottom w:val="none" w:sz="0" w:space="0" w:color="auto"/>
                <w:right w:val="none" w:sz="0" w:space="0" w:color="auto"/>
              </w:divBdr>
            </w:div>
            <w:div w:id="347147838">
              <w:marLeft w:val="0"/>
              <w:marRight w:val="0"/>
              <w:marTop w:val="0"/>
              <w:marBottom w:val="0"/>
              <w:divBdr>
                <w:top w:val="none" w:sz="0" w:space="0" w:color="auto"/>
                <w:left w:val="none" w:sz="0" w:space="0" w:color="auto"/>
                <w:bottom w:val="none" w:sz="0" w:space="0" w:color="auto"/>
                <w:right w:val="none" w:sz="0" w:space="0" w:color="auto"/>
              </w:divBdr>
            </w:div>
            <w:div w:id="351154908">
              <w:marLeft w:val="0"/>
              <w:marRight w:val="0"/>
              <w:marTop w:val="0"/>
              <w:marBottom w:val="0"/>
              <w:divBdr>
                <w:top w:val="none" w:sz="0" w:space="0" w:color="auto"/>
                <w:left w:val="none" w:sz="0" w:space="0" w:color="auto"/>
                <w:bottom w:val="none" w:sz="0" w:space="0" w:color="auto"/>
                <w:right w:val="none" w:sz="0" w:space="0" w:color="auto"/>
              </w:divBdr>
            </w:div>
            <w:div w:id="351344032">
              <w:marLeft w:val="0"/>
              <w:marRight w:val="0"/>
              <w:marTop w:val="0"/>
              <w:marBottom w:val="0"/>
              <w:divBdr>
                <w:top w:val="none" w:sz="0" w:space="0" w:color="auto"/>
                <w:left w:val="none" w:sz="0" w:space="0" w:color="auto"/>
                <w:bottom w:val="none" w:sz="0" w:space="0" w:color="auto"/>
                <w:right w:val="none" w:sz="0" w:space="0" w:color="auto"/>
              </w:divBdr>
            </w:div>
            <w:div w:id="363987758">
              <w:marLeft w:val="0"/>
              <w:marRight w:val="0"/>
              <w:marTop w:val="0"/>
              <w:marBottom w:val="0"/>
              <w:divBdr>
                <w:top w:val="none" w:sz="0" w:space="0" w:color="auto"/>
                <w:left w:val="none" w:sz="0" w:space="0" w:color="auto"/>
                <w:bottom w:val="none" w:sz="0" w:space="0" w:color="auto"/>
                <w:right w:val="none" w:sz="0" w:space="0" w:color="auto"/>
              </w:divBdr>
            </w:div>
            <w:div w:id="378631276">
              <w:marLeft w:val="0"/>
              <w:marRight w:val="0"/>
              <w:marTop w:val="0"/>
              <w:marBottom w:val="0"/>
              <w:divBdr>
                <w:top w:val="none" w:sz="0" w:space="0" w:color="auto"/>
                <w:left w:val="none" w:sz="0" w:space="0" w:color="auto"/>
                <w:bottom w:val="none" w:sz="0" w:space="0" w:color="auto"/>
                <w:right w:val="none" w:sz="0" w:space="0" w:color="auto"/>
              </w:divBdr>
            </w:div>
            <w:div w:id="379015730">
              <w:marLeft w:val="0"/>
              <w:marRight w:val="0"/>
              <w:marTop w:val="0"/>
              <w:marBottom w:val="0"/>
              <w:divBdr>
                <w:top w:val="none" w:sz="0" w:space="0" w:color="auto"/>
                <w:left w:val="none" w:sz="0" w:space="0" w:color="auto"/>
                <w:bottom w:val="none" w:sz="0" w:space="0" w:color="auto"/>
                <w:right w:val="none" w:sz="0" w:space="0" w:color="auto"/>
              </w:divBdr>
            </w:div>
            <w:div w:id="383799943">
              <w:marLeft w:val="0"/>
              <w:marRight w:val="0"/>
              <w:marTop w:val="0"/>
              <w:marBottom w:val="0"/>
              <w:divBdr>
                <w:top w:val="none" w:sz="0" w:space="0" w:color="auto"/>
                <w:left w:val="none" w:sz="0" w:space="0" w:color="auto"/>
                <w:bottom w:val="none" w:sz="0" w:space="0" w:color="auto"/>
                <w:right w:val="none" w:sz="0" w:space="0" w:color="auto"/>
              </w:divBdr>
            </w:div>
            <w:div w:id="389110282">
              <w:marLeft w:val="0"/>
              <w:marRight w:val="0"/>
              <w:marTop w:val="0"/>
              <w:marBottom w:val="0"/>
              <w:divBdr>
                <w:top w:val="none" w:sz="0" w:space="0" w:color="auto"/>
                <w:left w:val="none" w:sz="0" w:space="0" w:color="auto"/>
                <w:bottom w:val="none" w:sz="0" w:space="0" w:color="auto"/>
                <w:right w:val="none" w:sz="0" w:space="0" w:color="auto"/>
              </w:divBdr>
            </w:div>
            <w:div w:id="396367102">
              <w:marLeft w:val="0"/>
              <w:marRight w:val="0"/>
              <w:marTop w:val="0"/>
              <w:marBottom w:val="0"/>
              <w:divBdr>
                <w:top w:val="none" w:sz="0" w:space="0" w:color="auto"/>
                <w:left w:val="none" w:sz="0" w:space="0" w:color="auto"/>
                <w:bottom w:val="none" w:sz="0" w:space="0" w:color="auto"/>
                <w:right w:val="none" w:sz="0" w:space="0" w:color="auto"/>
              </w:divBdr>
            </w:div>
            <w:div w:id="397244424">
              <w:marLeft w:val="0"/>
              <w:marRight w:val="0"/>
              <w:marTop w:val="0"/>
              <w:marBottom w:val="0"/>
              <w:divBdr>
                <w:top w:val="none" w:sz="0" w:space="0" w:color="auto"/>
                <w:left w:val="none" w:sz="0" w:space="0" w:color="auto"/>
                <w:bottom w:val="none" w:sz="0" w:space="0" w:color="auto"/>
                <w:right w:val="none" w:sz="0" w:space="0" w:color="auto"/>
              </w:divBdr>
            </w:div>
            <w:div w:id="400255978">
              <w:marLeft w:val="0"/>
              <w:marRight w:val="0"/>
              <w:marTop w:val="0"/>
              <w:marBottom w:val="0"/>
              <w:divBdr>
                <w:top w:val="none" w:sz="0" w:space="0" w:color="auto"/>
                <w:left w:val="none" w:sz="0" w:space="0" w:color="auto"/>
                <w:bottom w:val="none" w:sz="0" w:space="0" w:color="auto"/>
                <w:right w:val="none" w:sz="0" w:space="0" w:color="auto"/>
              </w:divBdr>
            </w:div>
            <w:div w:id="427963881">
              <w:marLeft w:val="0"/>
              <w:marRight w:val="0"/>
              <w:marTop w:val="0"/>
              <w:marBottom w:val="0"/>
              <w:divBdr>
                <w:top w:val="none" w:sz="0" w:space="0" w:color="auto"/>
                <w:left w:val="none" w:sz="0" w:space="0" w:color="auto"/>
                <w:bottom w:val="none" w:sz="0" w:space="0" w:color="auto"/>
                <w:right w:val="none" w:sz="0" w:space="0" w:color="auto"/>
              </w:divBdr>
            </w:div>
            <w:div w:id="428164143">
              <w:marLeft w:val="0"/>
              <w:marRight w:val="0"/>
              <w:marTop w:val="0"/>
              <w:marBottom w:val="0"/>
              <w:divBdr>
                <w:top w:val="none" w:sz="0" w:space="0" w:color="auto"/>
                <w:left w:val="none" w:sz="0" w:space="0" w:color="auto"/>
                <w:bottom w:val="none" w:sz="0" w:space="0" w:color="auto"/>
                <w:right w:val="none" w:sz="0" w:space="0" w:color="auto"/>
              </w:divBdr>
            </w:div>
            <w:div w:id="433330256">
              <w:marLeft w:val="0"/>
              <w:marRight w:val="0"/>
              <w:marTop w:val="0"/>
              <w:marBottom w:val="0"/>
              <w:divBdr>
                <w:top w:val="none" w:sz="0" w:space="0" w:color="auto"/>
                <w:left w:val="none" w:sz="0" w:space="0" w:color="auto"/>
                <w:bottom w:val="none" w:sz="0" w:space="0" w:color="auto"/>
                <w:right w:val="none" w:sz="0" w:space="0" w:color="auto"/>
              </w:divBdr>
            </w:div>
            <w:div w:id="456217805">
              <w:marLeft w:val="0"/>
              <w:marRight w:val="0"/>
              <w:marTop w:val="0"/>
              <w:marBottom w:val="0"/>
              <w:divBdr>
                <w:top w:val="none" w:sz="0" w:space="0" w:color="auto"/>
                <w:left w:val="none" w:sz="0" w:space="0" w:color="auto"/>
                <w:bottom w:val="none" w:sz="0" w:space="0" w:color="auto"/>
                <w:right w:val="none" w:sz="0" w:space="0" w:color="auto"/>
              </w:divBdr>
            </w:div>
            <w:div w:id="461729993">
              <w:marLeft w:val="0"/>
              <w:marRight w:val="0"/>
              <w:marTop w:val="0"/>
              <w:marBottom w:val="0"/>
              <w:divBdr>
                <w:top w:val="none" w:sz="0" w:space="0" w:color="auto"/>
                <w:left w:val="none" w:sz="0" w:space="0" w:color="auto"/>
                <w:bottom w:val="none" w:sz="0" w:space="0" w:color="auto"/>
                <w:right w:val="none" w:sz="0" w:space="0" w:color="auto"/>
              </w:divBdr>
            </w:div>
            <w:div w:id="462620281">
              <w:marLeft w:val="0"/>
              <w:marRight w:val="0"/>
              <w:marTop w:val="0"/>
              <w:marBottom w:val="0"/>
              <w:divBdr>
                <w:top w:val="none" w:sz="0" w:space="0" w:color="auto"/>
                <w:left w:val="none" w:sz="0" w:space="0" w:color="auto"/>
                <w:bottom w:val="none" w:sz="0" w:space="0" w:color="auto"/>
                <w:right w:val="none" w:sz="0" w:space="0" w:color="auto"/>
              </w:divBdr>
            </w:div>
            <w:div w:id="493305141">
              <w:marLeft w:val="0"/>
              <w:marRight w:val="0"/>
              <w:marTop w:val="0"/>
              <w:marBottom w:val="0"/>
              <w:divBdr>
                <w:top w:val="none" w:sz="0" w:space="0" w:color="auto"/>
                <w:left w:val="none" w:sz="0" w:space="0" w:color="auto"/>
                <w:bottom w:val="none" w:sz="0" w:space="0" w:color="auto"/>
                <w:right w:val="none" w:sz="0" w:space="0" w:color="auto"/>
              </w:divBdr>
            </w:div>
            <w:div w:id="500118336">
              <w:marLeft w:val="0"/>
              <w:marRight w:val="0"/>
              <w:marTop w:val="0"/>
              <w:marBottom w:val="0"/>
              <w:divBdr>
                <w:top w:val="none" w:sz="0" w:space="0" w:color="auto"/>
                <w:left w:val="none" w:sz="0" w:space="0" w:color="auto"/>
                <w:bottom w:val="none" w:sz="0" w:space="0" w:color="auto"/>
                <w:right w:val="none" w:sz="0" w:space="0" w:color="auto"/>
              </w:divBdr>
            </w:div>
            <w:div w:id="506559746">
              <w:marLeft w:val="0"/>
              <w:marRight w:val="0"/>
              <w:marTop w:val="0"/>
              <w:marBottom w:val="0"/>
              <w:divBdr>
                <w:top w:val="none" w:sz="0" w:space="0" w:color="auto"/>
                <w:left w:val="none" w:sz="0" w:space="0" w:color="auto"/>
                <w:bottom w:val="none" w:sz="0" w:space="0" w:color="auto"/>
                <w:right w:val="none" w:sz="0" w:space="0" w:color="auto"/>
              </w:divBdr>
            </w:div>
            <w:div w:id="512456283">
              <w:marLeft w:val="0"/>
              <w:marRight w:val="0"/>
              <w:marTop w:val="0"/>
              <w:marBottom w:val="0"/>
              <w:divBdr>
                <w:top w:val="none" w:sz="0" w:space="0" w:color="auto"/>
                <w:left w:val="none" w:sz="0" w:space="0" w:color="auto"/>
                <w:bottom w:val="none" w:sz="0" w:space="0" w:color="auto"/>
                <w:right w:val="none" w:sz="0" w:space="0" w:color="auto"/>
              </w:divBdr>
            </w:div>
            <w:div w:id="513230743">
              <w:marLeft w:val="0"/>
              <w:marRight w:val="0"/>
              <w:marTop w:val="0"/>
              <w:marBottom w:val="0"/>
              <w:divBdr>
                <w:top w:val="none" w:sz="0" w:space="0" w:color="auto"/>
                <w:left w:val="none" w:sz="0" w:space="0" w:color="auto"/>
                <w:bottom w:val="none" w:sz="0" w:space="0" w:color="auto"/>
                <w:right w:val="none" w:sz="0" w:space="0" w:color="auto"/>
              </w:divBdr>
            </w:div>
            <w:div w:id="533229035">
              <w:marLeft w:val="0"/>
              <w:marRight w:val="0"/>
              <w:marTop w:val="0"/>
              <w:marBottom w:val="0"/>
              <w:divBdr>
                <w:top w:val="none" w:sz="0" w:space="0" w:color="auto"/>
                <w:left w:val="none" w:sz="0" w:space="0" w:color="auto"/>
                <w:bottom w:val="none" w:sz="0" w:space="0" w:color="auto"/>
                <w:right w:val="none" w:sz="0" w:space="0" w:color="auto"/>
              </w:divBdr>
            </w:div>
            <w:div w:id="539517217">
              <w:marLeft w:val="0"/>
              <w:marRight w:val="0"/>
              <w:marTop w:val="0"/>
              <w:marBottom w:val="0"/>
              <w:divBdr>
                <w:top w:val="none" w:sz="0" w:space="0" w:color="auto"/>
                <w:left w:val="none" w:sz="0" w:space="0" w:color="auto"/>
                <w:bottom w:val="none" w:sz="0" w:space="0" w:color="auto"/>
                <w:right w:val="none" w:sz="0" w:space="0" w:color="auto"/>
              </w:divBdr>
            </w:div>
            <w:div w:id="546071186">
              <w:marLeft w:val="0"/>
              <w:marRight w:val="0"/>
              <w:marTop w:val="0"/>
              <w:marBottom w:val="0"/>
              <w:divBdr>
                <w:top w:val="none" w:sz="0" w:space="0" w:color="auto"/>
                <w:left w:val="none" w:sz="0" w:space="0" w:color="auto"/>
                <w:bottom w:val="none" w:sz="0" w:space="0" w:color="auto"/>
                <w:right w:val="none" w:sz="0" w:space="0" w:color="auto"/>
              </w:divBdr>
            </w:div>
            <w:div w:id="550965528">
              <w:marLeft w:val="0"/>
              <w:marRight w:val="0"/>
              <w:marTop w:val="0"/>
              <w:marBottom w:val="0"/>
              <w:divBdr>
                <w:top w:val="none" w:sz="0" w:space="0" w:color="auto"/>
                <w:left w:val="none" w:sz="0" w:space="0" w:color="auto"/>
                <w:bottom w:val="none" w:sz="0" w:space="0" w:color="auto"/>
                <w:right w:val="none" w:sz="0" w:space="0" w:color="auto"/>
              </w:divBdr>
            </w:div>
            <w:div w:id="551118081">
              <w:marLeft w:val="0"/>
              <w:marRight w:val="0"/>
              <w:marTop w:val="0"/>
              <w:marBottom w:val="0"/>
              <w:divBdr>
                <w:top w:val="none" w:sz="0" w:space="0" w:color="auto"/>
                <w:left w:val="none" w:sz="0" w:space="0" w:color="auto"/>
                <w:bottom w:val="none" w:sz="0" w:space="0" w:color="auto"/>
                <w:right w:val="none" w:sz="0" w:space="0" w:color="auto"/>
              </w:divBdr>
            </w:div>
            <w:div w:id="555704402">
              <w:marLeft w:val="0"/>
              <w:marRight w:val="0"/>
              <w:marTop w:val="0"/>
              <w:marBottom w:val="0"/>
              <w:divBdr>
                <w:top w:val="none" w:sz="0" w:space="0" w:color="auto"/>
                <w:left w:val="none" w:sz="0" w:space="0" w:color="auto"/>
                <w:bottom w:val="none" w:sz="0" w:space="0" w:color="auto"/>
                <w:right w:val="none" w:sz="0" w:space="0" w:color="auto"/>
              </w:divBdr>
            </w:div>
            <w:div w:id="560792577">
              <w:marLeft w:val="0"/>
              <w:marRight w:val="0"/>
              <w:marTop w:val="0"/>
              <w:marBottom w:val="0"/>
              <w:divBdr>
                <w:top w:val="none" w:sz="0" w:space="0" w:color="auto"/>
                <w:left w:val="none" w:sz="0" w:space="0" w:color="auto"/>
                <w:bottom w:val="none" w:sz="0" w:space="0" w:color="auto"/>
                <w:right w:val="none" w:sz="0" w:space="0" w:color="auto"/>
              </w:divBdr>
            </w:div>
            <w:div w:id="561985251">
              <w:marLeft w:val="0"/>
              <w:marRight w:val="0"/>
              <w:marTop w:val="0"/>
              <w:marBottom w:val="0"/>
              <w:divBdr>
                <w:top w:val="none" w:sz="0" w:space="0" w:color="auto"/>
                <w:left w:val="none" w:sz="0" w:space="0" w:color="auto"/>
                <w:bottom w:val="none" w:sz="0" w:space="0" w:color="auto"/>
                <w:right w:val="none" w:sz="0" w:space="0" w:color="auto"/>
              </w:divBdr>
            </w:div>
            <w:div w:id="562642819">
              <w:marLeft w:val="0"/>
              <w:marRight w:val="0"/>
              <w:marTop w:val="0"/>
              <w:marBottom w:val="0"/>
              <w:divBdr>
                <w:top w:val="none" w:sz="0" w:space="0" w:color="auto"/>
                <w:left w:val="none" w:sz="0" w:space="0" w:color="auto"/>
                <w:bottom w:val="none" w:sz="0" w:space="0" w:color="auto"/>
                <w:right w:val="none" w:sz="0" w:space="0" w:color="auto"/>
              </w:divBdr>
            </w:div>
            <w:div w:id="573320035">
              <w:marLeft w:val="0"/>
              <w:marRight w:val="0"/>
              <w:marTop w:val="0"/>
              <w:marBottom w:val="0"/>
              <w:divBdr>
                <w:top w:val="none" w:sz="0" w:space="0" w:color="auto"/>
                <w:left w:val="none" w:sz="0" w:space="0" w:color="auto"/>
                <w:bottom w:val="none" w:sz="0" w:space="0" w:color="auto"/>
                <w:right w:val="none" w:sz="0" w:space="0" w:color="auto"/>
              </w:divBdr>
            </w:div>
            <w:div w:id="580605046">
              <w:marLeft w:val="0"/>
              <w:marRight w:val="0"/>
              <w:marTop w:val="0"/>
              <w:marBottom w:val="0"/>
              <w:divBdr>
                <w:top w:val="none" w:sz="0" w:space="0" w:color="auto"/>
                <w:left w:val="none" w:sz="0" w:space="0" w:color="auto"/>
                <w:bottom w:val="none" w:sz="0" w:space="0" w:color="auto"/>
                <w:right w:val="none" w:sz="0" w:space="0" w:color="auto"/>
              </w:divBdr>
            </w:div>
            <w:div w:id="590436602">
              <w:marLeft w:val="0"/>
              <w:marRight w:val="0"/>
              <w:marTop w:val="0"/>
              <w:marBottom w:val="0"/>
              <w:divBdr>
                <w:top w:val="none" w:sz="0" w:space="0" w:color="auto"/>
                <w:left w:val="none" w:sz="0" w:space="0" w:color="auto"/>
                <w:bottom w:val="none" w:sz="0" w:space="0" w:color="auto"/>
                <w:right w:val="none" w:sz="0" w:space="0" w:color="auto"/>
              </w:divBdr>
            </w:div>
            <w:div w:id="592855730">
              <w:marLeft w:val="0"/>
              <w:marRight w:val="0"/>
              <w:marTop w:val="0"/>
              <w:marBottom w:val="0"/>
              <w:divBdr>
                <w:top w:val="none" w:sz="0" w:space="0" w:color="auto"/>
                <w:left w:val="none" w:sz="0" w:space="0" w:color="auto"/>
                <w:bottom w:val="none" w:sz="0" w:space="0" w:color="auto"/>
                <w:right w:val="none" w:sz="0" w:space="0" w:color="auto"/>
              </w:divBdr>
            </w:div>
            <w:div w:id="600839473">
              <w:marLeft w:val="0"/>
              <w:marRight w:val="0"/>
              <w:marTop w:val="0"/>
              <w:marBottom w:val="0"/>
              <w:divBdr>
                <w:top w:val="none" w:sz="0" w:space="0" w:color="auto"/>
                <w:left w:val="none" w:sz="0" w:space="0" w:color="auto"/>
                <w:bottom w:val="none" w:sz="0" w:space="0" w:color="auto"/>
                <w:right w:val="none" w:sz="0" w:space="0" w:color="auto"/>
              </w:divBdr>
            </w:div>
            <w:div w:id="601499961">
              <w:marLeft w:val="0"/>
              <w:marRight w:val="0"/>
              <w:marTop w:val="0"/>
              <w:marBottom w:val="0"/>
              <w:divBdr>
                <w:top w:val="none" w:sz="0" w:space="0" w:color="auto"/>
                <w:left w:val="none" w:sz="0" w:space="0" w:color="auto"/>
                <w:bottom w:val="none" w:sz="0" w:space="0" w:color="auto"/>
                <w:right w:val="none" w:sz="0" w:space="0" w:color="auto"/>
              </w:divBdr>
            </w:div>
            <w:div w:id="603849037">
              <w:marLeft w:val="0"/>
              <w:marRight w:val="0"/>
              <w:marTop w:val="0"/>
              <w:marBottom w:val="0"/>
              <w:divBdr>
                <w:top w:val="none" w:sz="0" w:space="0" w:color="auto"/>
                <w:left w:val="none" w:sz="0" w:space="0" w:color="auto"/>
                <w:bottom w:val="none" w:sz="0" w:space="0" w:color="auto"/>
                <w:right w:val="none" w:sz="0" w:space="0" w:color="auto"/>
              </w:divBdr>
            </w:div>
            <w:div w:id="615335402">
              <w:marLeft w:val="0"/>
              <w:marRight w:val="0"/>
              <w:marTop w:val="0"/>
              <w:marBottom w:val="0"/>
              <w:divBdr>
                <w:top w:val="none" w:sz="0" w:space="0" w:color="auto"/>
                <w:left w:val="none" w:sz="0" w:space="0" w:color="auto"/>
                <w:bottom w:val="none" w:sz="0" w:space="0" w:color="auto"/>
                <w:right w:val="none" w:sz="0" w:space="0" w:color="auto"/>
              </w:divBdr>
            </w:div>
            <w:div w:id="624777056">
              <w:marLeft w:val="0"/>
              <w:marRight w:val="0"/>
              <w:marTop w:val="0"/>
              <w:marBottom w:val="0"/>
              <w:divBdr>
                <w:top w:val="none" w:sz="0" w:space="0" w:color="auto"/>
                <w:left w:val="none" w:sz="0" w:space="0" w:color="auto"/>
                <w:bottom w:val="none" w:sz="0" w:space="0" w:color="auto"/>
                <w:right w:val="none" w:sz="0" w:space="0" w:color="auto"/>
              </w:divBdr>
            </w:div>
            <w:div w:id="651567091">
              <w:marLeft w:val="0"/>
              <w:marRight w:val="0"/>
              <w:marTop w:val="0"/>
              <w:marBottom w:val="0"/>
              <w:divBdr>
                <w:top w:val="none" w:sz="0" w:space="0" w:color="auto"/>
                <w:left w:val="none" w:sz="0" w:space="0" w:color="auto"/>
                <w:bottom w:val="none" w:sz="0" w:space="0" w:color="auto"/>
                <w:right w:val="none" w:sz="0" w:space="0" w:color="auto"/>
              </w:divBdr>
            </w:div>
            <w:div w:id="652761627">
              <w:marLeft w:val="0"/>
              <w:marRight w:val="0"/>
              <w:marTop w:val="0"/>
              <w:marBottom w:val="0"/>
              <w:divBdr>
                <w:top w:val="none" w:sz="0" w:space="0" w:color="auto"/>
                <w:left w:val="none" w:sz="0" w:space="0" w:color="auto"/>
                <w:bottom w:val="none" w:sz="0" w:space="0" w:color="auto"/>
                <w:right w:val="none" w:sz="0" w:space="0" w:color="auto"/>
              </w:divBdr>
            </w:div>
            <w:div w:id="655718737">
              <w:marLeft w:val="0"/>
              <w:marRight w:val="0"/>
              <w:marTop w:val="0"/>
              <w:marBottom w:val="0"/>
              <w:divBdr>
                <w:top w:val="none" w:sz="0" w:space="0" w:color="auto"/>
                <w:left w:val="none" w:sz="0" w:space="0" w:color="auto"/>
                <w:bottom w:val="none" w:sz="0" w:space="0" w:color="auto"/>
                <w:right w:val="none" w:sz="0" w:space="0" w:color="auto"/>
              </w:divBdr>
            </w:div>
            <w:div w:id="658728771">
              <w:marLeft w:val="0"/>
              <w:marRight w:val="0"/>
              <w:marTop w:val="0"/>
              <w:marBottom w:val="0"/>
              <w:divBdr>
                <w:top w:val="none" w:sz="0" w:space="0" w:color="auto"/>
                <w:left w:val="none" w:sz="0" w:space="0" w:color="auto"/>
                <w:bottom w:val="none" w:sz="0" w:space="0" w:color="auto"/>
                <w:right w:val="none" w:sz="0" w:space="0" w:color="auto"/>
              </w:divBdr>
            </w:div>
            <w:div w:id="662977419">
              <w:marLeft w:val="0"/>
              <w:marRight w:val="0"/>
              <w:marTop w:val="0"/>
              <w:marBottom w:val="0"/>
              <w:divBdr>
                <w:top w:val="none" w:sz="0" w:space="0" w:color="auto"/>
                <w:left w:val="none" w:sz="0" w:space="0" w:color="auto"/>
                <w:bottom w:val="none" w:sz="0" w:space="0" w:color="auto"/>
                <w:right w:val="none" w:sz="0" w:space="0" w:color="auto"/>
              </w:divBdr>
            </w:div>
            <w:div w:id="664240103">
              <w:marLeft w:val="0"/>
              <w:marRight w:val="0"/>
              <w:marTop w:val="0"/>
              <w:marBottom w:val="0"/>
              <w:divBdr>
                <w:top w:val="none" w:sz="0" w:space="0" w:color="auto"/>
                <w:left w:val="none" w:sz="0" w:space="0" w:color="auto"/>
                <w:bottom w:val="none" w:sz="0" w:space="0" w:color="auto"/>
                <w:right w:val="none" w:sz="0" w:space="0" w:color="auto"/>
              </w:divBdr>
            </w:div>
            <w:div w:id="677006856">
              <w:marLeft w:val="0"/>
              <w:marRight w:val="0"/>
              <w:marTop w:val="0"/>
              <w:marBottom w:val="0"/>
              <w:divBdr>
                <w:top w:val="none" w:sz="0" w:space="0" w:color="auto"/>
                <w:left w:val="none" w:sz="0" w:space="0" w:color="auto"/>
                <w:bottom w:val="none" w:sz="0" w:space="0" w:color="auto"/>
                <w:right w:val="none" w:sz="0" w:space="0" w:color="auto"/>
              </w:divBdr>
            </w:div>
            <w:div w:id="689376493">
              <w:marLeft w:val="0"/>
              <w:marRight w:val="0"/>
              <w:marTop w:val="0"/>
              <w:marBottom w:val="0"/>
              <w:divBdr>
                <w:top w:val="none" w:sz="0" w:space="0" w:color="auto"/>
                <w:left w:val="none" w:sz="0" w:space="0" w:color="auto"/>
                <w:bottom w:val="none" w:sz="0" w:space="0" w:color="auto"/>
                <w:right w:val="none" w:sz="0" w:space="0" w:color="auto"/>
              </w:divBdr>
            </w:div>
            <w:div w:id="691952425">
              <w:marLeft w:val="0"/>
              <w:marRight w:val="0"/>
              <w:marTop w:val="0"/>
              <w:marBottom w:val="0"/>
              <w:divBdr>
                <w:top w:val="none" w:sz="0" w:space="0" w:color="auto"/>
                <w:left w:val="none" w:sz="0" w:space="0" w:color="auto"/>
                <w:bottom w:val="none" w:sz="0" w:space="0" w:color="auto"/>
                <w:right w:val="none" w:sz="0" w:space="0" w:color="auto"/>
              </w:divBdr>
            </w:div>
            <w:div w:id="698703712">
              <w:marLeft w:val="0"/>
              <w:marRight w:val="0"/>
              <w:marTop w:val="0"/>
              <w:marBottom w:val="0"/>
              <w:divBdr>
                <w:top w:val="none" w:sz="0" w:space="0" w:color="auto"/>
                <w:left w:val="none" w:sz="0" w:space="0" w:color="auto"/>
                <w:bottom w:val="none" w:sz="0" w:space="0" w:color="auto"/>
                <w:right w:val="none" w:sz="0" w:space="0" w:color="auto"/>
              </w:divBdr>
            </w:div>
            <w:div w:id="700011883">
              <w:marLeft w:val="0"/>
              <w:marRight w:val="0"/>
              <w:marTop w:val="0"/>
              <w:marBottom w:val="0"/>
              <w:divBdr>
                <w:top w:val="none" w:sz="0" w:space="0" w:color="auto"/>
                <w:left w:val="none" w:sz="0" w:space="0" w:color="auto"/>
                <w:bottom w:val="none" w:sz="0" w:space="0" w:color="auto"/>
                <w:right w:val="none" w:sz="0" w:space="0" w:color="auto"/>
              </w:divBdr>
            </w:div>
            <w:div w:id="700206924">
              <w:marLeft w:val="0"/>
              <w:marRight w:val="0"/>
              <w:marTop w:val="0"/>
              <w:marBottom w:val="0"/>
              <w:divBdr>
                <w:top w:val="none" w:sz="0" w:space="0" w:color="auto"/>
                <w:left w:val="none" w:sz="0" w:space="0" w:color="auto"/>
                <w:bottom w:val="none" w:sz="0" w:space="0" w:color="auto"/>
                <w:right w:val="none" w:sz="0" w:space="0" w:color="auto"/>
              </w:divBdr>
            </w:div>
            <w:div w:id="701976901">
              <w:marLeft w:val="0"/>
              <w:marRight w:val="0"/>
              <w:marTop w:val="0"/>
              <w:marBottom w:val="0"/>
              <w:divBdr>
                <w:top w:val="none" w:sz="0" w:space="0" w:color="auto"/>
                <w:left w:val="none" w:sz="0" w:space="0" w:color="auto"/>
                <w:bottom w:val="none" w:sz="0" w:space="0" w:color="auto"/>
                <w:right w:val="none" w:sz="0" w:space="0" w:color="auto"/>
              </w:divBdr>
            </w:div>
            <w:div w:id="706099741">
              <w:marLeft w:val="0"/>
              <w:marRight w:val="0"/>
              <w:marTop w:val="0"/>
              <w:marBottom w:val="0"/>
              <w:divBdr>
                <w:top w:val="none" w:sz="0" w:space="0" w:color="auto"/>
                <w:left w:val="none" w:sz="0" w:space="0" w:color="auto"/>
                <w:bottom w:val="none" w:sz="0" w:space="0" w:color="auto"/>
                <w:right w:val="none" w:sz="0" w:space="0" w:color="auto"/>
              </w:divBdr>
            </w:div>
            <w:div w:id="707880638">
              <w:marLeft w:val="0"/>
              <w:marRight w:val="0"/>
              <w:marTop w:val="0"/>
              <w:marBottom w:val="0"/>
              <w:divBdr>
                <w:top w:val="none" w:sz="0" w:space="0" w:color="auto"/>
                <w:left w:val="none" w:sz="0" w:space="0" w:color="auto"/>
                <w:bottom w:val="none" w:sz="0" w:space="0" w:color="auto"/>
                <w:right w:val="none" w:sz="0" w:space="0" w:color="auto"/>
              </w:divBdr>
            </w:div>
            <w:div w:id="713966728">
              <w:marLeft w:val="0"/>
              <w:marRight w:val="0"/>
              <w:marTop w:val="0"/>
              <w:marBottom w:val="0"/>
              <w:divBdr>
                <w:top w:val="none" w:sz="0" w:space="0" w:color="auto"/>
                <w:left w:val="none" w:sz="0" w:space="0" w:color="auto"/>
                <w:bottom w:val="none" w:sz="0" w:space="0" w:color="auto"/>
                <w:right w:val="none" w:sz="0" w:space="0" w:color="auto"/>
              </w:divBdr>
            </w:div>
            <w:div w:id="715161533">
              <w:marLeft w:val="0"/>
              <w:marRight w:val="0"/>
              <w:marTop w:val="0"/>
              <w:marBottom w:val="0"/>
              <w:divBdr>
                <w:top w:val="none" w:sz="0" w:space="0" w:color="auto"/>
                <w:left w:val="none" w:sz="0" w:space="0" w:color="auto"/>
                <w:bottom w:val="none" w:sz="0" w:space="0" w:color="auto"/>
                <w:right w:val="none" w:sz="0" w:space="0" w:color="auto"/>
              </w:divBdr>
            </w:div>
            <w:div w:id="715474765">
              <w:marLeft w:val="0"/>
              <w:marRight w:val="0"/>
              <w:marTop w:val="0"/>
              <w:marBottom w:val="0"/>
              <w:divBdr>
                <w:top w:val="none" w:sz="0" w:space="0" w:color="auto"/>
                <w:left w:val="none" w:sz="0" w:space="0" w:color="auto"/>
                <w:bottom w:val="none" w:sz="0" w:space="0" w:color="auto"/>
                <w:right w:val="none" w:sz="0" w:space="0" w:color="auto"/>
              </w:divBdr>
            </w:div>
            <w:div w:id="715739336">
              <w:marLeft w:val="0"/>
              <w:marRight w:val="0"/>
              <w:marTop w:val="0"/>
              <w:marBottom w:val="0"/>
              <w:divBdr>
                <w:top w:val="none" w:sz="0" w:space="0" w:color="auto"/>
                <w:left w:val="none" w:sz="0" w:space="0" w:color="auto"/>
                <w:bottom w:val="none" w:sz="0" w:space="0" w:color="auto"/>
                <w:right w:val="none" w:sz="0" w:space="0" w:color="auto"/>
              </w:divBdr>
            </w:div>
            <w:div w:id="716008068">
              <w:marLeft w:val="0"/>
              <w:marRight w:val="0"/>
              <w:marTop w:val="0"/>
              <w:marBottom w:val="0"/>
              <w:divBdr>
                <w:top w:val="none" w:sz="0" w:space="0" w:color="auto"/>
                <w:left w:val="none" w:sz="0" w:space="0" w:color="auto"/>
                <w:bottom w:val="none" w:sz="0" w:space="0" w:color="auto"/>
                <w:right w:val="none" w:sz="0" w:space="0" w:color="auto"/>
              </w:divBdr>
            </w:div>
            <w:div w:id="718675589">
              <w:marLeft w:val="0"/>
              <w:marRight w:val="0"/>
              <w:marTop w:val="0"/>
              <w:marBottom w:val="0"/>
              <w:divBdr>
                <w:top w:val="none" w:sz="0" w:space="0" w:color="auto"/>
                <w:left w:val="none" w:sz="0" w:space="0" w:color="auto"/>
                <w:bottom w:val="none" w:sz="0" w:space="0" w:color="auto"/>
                <w:right w:val="none" w:sz="0" w:space="0" w:color="auto"/>
              </w:divBdr>
            </w:div>
            <w:div w:id="718825157">
              <w:marLeft w:val="0"/>
              <w:marRight w:val="0"/>
              <w:marTop w:val="0"/>
              <w:marBottom w:val="0"/>
              <w:divBdr>
                <w:top w:val="none" w:sz="0" w:space="0" w:color="auto"/>
                <w:left w:val="none" w:sz="0" w:space="0" w:color="auto"/>
                <w:bottom w:val="none" w:sz="0" w:space="0" w:color="auto"/>
                <w:right w:val="none" w:sz="0" w:space="0" w:color="auto"/>
              </w:divBdr>
            </w:div>
            <w:div w:id="728071253">
              <w:marLeft w:val="0"/>
              <w:marRight w:val="0"/>
              <w:marTop w:val="0"/>
              <w:marBottom w:val="0"/>
              <w:divBdr>
                <w:top w:val="none" w:sz="0" w:space="0" w:color="auto"/>
                <w:left w:val="none" w:sz="0" w:space="0" w:color="auto"/>
                <w:bottom w:val="none" w:sz="0" w:space="0" w:color="auto"/>
                <w:right w:val="none" w:sz="0" w:space="0" w:color="auto"/>
              </w:divBdr>
            </w:div>
            <w:div w:id="735906517">
              <w:marLeft w:val="0"/>
              <w:marRight w:val="0"/>
              <w:marTop w:val="0"/>
              <w:marBottom w:val="0"/>
              <w:divBdr>
                <w:top w:val="none" w:sz="0" w:space="0" w:color="auto"/>
                <w:left w:val="none" w:sz="0" w:space="0" w:color="auto"/>
                <w:bottom w:val="none" w:sz="0" w:space="0" w:color="auto"/>
                <w:right w:val="none" w:sz="0" w:space="0" w:color="auto"/>
              </w:divBdr>
            </w:div>
            <w:div w:id="741490074">
              <w:marLeft w:val="0"/>
              <w:marRight w:val="0"/>
              <w:marTop w:val="0"/>
              <w:marBottom w:val="0"/>
              <w:divBdr>
                <w:top w:val="none" w:sz="0" w:space="0" w:color="auto"/>
                <w:left w:val="none" w:sz="0" w:space="0" w:color="auto"/>
                <w:bottom w:val="none" w:sz="0" w:space="0" w:color="auto"/>
                <w:right w:val="none" w:sz="0" w:space="0" w:color="auto"/>
              </w:divBdr>
            </w:div>
            <w:div w:id="746341464">
              <w:marLeft w:val="0"/>
              <w:marRight w:val="0"/>
              <w:marTop w:val="0"/>
              <w:marBottom w:val="0"/>
              <w:divBdr>
                <w:top w:val="none" w:sz="0" w:space="0" w:color="auto"/>
                <w:left w:val="none" w:sz="0" w:space="0" w:color="auto"/>
                <w:bottom w:val="none" w:sz="0" w:space="0" w:color="auto"/>
                <w:right w:val="none" w:sz="0" w:space="0" w:color="auto"/>
              </w:divBdr>
            </w:div>
            <w:div w:id="756099908">
              <w:marLeft w:val="0"/>
              <w:marRight w:val="0"/>
              <w:marTop w:val="0"/>
              <w:marBottom w:val="0"/>
              <w:divBdr>
                <w:top w:val="none" w:sz="0" w:space="0" w:color="auto"/>
                <w:left w:val="none" w:sz="0" w:space="0" w:color="auto"/>
                <w:bottom w:val="none" w:sz="0" w:space="0" w:color="auto"/>
                <w:right w:val="none" w:sz="0" w:space="0" w:color="auto"/>
              </w:divBdr>
            </w:div>
            <w:div w:id="756828058">
              <w:marLeft w:val="0"/>
              <w:marRight w:val="0"/>
              <w:marTop w:val="0"/>
              <w:marBottom w:val="0"/>
              <w:divBdr>
                <w:top w:val="none" w:sz="0" w:space="0" w:color="auto"/>
                <w:left w:val="none" w:sz="0" w:space="0" w:color="auto"/>
                <w:bottom w:val="none" w:sz="0" w:space="0" w:color="auto"/>
                <w:right w:val="none" w:sz="0" w:space="0" w:color="auto"/>
              </w:divBdr>
            </w:div>
            <w:div w:id="757022012">
              <w:marLeft w:val="0"/>
              <w:marRight w:val="0"/>
              <w:marTop w:val="0"/>
              <w:marBottom w:val="0"/>
              <w:divBdr>
                <w:top w:val="none" w:sz="0" w:space="0" w:color="auto"/>
                <w:left w:val="none" w:sz="0" w:space="0" w:color="auto"/>
                <w:bottom w:val="none" w:sz="0" w:space="0" w:color="auto"/>
                <w:right w:val="none" w:sz="0" w:space="0" w:color="auto"/>
              </w:divBdr>
            </w:div>
            <w:div w:id="758865467">
              <w:marLeft w:val="0"/>
              <w:marRight w:val="0"/>
              <w:marTop w:val="0"/>
              <w:marBottom w:val="0"/>
              <w:divBdr>
                <w:top w:val="none" w:sz="0" w:space="0" w:color="auto"/>
                <w:left w:val="none" w:sz="0" w:space="0" w:color="auto"/>
                <w:bottom w:val="none" w:sz="0" w:space="0" w:color="auto"/>
                <w:right w:val="none" w:sz="0" w:space="0" w:color="auto"/>
              </w:divBdr>
            </w:div>
            <w:div w:id="762795783">
              <w:marLeft w:val="0"/>
              <w:marRight w:val="0"/>
              <w:marTop w:val="0"/>
              <w:marBottom w:val="0"/>
              <w:divBdr>
                <w:top w:val="none" w:sz="0" w:space="0" w:color="auto"/>
                <w:left w:val="none" w:sz="0" w:space="0" w:color="auto"/>
                <w:bottom w:val="none" w:sz="0" w:space="0" w:color="auto"/>
                <w:right w:val="none" w:sz="0" w:space="0" w:color="auto"/>
              </w:divBdr>
            </w:div>
            <w:div w:id="764617593">
              <w:marLeft w:val="0"/>
              <w:marRight w:val="0"/>
              <w:marTop w:val="0"/>
              <w:marBottom w:val="0"/>
              <w:divBdr>
                <w:top w:val="none" w:sz="0" w:space="0" w:color="auto"/>
                <w:left w:val="none" w:sz="0" w:space="0" w:color="auto"/>
                <w:bottom w:val="none" w:sz="0" w:space="0" w:color="auto"/>
                <w:right w:val="none" w:sz="0" w:space="0" w:color="auto"/>
              </w:divBdr>
            </w:div>
            <w:div w:id="767508847">
              <w:marLeft w:val="0"/>
              <w:marRight w:val="0"/>
              <w:marTop w:val="0"/>
              <w:marBottom w:val="0"/>
              <w:divBdr>
                <w:top w:val="none" w:sz="0" w:space="0" w:color="auto"/>
                <w:left w:val="none" w:sz="0" w:space="0" w:color="auto"/>
                <w:bottom w:val="none" w:sz="0" w:space="0" w:color="auto"/>
                <w:right w:val="none" w:sz="0" w:space="0" w:color="auto"/>
              </w:divBdr>
            </w:div>
            <w:div w:id="770469332">
              <w:marLeft w:val="0"/>
              <w:marRight w:val="0"/>
              <w:marTop w:val="0"/>
              <w:marBottom w:val="0"/>
              <w:divBdr>
                <w:top w:val="none" w:sz="0" w:space="0" w:color="auto"/>
                <w:left w:val="none" w:sz="0" w:space="0" w:color="auto"/>
                <w:bottom w:val="none" w:sz="0" w:space="0" w:color="auto"/>
                <w:right w:val="none" w:sz="0" w:space="0" w:color="auto"/>
              </w:divBdr>
            </w:div>
            <w:div w:id="770661779">
              <w:marLeft w:val="0"/>
              <w:marRight w:val="0"/>
              <w:marTop w:val="0"/>
              <w:marBottom w:val="0"/>
              <w:divBdr>
                <w:top w:val="none" w:sz="0" w:space="0" w:color="auto"/>
                <w:left w:val="none" w:sz="0" w:space="0" w:color="auto"/>
                <w:bottom w:val="none" w:sz="0" w:space="0" w:color="auto"/>
                <w:right w:val="none" w:sz="0" w:space="0" w:color="auto"/>
              </w:divBdr>
            </w:div>
            <w:div w:id="771046917">
              <w:marLeft w:val="0"/>
              <w:marRight w:val="0"/>
              <w:marTop w:val="0"/>
              <w:marBottom w:val="0"/>
              <w:divBdr>
                <w:top w:val="none" w:sz="0" w:space="0" w:color="auto"/>
                <w:left w:val="none" w:sz="0" w:space="0" w:color="auto"/>
                <w:bottom w:val="none" w:sz="0" w:space="0" w:color="auto"/>
                <w:right w:val="none" w:sz="0" w:space="0" w:color="auto"/>
              </w:divBdr>
            </w:div>
            <w:div w:id="780415499">
              <w:marLeft w:val="0"/>
              <w:marRight w:val="0"/>
              <w:marTop w:val="0"/>
              <w:marBottom w:val="0"/>
              <w:divBdr>
                <w:top w:val="none" w:sz="0" w:space="0" w:color="auto"/>
                <w:left w:val="none" w:sz="0" w:space="0" w:color="auto"/>
                <w:bottom w:val="none" w:sz="0" w:space="0" w:color="auto"/>
                <w:right w:val="none" w:sz="0" w:space="0" w:color="auto"/>
              </w:divBdr>
            </w:div>
            <w:div w:id="789125714">
              <w:marLeft w:val="0"/>
              <w:marRight w:val="0"/>
              <w:marTop w:val="0"/>
              <w:marBottom w:val="0"/>
              <w:divBdr>
                <w:top w:val="none" w:sz="0" w:space="0" w:color="auto"/>
                <w:left w:val="none" w:sz="0" w:space="0" w:color="auto"/>
                <w:bottom w:val="none" w:sz="0" w:space="0" w:color="auto"/>
                <w:right w:val="none" w:sz="0" w:space="0" w:color="auto"/>
              </w:divBdr>
            </w:div>
            <w:div w:id="791828011">
              <w:marLeft w:val="0"/>
              <w:marRight w:val="0"/>
              <w:marTop w:val="0"/>
              <w:marBottom w:val="0"/>
              <w:divBdr>
                <w:top w:val="none" w:sz="0" w:space="0" w:color="auto"/>
                <w:left w:val="none" w:sz="0" w:space="0" w:color="auto"/>
                <w:bottom w:val="none" w:sz="0" w:space="0" w:color="auto"/>
                <w:right w:val="none" w:sz="0" w:space="0" w:color="auto"/>
              </w:divBdr>
            </w:div>
            <w:div w:id="791899622">
              <w:marLeft w:val="0"/>
              <w:marRight w:val="0"/>
              <w:marTop w:val="0"/>
              <w:marBottom w:val="0"/>
              <w:divBdr>
                <w:top w:val="none" w:sz="0" w:space="0" w:color="auto"/>
                <w:left w:val="none" w:sz="0" w:space="0" w:color="auto"/>
                <w:bottom w:val="none" w:sz="0" w:space="0" w:color="auto"/>
                <w:right w:val="none" w:sz="0" w:space="0" w:color="auto"/>
              </w:divBdr>
            </w:div>
            <w:div w:id="793063441">
              <w:marLeft w:val="0"/>
              <w:marRight w:val="0"/>
              <w:marTop w:val="0"/>
              <w:marBottom w:val="0"/>
              <w:divBdr>
                <w:top w:val="none" w:sz="0" w:space="0" w:color="auto"/>
                <w:left w:val="none" w:sz="0" w:space="0" w:color="auto"/>
                <w:bottom w:val="none" w:sz="0" w:space="0" w:color="auto"/>
                <w:right w:val="none" w:sz="0" w:space="0" w:color="auto"/>
              </w:divBdr>
            </w:div>
            <w:div w:id="797259842">
              <w:marLeft w:val="0"/>
              <w:marRight w:val="0"/>
              <w:marTop w:val="0"/>
              <w:marBottom w:val="0"/>
              <w:divBdr>
                <w:top w:val="none" w:sz="0" w:space="0" w:color="auto"/>
                <w:left w:val="none" w:sz="0" w:space="0" w:color="auto"/>
                <w:bottom w:val="none" w:sz="0" w:space="0" w:color="auto"/>
                <w:right w:val="none" w:sz="0" w:space="0" w:color="auto"/>
              </w:divBdr>
            </w:div>
            <w:div w:id="809637915">
              <w:marLeft w:val="0"/>
              <w:marRight w:val="0"/>
              <w:marTop w:val="0"/>
              <w:marBottom w:val="0"/>
              <w:divBdr>
                <w:top w:val="none" w:sz="0" w:space="0" w:color="auto"/>
                <w:left w:val="none" w:sz="0" w:space="0" w:color="auto"/>
                <w:bottom w:val="none" w:sz="0" w:space="0" w:color="auto"/>
                <w:right w:val="none" w:sz="0" w:space="0" w:color="auto"/>
              </w:divBdr>
            </w:div>
            <w:div w:id="816461336">
              <w:marLeft w:val="0"/>
              <w:marRight w:val="0"/>
              <w:marTop w:val="0"/>
              <w:marBottom w:val="0"/>
              <w:divBdr>
                <w:top w:val="none" w:sz="0" w:space="0" w:color="auto"/>
                <w:left w:val="none" w:sz="0" w:space="0" w:color="auto"/>
                <w:bottom w:val="none" w:sz="0" w:space="0" w:color="auto"/>
                <w:right w:val="none" w:sz="0" w:space="0" w:color="auto"/>
              </w:divBdr>
            </w:div>
            <w:div w:id="818183370">
              <w:marLeft w:val="0"/>
              <w:marRight w:val="0"/>
              <w:marTop w:val="0"/>
              <w:marBottom w:val="0"/>
              <w:divBdr>
                <w:top w:val="none" w:sz="0" w:space="0" w:color="auto"/>
                <w:left w:val="none" w:sz="0" w:space="0" w:color="auto"/>
                <w:bottom w:val="none" w:sz="0" w:space="0" w:color="auto"/>
                <w:right w:val="none" w:sz="0" w:space="0" w:color="auto"/>
              </w:divBdr>
            </w:div>
            <w:div w:id="821047032">
              <w:marLeft w:val="0"/>
              <w:marRight w:val="0"/>
              <w:marTop w:val="0"/>
              <w:marBottom w:val="0"/>
              <w:divBdr>
                <w:top w:val="none" w:sz="0" w:space="0" w:color="auto"/>
                <w:left w:val="none" w:sz="0" w:space="0" w:color="auto"/>
                <w:bottom w:val="none" w:sz="0" w:space="0" w:color="auto"/>
                <w:right w:val="none" w:sz="0" w:space="0" w:color="auto"/>
              </w:divBdr>
            </w:div>
            <w:div w:id="836264653">
              <w:marLeft w:val="0"/>
              <w:marRight w:val="0"/>
              <w:marTop w:val="0"/>
              <w:marBottom w:val="0"/>
              <w:divBdr>
                <w:top w:val="none" w:sz="0" w:space="0" w:color="auto"/>
                <w:left w:val="none" w:sz="0" w:space="0" w:color="auto"/>
                <w:bottom w:val="none" w:sz="0" w:space="0" w:color="auto"/>
                <w:right w:val="none" w:sz="0" w:space="0" w:color="auto"/>
              </w:divBdr>
            </w:div>
            <w:div w:id="848257794">
              <w:marLeft w:val="0"/>
              <w:marRight w:val="0"/>
              <w:marTop w:val="0"/>
              <w:marBottom w:val="0"/>
              <w:divBdr>
                <w:top w:val="none" w:sz="0" w:space="0" w:color="auto"/>
                <w:left w:val="none" w:sz="0" w:space="0" w:color="auto"/>
                <w:bottom w:val="none" w:sz="0" w:space="0" w:color="auto"/>
                <w:right w:val="none" w:sz="0" w:space="0" w:color="auto"/>
              </w:divBdr>
            </w:div>
            <w:div w:id="849173321">
              <w:marLeft w:val="0"/>
              <w:marRight w:val="0"/>
              <w:marTop w:val="0"/>
              <w:marBottom w:val="0"/>
              <w:divBdr>
                <w:top w:val="none" w:sz="0" w:space="0" w:color="auto"/>
                <w:left w:val="none" w:sz="0" w:space="0" w:color="auto"/>
                <w:bottom w:val="none" w:sz="0" w:space="0" w:color="auto"/>
                <w:right w:val="none" w:sz="0" w:space="0" w:color="auto"/>
              </w:divBdr>
            </w:div>
            <w:div w:id="852064585">
              <w:marLeft w:val="0"/>
              <w:marRight w:val="0"/>
              <w:marTop w:val="0"/>
              <w:marBottom w:val="0"/>
              <w:divBdr>
                <w:top w:val="none" w:sz="0" w:space="0" w:color="auto"/>
                <w:left w:val="none" w:sz="0" w:space="0" w:color="auto"/>
                <w:bottom w:val="none" w:sz="0" w:space="0" w:color="auto"/>
                <w:right w:val="none" w:sz="0" w:space="0" w:color="auto"/>
              </w:divBdr>
            </w:div>
            <w:div w:id="853955625">
              <w:marLeft w:val="0"/>
              <w:marRight w:val="0"/>
              <w:marTop w:val="0"/>
              <w:marBottom w:val="0"/>
              <w:divBdr>
                <w:top w:val="none" w:sz="0" w:space="0" w:color="auto"/>
                <w:left w:val="none" w:sz="0" w:space="0" w:color="auto"/>
                <w:bottom w:val="none" w:sz="0" w:space="0" w:color="auto"/>
                <w:right w:val="none" w:sz="0" w:space="0" w:color="auto"/>
              </w:divBdr>
            </w:div>
            <w:div w:id="855194207">
              <w:marLeft w:val="0"/>
              <w:marRight w:val="0"/>
              <w:marTop w:val="0"/>
              <w:marBottom w:val="0"/>
              <w:divBdr>
                <w:top w:val="none" w:sz="0" w:space="0" w:color="auto"/>
                <w:left w:val="none" w:sz="0" w:space="0" w:color="auto"/>
                <w:bottom w:val="none" w:sz="0" w:space="0" w:color="auto"/>
                <w:right w:val="none" w:sz="0" w:space="0" w:color="auto"/>
              </w:divBdr>
            </w:div>
            <w:div w:id="857697710">
              <w:marLeft w:val="0"/>
              <w:marRight w:val="0"/>
              <w:marTop w:val="0"/>
              <w:marBottom w:val="0"/>
              <w:divBdr>
                <w:top w:val="none" w:sz="0" w:space="0" w:color="auto"/>
                <w:left w:val="none" w:sz="0" w:space="0" w:color="auto"/>
                <w:bottom w:val="none" w:sz="0" w:space="0" w:color="auto"/>
                <w:right w:val="none" w:sz="0" w:space="0" w:color="auto"/>
              </w:divBdr>
            </w:div>
            <w:div w:id="870188208">
              <w:marLeft w:val="0"/>
              <w:marRight w:val="0"/>
              <w:marTop w:val="0"/>
              <w:marBottom w:val="0"/>
              <w:divBdr>
                <w:top w:val="none" w:sz="0" w:space="0" w:color="auto"/>
                <w:left w:val="none" w:sz="0" w:space="0" w:color="auto"/>
                <w:bottom w:val="none" w:sz="0" w:space="0" w:color="auto"/>
                <w:right w:val="none" w:sz="0" w:space="0" w:color="auto"/>
              </w:divBdr>
            </w:div>
            <w:div w:id="872419828">
              <w:marLeft w:val="0"/>
              <w:marRight w:val="0"/>
              <w:marTop w:val="0"/>
              <w:marBottom w:val="0"/>
              <w:divBdr>
                <w:top w:val="none" w:sz="0" w:space="0" w:color="auto"/>
                <w:left w:val="none" w:sz="0" w:space="0" w:color="auto"/>
                <w:bottom w:val="none" w:sz="0" w:space="0" w:color="auto"/>
                <w:right w:val="none" w:sz="0" w:space="0" w:color="auto"/>
              </w:divBdr>
            </w:div>
            <w:div w:id="874274199">
              <w:marLeft w:val="0"/>
              <w:marRight w:val="0"/>
              <w:marTop w:val="0"/>
              <w:marBottom w:val="0"/>
              <w:divBdr>
                <w:top w:val="none" w:sz="0" w:space="0" w:color="auto"/>
                <w:left w:val="none" w:sz="0" w:space="0" w:color="auto"/>
                <w:bottom w:val="none" w:sz="0" w:space="0" w:color="auto"/>
                <w:right w:val="none" w:sz="0" w:space="0" w:color="auto"/>
              </w:divBdr>
            </w:div>
            <w:div w:id="887643907">
              <w:marLeft w:val="0"/>
              <w:marRight w:val="0"/>
              <w:marTop w:val="0"/>
              <w:marBottom w:val="0"/>
              <w:divBdr>
                <w:top w:val="none" w:sz="0" w:space="0" w:color="auto"/>
                <w:left w:val="none" w:sz="0" w:space="0" w:color="auto"/>
                <w:bottom w:val="none" w:sz="0" w:space="0" w:color="auto"/>
                <w:right w:val="none" w:sz="0" w:space="0" w:color="auto"/>
              </w:divBdr>
            </w:div>
            <w:div w:id="899826504">
              <w:marLeft w:val="0"/>
              <w:marRight w:val="0"/>
              <w:marTop w:val="0"/>
              <w:marBottom w:val="0"/>
              <w:divBdr>
                <w:top w:val="none" w:sz="0" w:space="0" w:color="auto"/>
                <w:left w:val="none" w:sz="0" w:space="0" w:color="auto"/>
                <w:bottom w:val="none" w:sz="0" w:space="0" w:color="auto"/>
                <w:right w:val="none" w:sz="0" w:space="0" w:color="auto"/>
              </w:divBdr>
            </w:div>
            <w:div w:id="901016193">
              <w:marLeft w:val="0"/>
              <w:marRight w:val="0"/>
              <w:marTop w:val="0"/>
              <w:marBottom w:val="0"/>
              <w:divBdr>
                <w:top w:val="none" w:sz="0" w:space="0" w:color="auto"/>
                <w:left w:val="none" w:sz="0" w:space="0" w:color="auto"/>
                <w:bottom w:val="none" w:sz="0" w:space="0" w:color="auto"/>
                <w:right w:val="none" w:sz="0" w:space="0" w:color="auto"/>
              </w:divBdr>
            </w:div>
            <w:div w:id="902062790">
              <w:marLeft w:val="0"/>
              <w:marRight w:val="0"/>
              <w:marTop w:val="0"/>
              <w:marBottom w:val="0"/>
              <w:divBdr>
                <w:top w:val="none" w:sz="0" w:space="0" w:color="auto"/>
                <w:left w:val="none" w:sz="0" w:space="0" w:color="auto"/>
                <w:bottom w:val="none" w:sz="0" w:space="0" w:color="auto"/>
                <w:right w:val="none" w:sz="0" w:space="0" w:color="auto"/>
              </w:divBdr>
            </w:div>
            <w:div w:id="903181499">
              <w:marLeft w:val="0"/>
              <w:marRight w:val="0"/>
              <w:marTop w:val="0"/>
              <w:marBottom w:val="0"/>
              <w:divBdr>
                <w:top w:val="none" w:sz="0" w:space="0" w:color="auto"/>
                <w:left w:val="none" w:sz="0" w:space="0" w:color="auto"/>
                <w:bottom w:val="none" w:sz="0" w:space="0" w:color="auto"/>
                <w:right w:val="none" w:sz="0" w:space="0" w:color="auto"/>
              </w:divBdr>
            </w:div>
            <w:div w:id="932981541">
              <w:marLeft w:val="0"/>
              <w:marRight w:val="0"/>
              <w:marTop w:val="0"/>
              <w:marBottom w:val="0"/>
              <w:divBdr>
                <w:top w:val="none" w:sz="0" w:space="0" w:color="auto"/>
                <w:left w:val="none" w:sz="0" w:space="0" w:color="auto"/>
                <w:bottom w:val="none" w:sz="0" w:space="0" w:color="auto"/>
                <w:right w:val="none" w:sz="0" w:space="0" w:color="auto"/>
              </w:divBdr>
            </w:div>
            <w:div w:id="939989476">
              <w:marLeft w:val="0"/>
              <w:marRight w:val="0"/>
              <w:marTop w:val="0"/>
              <w:marBottom w:val="0"/>
              <w:divBdr>
                <w:top w:val="none" w:sz="0" w:space="0" w:color="auto"/>
                <w:left w:val="none" w:sz="0" w:space="0" w:color="auto"/>
                <w:bottom w:val="none" w:sz="0" w:space="0" w:color="auto"/>
                <w:right w:val="none" w:sz="0" w:space="0" w:color="auto"/>
              </w:divBdr>
            </w:div>
            <w:div w:id="945650181">
              <w:marLeft w:val="0"/>
              <w:marRight w:val="0"/>
              <w:marTop w:val="0"/>
              <w:marBottom w:val="0"/>
              <w:divBdr>
                <w:top w:val="none" w:sz="0" w:space="0" w:color="auto"/>
                <w:left w:val="none" w:sz="0" w:space="0" w:color="auto"/>
                <w:bottom w:val="none" w:sz="0" w:space="0" w:color="auto"/>
                <w:right w:val="none" w:sz="0" w:space="0" w:color="auto"/>
              </w:divBdr>
            </w:div>
            <w:div w:id="946473044">
              <w:marLeft w:val="0"/>
              <w:marRight w:val="0"/>
              <w:marTop w:val="0"/>
              <w:marBottom w:val="0"/>
              <w:divBdr>
                <w:top w:val="none" w:sz="0" w:space="0" w:color="auto"/>
                <w:left w:val="none" w:sz="0" w:space="0" w:color="auto"/>
                <w:bottom w:val="none" w:sz="0" w:space="0" w:color="auto"/>
                <w:right w:val="none" w:sz="0" w:space="0" w:color="auto"/>
              </w:divBdr>
            </w:div>
            <w:div w:id="957109014">
              <w:marLeft w:val="0"/>
              <w:marRight w:val="0"/>
              <w:marTop w:val="0"/>
              <w:marBottom w:val="0"/>
              <w:divBdr>
                <w:top w:val="none" w:sz="0" w:space="0" w:color="auto"/>
                <w:left w:val="none" w:sz="0" w:space="0" w:color="auto"/>
                <w:bottom w:val="none" w:sz="0" w:space="0" w:color="auto"/>
                <w:right w:val="none" w:sz="0" w:space="0" w:color="auto"/>
              </w:divBdr>
            </w:div>
            <w:div w:id="964232064">
              <w:marLeft w:val="0"/>
              <w:marRight w:val="0"/>
              <w:marTop w:val="0"/>
              <w:marBottom w:val="0"/>
              <w:divBdr>
                <w:top w:val="none" w:sz="0" w:space="0" w:color="auto"/>
                <w:left w:val="none" w:sz="0" w:space="0" w:color="auto"/>
                <w:bottom w:val="none" w:sz="0" w:space="0" w:color="auto"/>
                <w:right w:val="none" w:sz="0" w:space="0" w:color="auto"/>
              </w:divBdr>
            </w:div>
            <w:div w:id="969630422">
              <w:marLeft w:val="0"/>
              <w:marRight w:val="0"/>
              <w:marTop w:val="0"/>
              <w:marBottom w:val="0"/>
              <w:divBdr>
                <w:top w:val="none" w:sz="0" w:space="0" w:color="auto"/>
                <w:left w:val="none" w:sz="0" w:space="0" w:color="auto"/>
                <w:bottom w:val="none" w:sz="0" w:space="0" w:color="auto"/>
                <w:right w:val="none" w:sz="0" w:space="0" w:color="auto"/>
              </w:divBdr>
            </w:div>
            <w:div w:id="971865239">
              <w:marLeft w:val="0"/>
              <w:marRight w:val="0"/>
              <w:marTop w:val="0"/>
              <w:marBottom w:val="0"/>
              <w:divBdr>
                <w:top w:val="none" w:sz="0" w:space="0" w:color="auto"/>
                <w:left w:val="none" w:sz="0" w:space="0" w:color="auto"/>
                <w:bottom w:val="none" w:sz="0" w:space="0" w:color="auto"/>
                <w:right w:val="none" w:sz="0" w:space="0" w:color="auto"/>
              </w:divBdr>
            </w:div>
            <w:div w:id="985160778">
              <w:marLeft w:val="0"/>
              <w:marRight w:val="0"/>
              <w:marTop w:val="0"/>
              <w:marBottom w:val="0"/>
              <w:divBdr>
                <w:top w:val="none" w:sz="0" w:space="0" w:color="auto"/>
                <w:left w:val="none" w:sz="0" w:space="0" w:color="auto"/>
                <w:bottom w:val="none" w:sz="0" w:space="0" w:color="auto"/>
                <w:right w:val="none" w:sz="0" w:space="0" w:color="auto"/>
              </w:divBdr>
            </w:div>
            <w:div w:id="995761430">
              <w:marLeft w:val="0"/>
              <w:marRight w:val="0"/>
              <w:marTop w:val="0"/>
              <w:marBottom w:val="0"/>
              <w:divBdr>
                <w:top w:val="none" w:sz="0" w:space="0" w:color="auto"/>
                <w:left w:val="none" w:sz="0" w:space="0" w:color="auto"/>
                <w:bottom w:val="none" w:sz="0" w:space="0" w:color="auto"/>
                <w:right w:val="none" w:sz="0" w:space="0" w:color="auto"/>
              </w:divBdr>
            </w:div>
            <w:div w:id="996542026">
              <w:marLeft w:val="0"/>
              <w:marRight w:val="0"/>
              <w:marTop w:val="0"/>
              <w:marBottom w:val="0"/>
              <w:divBdr>
                <w:top w:val="none" w:sz="0" w:space="0" w:color="auto"/>
                <w:left w:val="none" w:sz="0" w:space="0" w:color="auto"/>
                <w:bottom w:val="none" w:sz="0" w:space="0" w:color="auto"/>
                <w:right w:val="none" w:sz="0" w:space="0" w:color="auto"/>
              </w:divBdr>
            </w:div>
            <w:div w:id="996611269">
              <w:marLeft w:val="0"/>
              <w:marRight w:val="0"/>
              <w:marTop w:val="0"/>
              <w:marBottom w:val="0"/>
              <w:divBdr>
                <w:top w:val="none" w:sz="0" w:space="0" w:color="auto"/>
                <w:left w:val="none" w:sz="0" w:space="0" w:color="auto"/>
                <w:bottom w:val="none" w:sz="0" w:space="0" w:color="auto"/>
                <w:right w:val="none" w:sz="0" w:space="0" w:color="auto"/>
              </w:divBdr>
            </w:div>
            <w:div w:id="1002125802">
              <w:marLeft w:val="0"/>
              <w:marRight w:val="0"/>
              <w:marTop w:val="0"/>
              <w:marBottom w:val="0"/>
              <w:divBdr>
                <w:top w:val="none" w:sz="0" w:space="0" w:color="auto"/>
                <w:left w:val="none" w:sz="0" w:space="0" w:color="auto"/>
                <w:bottom w:val="none" w:sz="0" w:space="0" w:color="auto"/>
                <w:right w:val="none" w:sz="0" w:space="0" w:color="auto"/>
              </w:divBdr>
            </w:div>
            <w:div w:id="1007364791">
              <w:marLeft w:val="0"/>
              <w:marRight w:val="0"/>
              <w:marTop w:val="0"/>
              <w:marBottom w:val="0"/>
              <w:divBdr>
                <w:top w:val="none" w:sz="0" w:space="0" w:color="auto"/>
                <w:left w:val="none" w:sz="0" w:space="0" w:color="auto"/>
                <w:bottom w:val="none" w:sz="0" w:space="0" w:color="auto"/>
                <w:right w:val="none" w:sz="0" w:space="0" w:color="auto"/>
              </w:divBdr>
            </w:div>
            <w:div w:id="1013187654">
              <w:marLeft w:val="0"/>
              <w:marRight w:val="0"/>
              <w:marTop w:val="0"/>
              <w:marBottom w:val="0"/>
              <w:divBdr>
                <w:top w:val="none" w:sz="0" w:space="0" w:color="auto"/>
                <w:left w:val="none" w:sz="0" w:space="0" w:color="auto"/>
                <w:bottom w:val="none" w:sz="0" w:space="0" w:color="auto"/>
                <w:right w:val="none" w:sz="0" w:space="0" w:color="auto"/>
              </w:divBdr>
            </w:div>
            <w:div w:id="1014645331">
              <w:marLeft w:val="0"/>
              <w:marRight w:val="0"/>
              <w:marTop w:val="0"/>
              <w:marBottom w:val="0"/>
              <w:divBdr>
                <w:top w:val="none" w:sz="0" w:space="0" w:color="auto"/>
                <w:left w:val="none" w:sz="0" w:space="0" w:color="auto"/>
                <w:bottom w:val="none" w:sz="0" w:space="0" w:color="auto"/>
                <w:right w:val="none" w:sz="0" w:space="0" w:color="auto"/>
              </w:divBdr>
            </w:div>
            <w:div w:id="1020351911">
              <w:marLeft w:val="0"/>
              <w:marRight w:val="0"/>
              <w:marTop w:val="0"/>
              <w:marBottom w:val="0"/>
              <w:divBdr>
                <w:top w:val="none" w:sz="0" w:space="0" w:color="auto"/>
                <w:left w:val="none" w:sz="0" w:space="0" w:color="auto"/>
                <w:bottom w:val="none" w:sz="0" w:space="0" w:color="auto"/>
                <w:right w:val="none" w:sz="0" w:space="0" w:color="auto"/>
              </w:divBdr>
            </w:div>
            <w:div w:id="1029526628">
              <w:marLeft w:val="0"/>
              <w:marRight w:val="0"/>
              <w:marTop w:val="0"/>
              <w:marBottom w:val="0"/>
              <w:divBdr>
                <w:top w:val="none" w:sz="0" w:space="0" w:color="auto"/>
                <w:left w:val="none" w:sz="0" w:space="0" w:color="auto"/>
                <w:bottom w:val="none" w:sz="0" w:space="0" w:color="auto"/>
                <w:right w:val="none" w:sz="0" w:space="0" w:color="auto"/>
              </w:divBdr>
            </w:div>
            <w:div w:id="1032536250">
              <w:marLeft w:val="0"/>
              <w:marRight w:val="0"/>
              <w:marTop w:val="0"/>
              <w:marBottom w:val="0"/>
              <w:divBdr>
                <w:top w:val="none" w:sz="0" w:space="0" w:color="auto"/>
                <w:left w:val="none" w:sz="0" w:space="0" w:color="auto"/>
                <w:bottom w:val="none" w:sz="0" w:space="0" w:color="auto"/>
                <w:right w:val="none" w:sz="0" w:space="0" w:color="auto"/>
              </w:divBdr>
            </w:div>
            <w:div w:id="1035500522">
              <w:marLeft w:val="0"/>
              <w:marRight w:val="0"/>
              <w:marTop w:val="0"/>
              <w:marBottom w:val="0"/>
              <w:divBdr>
                <w:top w:val="none" w:sz="0" w:space="0" w:color="auto"/>
                <w:left w:val="none" w:sz="0" w:space="0" w:color="auto"/>
                <w:bottom w:val="none" w:sz="0" w:space="0" w:color="auto"/>
                <w:right w:val="none" w:sz="0" w:space="0" w:color="auto"/>
              </w:divBdr>
            </w:div>
            <w:div w:id="1036154955">
              <w:marLeft w:val="0"/>
              <w:marRight w:val="0"/>
              <w:marTop w:val="0"/>
              <w:marBottom w:val="0"/>
              <w:divBdr>
                <w:top w:val="none" w:sz="0" w:space="0" w:color="auto"/>
                <w:left w:val="none" w:sz="0" w:space="0" w:color="auto"/>
                <w:bottom w:val="none" w:sz="0" w:space="0" w:color="auto"/>
                <w:right w:val="none" w:sz="0" w:space="0" w:color="auto"/>
              </w:divBdr>
            </w:div>
            <w:div w:id="1038820742">
              <w:marLeft w:val="0"/>
              <w:marRight w:val="0"/>
              <w:marTop w:val="0"/>
              <w:marBottom w:val="0"/>
              <w:divBdr>
                <w:top w:val="none" w:sz="0" w:space="0" w:color="auto"/>
                <w:left w:val="none" w:sz="0" w:space="0" w:color="auto"/>
                <w:bottom w:val="none" w:sz="0" w:space="0" w:color="auto"/>
                <w:right w:val="none" w:sz="0" w:space="0" w:color="auto"/>
              </w:divBdr>
            </w:div>
            <w:div w:id="1040015012">
              <w:marLeft w:val="0"/>
              <w:marRight w:val="0"/>
              <w:marTop w:val="0"/>
              <w:marBottom w:val="0"/>
              <w:divBdr>
                <w:top w:val="none" w:sz="0" w:space="0" w:color="auto"/>
                <w:left w:val="none" w:sz="0" w:space="0" w:color="auto"/>
                <w:bottom w:val="none" w:sz="0" w:space="0" w:color="auto"/>
                <w:right w:val="none" w:sz="0" w:space="0" w:color="auto"/>
              </w:divBdr>
            </w:div>
            <w:div w:id="1055004892">
              <w:marLeft w:val="0"/>
              <w:marRight w:val="0"/>
              <w:marTop w:val="0"/>
              <w:marBottom w:val="0"/>
              <w:divBdr>
                <w:top w:val="none" w:sz="0" w:space="0" w:color="auto"/>
                <w:left w:val="none" w:sz="0" w:space="0" w:color="auto"/>
                <w:bottom w:val="none" w:sz="0" w:space="0" w:color="auto"/>
                <w:right w:val="none" w:sz="0" w:space="0" w:color="auto"/>
              </w:divBdr>
            </w:div>
            <w:div w:id="1078329688">
              <w:marLeft w:val="0"/>
              <w:marRight w:val="0"/>
              <w:marTop w:val="0"/>
              <w:marBottom w:val="0"/>
              <w:divBdr>
                <w:top w:val="none" w:sz="0" w:space="0" w:color="auto"/>
                <w:left w:val="none" w:sz="0" w:space="0" w:color="auto"/>
                <w:bottom w:val="none" w:sz="0" w:space="0" w:color="auto"/>
                <w:right w:val="none" w:sz="0" w:space="0" w:color="auto"/>
              </w:divBdr>
            </w:div>
            <w:div w:id="1082484705">
              <w:marLeft w:val="0"/>
              <w:marRight w:val="0"/>
              <w:marTop w:val="0"/>
              <w:marBottom w:val="0"/>
              <w:divBdr>
                <w:top w:val="none" w:sz="0" w:space="0" w:color="auto"/>
                <w:left w:val="none" w:sz="0" w:space="0" w:color="auto"/>
                <w:bottom w:val="none" w:sz="0" w:space="0" w:color="auto"/>
                <w:right w:val="none" w:sz="0" w:space="0" w:color="auto"/>
              </w:divBdr>
            </w:div>
            <w:div w:id="1084957298">
              <w:marLeft w:val="0"/>
              <w:marRight w:val="0"/>
              <w:marTop w:val="0"/>
              <w:marBottom w:val="0"/>
              <w:divBdr>
                <w:top w:val="none" w:sz="0" w:space="0" w:color="auto"/>
                <w:left w:val="none" w:sz="0" w:space="0" w:color="auto"/>
                <w:bottom w:val="none" w:sz="0" w:space="0" w:color="auto"/>
                <w:right w:val="none" w:sz="0" w:space="0" w:color="auto"/>
              </w:divBdr>
            </w:div>
            <w:div w:id="1100839056">
              <w:marLeft w:val="0"/>
              <w:marRight w:val="0"/>
              <w:marTop w:val="0"/>
              <w:marBottom w:val="0"/>
              <w:divBdr>
                <w:top w:val="none" w:sz="0" w:space="0" w:color="auto"/>
                <w:left w:val="none" w:sz="0" w:space="0" w:color="auto"/>
                <w:bottom w:val="none" w:sz="0" w:space="0" w:color="auto"/>
                <w:right w:val="none" w:sz="0" w:space="0" w:color="auto"/>
              </w:divBdr>
            </w:div>
            <w:div w:id="1112746796">
              <w:marLeft w:val="0"/>
              <w:marRight w:val="0"/>
              <w:marTop w:val="0"/>
              <w:marBottom w:val="0"/>
              <w:divBdr>
                <w:top w:val="none" w:sz="0" w:space="0" w:color="auto"/>
                <w:left w:val="none" w:sz="0" w:space="0" w:color="auto"/>
                <w:bottom w:val="none" w:sz="0" w:space="0" w:color="auto"/>
                <w:right w:val="none" w:sz="0" w:space="0" w:color="auto"/>
              </w:divBdr>
            </w:div>
            <w:div w:id="1116291304">
              <w:marLeft w:val="0"/>
              <w:marRight w:val="0"/>
              <w:marTop w:val="0"/>
              <w:marBottom w:val="0"/>
              <w:divBdr>
                <w:top w:val="none" w:sz="0" w:space="0" w:color="auto"/>
                <w:left w:val="none" w:sz="0" w:space="0" w:color="auto"/>
                <w:bottom w:val="none" w:sz="0" w:space="0" w:color="auto"/>
                <w:right w:val="none" w:sz="0" w:space="0" w:color="auto"/>
              </w:divBdr>
            </w:div>
            <w:div w:id="1116372237">
              <w:marLeft w:val="0"/>
              <w:marRight w:val="0"/>
              <w:marTop w:val="0"/>
              <w:marBottom w:val="0"/>
              <w:divBdr>
                <w:top w:val="none" w:sz="0" w:space="0" w:color="auto"/>
                <w:left w:val="none" w:sz="0" w:space="0" w:color="auto"/>
                <w:bottom w:val="none" w:sz="0" w:space="0" w:color="auto"/>
                <w:right w:val="none" w:sz="0" w:space="0" w:color="auto"/>
              </w:divBdr>
            </w:div>
            <w:div w:id="1124932962">
              <w:marLeft w:val="0"/>
              <w:marRight w:val="0"/>
              <w:marTop w:val="0"/>
              <w:marBottom w:val="0"/>
              <w:divBdr>
                <w:top w:val="none" w:sz="0" w:space="0" w:color="auto"/>
                <w:left w:val="none" w:sz="0" w:space="0" w:color="auto"/>
                <w:bottom w:val="none" w:sz="0" w:space="0" w:color="auto"/>
                <w:right w:val="none" w:sz="0" w:space="0" w:color="auto"/>
              </w:divBdr>
            </w:div>
            <w:div w:id="1129975185">
              <w:marLeft w:val="0"/>
              <w:marRight w:val="0"/>
              <w:marTop w:val="0"/>
              <w:marBottom w:val="0"/>
              <w:divBdr>
                <w:top w:val="none" w:sz="0" w:space="0" w:color="auto"/>
                <w:left w:val="none" w:sz="0" w:space="0" w:color="auto"/>
                <w:bottom w:val="none" w:sz="0" w:space="0" w:color="auto"/>
                <w:right w:val="none" w:sz="0" w:space="0" w:color="auto"/>
              </w:divBdr>
            </w:div>
            <w:div w:id="1131631574">
              <w:marLeft w:val="0"/>
              <w:marRight w:val="0"/>
              <w:marTop w:val="0"/>
              <w:marBottom w:val="0"/>
              <w:divBdr>
                <w:top w:val="none" w:sz="0" w:space="0" w:color="auto"/>
                <w:left w:val="none" w:sz="0" w:space="0" w:color="auto"/>
                <w:bottom w:val="none" w:sz="0" w:space="0" w:color="auto"/>
                <w:right w:val="none" w:sz="0" w:space="0" w:color="auto"/>
              </w:divBdr>
            </w:div>
            <w:div w:id="1132940078">
              <w:marLeft w:val="0"/>
              <w:marRight w:val="0"/>
              <w:marTop w:val="0"/>
              <w:marBottom w:val="0"/>
              <w:divBdr>
                <w:top w:val="none" w:sz="0" w:space="0" w:color="auto"/>
                <w:left w:val="none" w:sz="0" w:space="0" w:color="auto"/>
                <w:bottom w:val="none" w:sz="0" w:space="0" w:color="auto"/>
                <w:right w:val="none" w:sz="0" w:space="0" w:color="auto"/>
              </w:divBdr>
            </w:div>
            <w:div w:id="1133525860">
              <w:marLeft w:val="0"/>
              <w:marRight w:val="0"/>
              <w:marTop w:val="0"/>
              <w:marBottom w:val="0"/>
              <w:divBdr>
                <w:top w:val="none" w:sz="0" w:space="0" w:color="auto"/>
                <w:left w:val="none" w:sz="0" w:space="0" w:color="auto"/>
                <w:bottom w:val="none" w:sz="0" w:space="0" w:color="auto"/>
                <w:right w:val="none" w:sz="0" w:space="0" w:color="auto"/>
              </w:divBdr>
            </w:div>
            <w:div w:id="1133712674">
              <w:marLeft w:val="0"/>
              <w:marRight w:val="0"/>
              <w:marTop w:val="0"/>
              <w:marBottom w:val="0"/>
              <w:divBdr>
                <w:top w:val="none" w:sz="0" w:space="0" w:color="auto"/>
                <w:left w:val="none" w:sz="0" w:space="0" w:color="auto"/>
                <w:bottom w:val="none" w:sz="0" w:space="0" w:color="auto"/>
                <w:right w:val="none" w:sz="0" w:space="0" w:color="auto"/>
              </w:divBdr>
            </w:div>
            <w:div w:id="1134761387">
              <w:marLeft w:val="0"/>
              <w:marRight w:val="0"/>
              <w:marTop w:val="0"/>
              <w:marBottom w:val="0"/>
              <w:divBdr>
                <w:top w:val="none" w:sz="0" w:space="0" w:color="auto"/>
                <w:left w:val="none" w:sz="0" w:space="0" w:color="auto"/>
                <w:bottom w:val="none" w:sz="0" w:space="0" w:color="auto"/>
                <w:right w:val="none" w:sz="0" w:space="0" w:color="auto"/>
              </w:divBdr>
            </w:div>
            <w:div w:id="1142773069">
              <w:marLeft w:val="0"/>
              <w:marRight w:val="0"/>
              <w:marTop w:val="0"/>
              <w:marBottom w:val="0"/>
              <w:divBdr>
                <w:top w:val="none" w:sz="0" w:space="0" w:color="auto"/>
                <w:left w:val="none" w:sz="0" w:space="0" w:color="auto"/>
                <w:bottom w:val="none" w:sz="0" w:space="0" w:color="auto"/>
                <w:right w:val="none" w:sz="0" w:space="0" w:color="auto"/>
              </w:divBdr>
            </w:div>
            <w:div w:id="1149133220">
              <w:marLeft w:val="0"/>
              <w:marRight w:val="0"/>
              <w:marTop w:val="0"/>
              <w:marBottom w:val="0"/>
              <w:divBdr>
                <w:top w:val="none" w:sz="0" w:space="0" w:color="auto"/>
                <w:left w:val="none" w:sz="0" w:space="0" w:color="auto"/>
                <w:bottom w:val="none" w:sz="0" w:space="0" w:color="auto"/>
                <w:right w:val="none" w:sz="0" w:space="0" w:color="auto"/>
              </w:divBdr>
            </w:div>
            <w:div w:id="1149858066">
              <w:marLeft w:val="0"/>
              <w:marRight w:val="0"/>
              <w:marTop w:val="0"/>
              <w:marBottom w:val="0"/>
              <w:divBdr>
                <w:top w:val="none" w:sz="0" w:space="0" w:color="auto"/>
                <w:left w:val="none" w:sz="0" w:space="0" w:color="auto"/>
                <w:bottom w:val="none" w:sz="0" w:space="0" w:color="auto"/>
                <w:right w:val="none" w:sz="0" w:space="0" w:color="auto"/>
              </w:divBdr>
            </w:div>
            <w:div w:id="1161002413">
              <w:marLeft w:val="0"/>
              <w:marRight w:val="0"/>
              <w:marTop w:val="0"/>
              <w:marBottom w:val="0"/>
              <w:divBdr>
                <w:top w:val="none" w:sz="0" w:space="0" w:color="auto"/>
                <w:left w:val="none" w:sz="0" w:space="0" w:color="auto"/>
                <w:bottom w:val="none" w:sz="0" w:space="0" w:color="auto"/>
                <w:right w:val="none" w:sz="0" w:space="0" w:color="auto"/>
              </w:divBdr>
            </w:div>
            <w:div w:id="1163198653">
              <w:marLeft w:val="0"/>
              <w:marRight w:val="0"/>
              <w:marTop w:val="0"/>
              <w:marBottom w:val="0"/>
              <w:divBdr>
                <w:top w:val="none" w:sz="0" w:space="0" w:color="auto"/>
                <w:left w:val="none" w:sz="0" w:space="0" w:color="auto"/>
                <w:bottom w:val="none" w:sz="0" w:space="0" w:color="auto"/>
                <w:right w:val="none" w:sz="0" w:space="0" w:color="auto"/>
              </w:divBdr>
            </w:div>
            <w:div w:id="1164053265">
              <w:marLeft w:val="0"/>
              <w:marRight w:val="0"/>
              <w:marTop w:val="0"/>
              <w:marBottom w:val="0"/>
              <w:divBdr>
                <w:top w:val="none" w:sz="0" w:space="0" w:color="auto"/>
                <w:left w:val="none" w:sz="0" w:space="0" w:color="auto"/>
                <w:bottom w:val="none" w:sz="0" w:space="0" w:color="auto"/>
                <w:right w:val="none" w:sz="0" w:space="0" w:color="auto"/>
              </w:divBdr>
            </w:div>
            <w:div w:id="1172723122">
              <w:marLeft w:val="0"/>
              <w:marRight w:val="0"/>
              <w:marTop w:val="0"/>
              <w:marBottom w:val="0"/>
              <w:divBdr>
                <w:top w:val="none" w:sz="0" w:space="0" w:color="auto"/>
                <w:left w:val="none" w:sz="0" w:space="0" w:color="auto"/>
                <w:bottom w:val="none" w:sz="0" w:space="0" w:color="auto"/>
                <w:right w:val="none" w:sz="0" w:space="0" w:color="auto"/>
              </w:divBdr>
            </w:div>
            <w:div w:id="1182233451">
              <w:marLeft w:val="0"/>
              <w:marRight w:val="0"/>
              <w:marTop w:val="0"/>
              <w:marBottom w:val="0"/>
              <w:divBdr>
                <w:top w:val="none" w:sz="0" w:space="0" w:color="auto"/>
                <w:left w:val="none" w:sz="0" w:space="0" w:color="auto"/>
                <w:bottom w:val="none" w:sz="0" w:space="0" w:color="auto"/>
                <w:right w:val="none" w:sz="0" w:space="0" w:color="auto"/>
              </w:divBdr>
            </w:div>
            <w:div w:id="1185706422">
              <w:marLeft w:val="0"/>
              <w:marRight w:val="0"/>
              <w:marTop w:val="0"/>
              <w:marBottom w:val="0"/>
              <w:divBdr>
                <w:top w:val="none" w:sz="0" w:space="0" w:color="auto"/>
                <w:left w:val="none" w:sz="0" w:space="0" w:color="auto"/>
                <w:bottom w:val="none" w:sz="0" w:space="0" w:color="auto"/>
                <w:right w:val="none" w:sz="0" w:space="0" w:color="auto"/>
              </w:divBdr>
            </w:div>
            <w:div w:id="1186022494">
              <w:marLeft w:val="0"/>
              <w:marRight w:val="0"/>
              <w:marTop w:val="0"/>
              <w:marBottom w:val="0"/>
              <w:divBdr>
                <w:top w:val="none" w:sz="0" w:space="0" w:color="auto"/>
                <w:left w:val="none" w:sz="0" w:space="0" w:color="auto"/>
                <w:bottom w:val="none" w:sz="0" w:space="0" w:color="auto"/>
                <w:right w:val="none" w:sz="0" w:space="0" w:color="auto"/>
              </w:divBdr>
            </w:div>
            <w:div w:id="1186096146">
              <w:marLeft w:val="0"/>
              <w:marRight w:val="0"/>
              <w:marTop w:val="0"/>
              <w:marBottom w:val="0"/>
              <w:divBdr>
                <w:top w:val="none" w:sz="0" w:space="0" w:color="auto"/>
                <w:left w:val="none" w:sz="0" w:space="0" w:color="auto"/>
                <w:bottom w:val="none" w:sz="0" w:space="0" w:color="auto"/>
                <w:right w:val="none" w:sz="0" w:space="0" w:color="auto"/>
              </w:divBdr>
            </w:div>
            <w:div w:id="1201165560">
              <w:marLeft w:val="0"/>
              <w:marRight w:val="0"/>
              <w:marTop w:val="0"/>
              <w:marBottom w:val="0"/>
              <w:divBdr>
                <w:top w:val="none" w:sz="0" w:space="0" w:color="auto"/>
                <w:left w:val="none" w:sz="0" w:space="0" w:color="auto"/>
                <w:bottom w:val="none" w:sz="0" w:space="0" w:color="auto"/>
                <w:right w:val="none" w:sz="0" w:space="0" w:color="auto"/>
              </w:divBdr>
            </w:div>
            <w:div w:id="1201211842">
              <w:marLeft w:val="0"/>
              <w:marRight w:val="0"/>
              <w:marTop w:val="0"/>
              <w:marBottom w:val="0"/>
              <w:divBdr>
                <w:top w:val="none" w:sz="0" w:space="0" w:color="auto"/>
                <w:left w:val="none" w:sz="0" w:space="0" w:color="auto"/>
                <w:bottom w:val="none" w:sz="0" w:space="0" w:color="auto"/>
                <w:right w:val="none" w:sz="0" w:space="0" w:color="auto"/>
              </w:divBdr>
            </w:div>
            <w:div w:id="1203783189">
              <w:marLeft w:val="0"/>
              <w:marRight w:val="0"/>
              <w:marTop w:val="0"/>
              <w:marBottom w:val="0"/>
              <w:divBdr>
                <w:top w:val="none" w:sz="0" w:space="0" w:color="auto"/>
                <w:left w:val="none" w:sz="0" w:space="0" w:color="auto"/>
                <w:bottom w:val="none" w:sz="0" w:space="0" w:color="auto"/>
                <w:right w:val="none" w:sz="0" w:space="0" w:color="auto"/>
              </w:divBdr>
            </w:div>
            <w:div w:id="1204170834">
              <w:marLeft w:val="0"/>
              <w:marRight w:val="0"/>
              <w:marTop w:val="0"/>
              <w:marBottom w:val="0"/>
              <w:divBdr>
                <w:top w:val="none" w:sz="0" w:space="0" w:color="auto"/>
                <w:left w:val="none" w:sz="0" w:space="0" w:color="auto"/>
                <w:bottom w:val="none" w:sz="0" w:space="0" w:color="auto"/>
                <w:right w:val="none" w:sz="0" w:space="0" w:color="auto"/>
              </w:divBdr>
            </w:div>
            <w:div w:id="1220673802">
              <w:marLeft w:val="0"/>
              <w:marRight w:val="0"/>
              <w:marTop w:val="0"/>
              <w:marBottom w:val="0"/>
              <w:divBdr>
                <w:top w:val="none" w:sz="0" w:space="0" w:color="auto"/>
                <w:left w:val="none" w:sz="0" w:space="0" w:color="auto"/>
                <w:bottom w:val="none" w:sz="0" w:space="0" w:color="auto"/>
                <w:right w:val="none" w:sz="0" w:space="0" w:color="auto"/>
              </w:divBdr>
            </w:div>
            <w:div w:id="1220820931">
              <w:marLeft w:val="0"/>
              <w:marRight w:val="0"/>
              <w:marTop w:val="0"/>
              <w:marBottom w:val="0"/>
              <w:divBdr>
                <w:top w:val="none" w:sz="0" w:space="0" w:color="auto"/>
                <w:left w:val="none" w:sz="0" w:space="0" w:color="auto"/>
                <w:bottom w:val="none" w:sz="0" w:space="0" w:color="auto"/>
                <w:right w:val="none" w:sz="0" w:space="0" w:color="auto"/>
              </w:divBdr>
            </w:div>
            <w:div w:id="1224172388">
              <w:marLeft w:val="0"/>
              <w:marRight w:val="0"/>
              <w:marTop w:val="0"/>
              <w:marBottom w:val="0"/>
              <w:divBdr>
                <w:top w:val="none" w:sz="0" w:space="0" w:color="auto"/>
                <w:left w:val="none" w:sz="0" w:space="0" w:color="auto"/>
                <w:bottom w:val="none" w:sz="0" w:space="0" w:color="auto"/>
                <w:right w:val="none" w:sz="0" w:space="0" w:color="auto"/>
              </w:divBdr>
            </w:div>
            <w:div w:id="1232616993">
              <w:marLeft w:val="0"/>
              <w:marRight w:val="0"/>
              <w:marTop w:val="0"/>
              <w:marBottom w:val="0"/>
              <w:divBdr>
                <w:top w:val="none" w:sz="0" w:space="0" w:color="auto"/>
                <w:left w:val="none" w:sz="0" w:space="0" w:color="auto"/>
                <w:bottom w:val="none" w:sz="0" w:space="0" w:color="auto"/>
                <w:right w:val="none" w:sz="0" w:space="0" w:color="auto"/>
              </w:divBdr>
            </w:div>
            <w:div w:id="1236013253">
              <w:marLeft w:val="0"/>
              <w:marRight w:val="0"/>
              <w:marTop w:val="0"/>
              <w:marBottom w:val="0"/>
              <w:divBdr>
                <w:top w:val="none" w:sz="0" w:space="0" w:color="auto"/>
                <w:left w:val="none" w:sz="0" w:space="0" w:color="auto"/>
                <w:bottom w:val="none" w:sz="0" w:space="0" w:color="auto"/>
                <w:right w:val="none" w:sz="0" w:space="0" w:color="auto"/>
              </w:divBdr>
            </w:div>
            <w:div w:id="1240753177">
              <w:marLeft w:val="0"/>
              <w:marRight w:val="0"/>
              <w:marTop w:val="0"/>
              <w:marBottom w:val="0"/>
              <w:divBdr>
                <w:top w:val="none" w:sz="0" w:space="0" w:color="auto"/>
                <w:left w:val="none" w:sz="0" w:space="0" w:color="auto"/>
                <w:bottom w:val="none" w:sz="0" w:space="0" w:color="auto"/>
                <w:right w:val="none" w:sz="0" w:space="0" w:color="auto"/>
              </w:divBdr>
            </w:div>
            <w:div w:id="1241672305">
              <w:marLeft w:val="0"/>
              <w:marRight w:val="0"/>
              <w:marTop w:val="0"/>
              <w:marBottom w:val="0"/>
              <w:divBdr>
                <w:top w:val="none" w:sz="0" w:space="0" w:color="auto"/>
                <w:left w:val="none" w:sz="0" w:space="0" w:color="auto"/>
                <w:bottom w:val="none" w:sz="0" w:space="0" w:color="auto"/>
                <w:right w:val="none" w:sz="0" w:space="0" w:color="auto"/>
              </w:divBdr>
            </w:div>
            <w:div w:id="1241869336">
              <w:marLeft w:val="0"/>
              <w:marRight w:val="0"/>
              <w:marTop w:val="0"/>
              <w:marBottom w:val="0"/>
              <w:divBdr>
                <w:top w:val="none" w:sz="0" w:space="0" w:color="auto"/>
                <w:left w:val="none" w:sz="0" w:space="0" w:color="auto"/>
                <w:bottom w:val="none" w:sz="0" w:space="0" w:color="auto"/>
                <w:right w:val="none" w:sz="0" w:space="0" w:color="auto"/>
              </w:divBdr>
            </w:div>
            <w:div w:id="1244531781">
              <w:marLeft w:val="0"/>
              <w:marRight w:val="0"/>
              <w:marTop w:val="0"/>
              <w:marBottom w:val="0"/>
              <w:divBdr>
                <w:top w:val="none" w:sz="0" w:space="0" w:color="auto"/>
                <w:left w:val="none" w:sz="0" w:space="0" w:color="auto"/>
                <w:bottom w:val="none" w:sz="0" w:space="0" w:color="auto"/>
                <w:right w:val="none" w:sz="0" w:space="0" w:color="auto"/>
              </w:divBdr>
            </w:div>
            <w:div w:id="1246694350">
              <w:marLeft w:val="0"/>
              <w:marRight w:val="0"/>
              <w:marTop w:val="0"/>
              <w:marBottom w:val="0"/>
              <w:divBdr>
                <w:top w:val="none" w:sz="0" w:space="0" w:color="auto"/>
                <w:left w:val="none" w:sz="0" w:space="0" w:color="auto"/>
                <w:bottom w:val="none" w:sz="0" w:space="0" w:color="auto"/>
                <w:right w:val="none" w:sz="0" w:space="0" w:color="auto"/>
              </w:divBdr>
            </w:div>
            <w:div w:id="1249388905">
              <w:marLeft w:val="0"/>
              <w:marRight w:val="0"/>
              <w:marTop w:val="0"/>
              <w:marBottom w:val="0"/>
              <w:divBdr>
                <w:top w:val="none" w:sz="0" w:space="0" w:color="auto"/>
                <w:left w:val="none" w:sz="0" w:space="0" w:color="auto"/>
                <w:bottom w:val="none" w:sz="0" w:space="0" w:color="auto"/>
                <w:right w:val="none" w:sz="0" w:space="0" w:color="auto"/>
              </w:divBdr>
            </w:div>
            <w:div w:id="1253273742">
              <w:marLeft w:val="0"/>
              <w:marRight w:val="0"/>
              <w:marTop w:val="0"/>
              <w:marBottom w:val="0"/>
              <w:divBdr>
                <w:top w:val="none" w:sz="0" w:space="0" w:color="auto"/>
                <w:left w:val="none" w:sz="0" w:space="0" w:color="auto"/>
                <w:bottom w:val="none" w:sz="0" w:space="0" w:color="auto"/>
                <w:right w:val="none" w:sz="0" w:space="0" w:color="auto"/>
              </w:divBdr>
            </w:div>
            <w:div w:id="1262572629">
              <w:marLeft w:val="0"/>
              <w:marRight w:val="0"/>
              <w:marTop w:val="0"/>
              <w:marBottom w:val="0"/>
              <w:divBdr>
                <w:top w:val="none" w:sz="0" w:space="0" w:color="auto"/>
                <w:left w:val="none" w:sz="0" w:space="0" w:color="auto"/>
                <w:bottom w:val="none" w:sz="0" w:space="0" w:color="auto"/>
                <w:right w:val="none" w:sz="0" w:space="0" w:color="auto"/>
              </w:divBdr>
            </w:div>
            <w:div w:id="1263760762">
              <w:marLeft w:val="0"/>
              <w:marRight w:val="0"/>
              <w:marTop w:val="0"/>
              <w:marBottom w:val="0"/>
              <w:divBdr>
                <w:top w:val="none" w:sz="0" w:space="0" w:color="auto"/>
                <w:left w:val="none" w:sz="0" w:space="0" w:color="auto"/>
                <w:bottom w:val="none" w:sz="0" w:space="0" w:color="auto"/>
                <w:right w:val="none" w:sz="0" w:space="0" w:color="auto"/>
              </w:divBdr>
            </w:div>
            <w:div w:id="1266689328">
              <w:marLeft w:val="0"/>
              <w:marRight w:val="0"/>
              <w:marTop w:val="0"/>
              <w:marBottom w:val="0"/>
              <w:divBdr>
                <w:top w:val="none" w:sz="0" w:space="0" w:color="auto"/>
                <w:left w:val="none" w:sz="0" w:space="0" w:color="auto"/>
                <w:bottom w:val="none" w:sz="0" w:space="0" w:color="auto"/>
                <w:right w:val="none" w:sz="0" w:space="0" w:color="auto"/>
              </w:divBdr>
            </w:div>
            <w:div w:id="1276594925">
              <w:marLeft w:val="0"/>
              <w:marRight w:val="0"/>
              <w:marTop w:val="0"/>
              <w:marBottom w:val="0"/>
              <w:divBdr>
                <w:top w:val="none" w:sz="0" w:space="0" w:color="auto"/>
                <w:left w:val="none" w:sz="0" w:space="0" w:color="auto"/>
                <w:bottom w:val="none" w:sz="0" w:space="0" w:color="auto"/>
                <w:right w:val="none" w:sz="0" w:space="0" w:color="auto"/>
              </w:divBdr>
            </w:div>
            <w:div w:id="1283615711">
              <w:marLeft w:val="0"/>
              <w:marRight w:val="0"/>
              <w:marTop w:val="0"/>
              <w:marBottom w:val="0"/>
              <w:divBdr>
                <w:top w:val="none" w:sz="0" w:space="0" w:color="auto"/>
                <w:left w:val="none" w:sz="0" w:space="0" w:color="auto"/>
                <w:bottom w:val="none" w:sz="0" w:space="0" w:color="auto"/>
                <w:right w:val="none" w:sz="0" w:space="0" w:color="auto"/>
              </w:divBdr>
            </w:div>
            <w:div w:id="1283730113">
              <w:marLeft w:val="0"/>
              <w:marRight w:val="0"/>
              <w:marTop w:val="0"/>
              <w:marBottom w:val="0"/>
              <w:divBdr>
                <w:top w:val="none" w:sz="0" w:space="0" w:color="auto"/>
                <w:left w:val="none" w:sz="0" w:space="0" w:color="auto"/>
                <w:bottom w:val="none" w:sz="0" w:space="0" w:color="auto"/>
                <w:right w:val="none" w:sz="0" w:space="0" w:color="auto"/>
              </w:divBdr>
            </w:div>
            <w:div w:id="1285961626">
              <w:marLeft w:val="0"/>
              <w:marRight w:val="0"/>
              <w:marTop w:val="0"/>
              <w:marBottom w:val="0"/>
              <w:divBdr>
                <w:top w:val="none" w:sz="0" w:space="0" w:color="auto"/>
                <w:left w:val="none" w:sz="0" w:space="0" w:color="auto"/>
                <w:bottom w:val="none" w:sz="0" w:space="0" w:color="auto"/>
                <w:right w:val="none" w:sz="0" w:space="0" w:color="auto"/>
              </w:divBdr>
            </w:div>
            <w:div w:id="1287354089">
              <w:marLeft w:val="0"/>
              <w:marRight w:val="0"/>
              <w:marTop w:val="0"/>
              <w:marBottom w:val="0"/>
              <w:divBdr>
                <w:top w:val="none" w:sz="0" w:space="0" w:color="auto"/>
                <w:left w:val="none" w:sz="0" w:space="0" w:color="auto"/>
                <w:bottom w:val="none" w:sz="0" w:space="0" w:color="auto"/>
                <w:right w:val="none" w:sz="0" w:space="0" w:color="auto"/>
              </w:divBdr>
            </w:div>
            <w:div w:id="1291933141">
              <w:marLeft w:val="0"/>
              <w:marRight w:val="0"/>
              <w:marTop w:val="0"/>
              <w:marBottom w:val="0"/>
              <w:divBdr>
                <w:top w:val="none" w:sz="0" w:space="0" w:color="auto"/>
                <w:left w:val="none" w:sz="0" w:space="0" w:color="auto"/>
                <w:bottom w:val="none" w:sz="0" w:space="0" w:color="auto"/>
                <w:right w:val="none" w:sz="0" w:space="0" w:color="auto"/>
              </w:divBdr>
            </w:div>
            <w:div w:id="1296720811">
              <w:marLeft w:val="0"/>
              <w:marRight w:val="0"/>
              <w:marTop w:val="0"/>
              <w:marBottom w:val="0"/>
              <w:divBdr>
                <w:top w:val="none" w:sz="0" w:space="0" w:color="auto"/>
                <w:left w:val="none" w:sz="0" w:space="0" w:color="auto"/>
                <w:bottom w:val="none" w:sz="0" w:space="0" w:color="auto"/>
                <w:right w:val="none" w:sz="0" w:space="0" w:color="auto"/>
              </w:divBdr>
            </w:div>
            <w:div w:id="1297640116">
              <w:marLeft w:val="0"/>
              <w:marRight w:val="0"/>
              <w:marTop w:val="0"/>
              <w:marBottom w:val="0"/>
              <w:divBdr>
                <w:top w:val="none" w:sz="0" w:space="0" w:color="auto"/>
                <w:left w:val="none" w:sz="0" w:space="0" w:color="auto"/>
                <w:bottom w:val="none" w:sz="0" w:space="0" w:color="auto"/>
                <w:right w:val="none" w:sz="0" w:space="0" w:color="auto"/>
              </w:divBdr>
            </w:div>
            <w:div w:id="1299533357">
              <w:marLeft w:val="0"/>
              <w:marRight w:val="0"/>
              <w:marTop w:val="0"/>
              <w:marBottom w:val="0"/>
              <w:divBdr>
                <w:top w:val="none" w:sz="0" w:space="0" w:color="auto"/>
                <w:left w:val="none" w:sz="0" w:space="0" w:color="auto"/>
                <w:bottom w:val="none" w:sz="0" w:space="0" w:color="auto"/>
                <w:right w:val="none" w:sz="0" w:space="0" w:color="auto"/>
              </w:divBdr>
            </w:div>
            <w:div w:id="1321157123">
              <w:marLeft w:val="0"/>
              <w:marRight w:val="0"/>
              <w:marTop w:val="0"/>
              <w:marBottom w:val="0"/>
              <w:divBdr>
                <w:top w:val="none" w:sz="0" w:space="0" w:color="auto"/>
                <w:left w:val="none" w:sz="0" w:space="0" w:color="auto"/>
                <w:bottom w:val="none" w:sz="0" w:space="0" w:color="auto"/>
                <w:right w:val="none" w:sz="0" w:space="0" w:color="auto"/>
              </w:divBdr>
            </w:div>
            <w:div w:id="1343360781">
              <w:marLeft w:val="0"/>
              <w:marRight w:val="0"/>
              <w:marTop w:val="0"/>
              <w:marBottom w:val="0"/>
              <w:divBdr>
                <w:top w:val="none" w:sz="0" w:space="0" w:color="auto"/>
                <w:left w:val="none" w:sz="0" w:space="0" w:color="auto"/>
                <w:bottom w:val="none" w:sz="0" w:space="0" w:color="auto"/>
                <w:right w:val="none" w:sz="0" w:space="0" w:color="auto"/>
              </w:divBdr>
            </w:div>
            <w:div w:id="1344092811">
              <w:marLeft w:val="0"/>
              <w:marRight w:val="0"/>
              <w:marTop w:val="0"/>
              <w:marBottom w:val="0"/>
              <w:divBdr>
                <w:top w:val="none" w:sz="0" w:space="0" w:color="auto"/>
                <w:left w:val="none" w:sz="0" w:space="0" w:color="auto"/>
                <w:bottom w:val="none" w:sz="0" w:space="0" w:color="auto"/>
                <w:right w:val="none" w:sz="0" w:space="0" w:color="auto"/>
              </w:divBdr>
            </w:div>
            <w:div w:id="1360200605">
              <w:marLeft w:val="0"/>
              <w:marRight w:val="0"/>
              <w:marTop w:val="0"/>
              <w:marBottom w:val="0"/>
              <w:divBdr>
                <w:top w:val="none" w:sz="0" w:space="0" w:color="auto"/>
                <w:left w:val="none" w:sz="0" w:space="0" w:color="auto"/>
                <w:bottom w:val="none" w:sz="0" w:space="0" w:color="auto"/>
                <w:right w:val="none" w:sz="0" w:space="0" w:color="auto"/>
              </w:divBdr>
            </w:div>
            <w:div w:id="1364556512">
              <w:marLeft w:val="0"/>
              <w:marRight w:val="0"/>
              <w:marTop w:val="0"/>
              <w:marBottom w:val="0"/>
              <w:divBdr>
                <w:top w:val="none" w:sz="0" w:space="0" w:color="auto"/>
                <w:left w:val="none" w:sz="0" w:space="0" w:color="auto"/>
                <w:bottom w:val="none" w:sz="0" w:space="0" w:color="auto"/>
                <w:right w:val="none" w:sz="0" w:space="0" w:color="auto"/>
              </w:divBdr>
            </w:div>
            <w:div w:id="1368481697">
              <w:marLeft w:val="0"/>
              <w:marRight w:val="0"/>
              <w:marTop w:val="0"/>
              <w:marBottom w:val="0"/>
              <w:divBdr>
                <w:top w:val="none" w:sz="0" w:space="0" w:color="auto"/>
                <w:left w:val="none" w:sz="0" w:space="0" w:color="auto"/>
                <w:bottom w:val="none" w:sz="0" w:space="0" w:color="auto"/>
                <w:right w:val="none" w:sz="0" w:space="0" w:color="auto"/>
              </w:divBdr>
            </w:div>
            <w:div w:id="1372539676">
              <w:marLeft w:val="0"/>
              <w:marRight w:val="0"/>
              <w:marTop w:val="0"/>
              <w:marBottom w:val="0"/>
              <w:divBdr>
                <w:top w:val="none" w:sz="0" w:space="0" w:color="auto"/>
                <w:left w:val="none" w:sz="0" w:space="0" w:color="auto"/>
                <w:bottom w:val="none" w:sz="0" w:space="0" w:color="auto"/>
                <w:right w:val="none" w:sz="0" w:space="0" w:color="auto"/>
              </w:divBdr>
            </w:div>
            <w:div w:id="1374117851">
              <w:marLeft w:val="0"/>
              <w:marRight w:val="0"/>
              <w:marTop w:val="0"/>
              <w:marBottom w:val="0"/>
              <w:divBdr>
                <w:top w:val="none" w:sz="0" w:space="0" w:color="auto"/>
                <w:left w:val="none" w:sz="0" w:space="0" w:color="auto"/>
                <w:bottom w:val="none" w:sz="0" w:space="0" w:color="auto"/>
                <w:right w:val="none" w:sz="0" w:space="0" w:color="auto"/>
              </w:divBdr>
            </w:div>
            <w:div w:id="1375498836">
              <w:marLeft w:val="0"/>
              <w:marRight w:val="0"/>
              <w:marTop w:val="0"/>
              <w:marBottom w:val="0"/>
              <w:divBdr>
                <w:top w:val="none" w:sz="0" w:space="0" w:color="auto"/>
                <w:left w:val="none" w:sz="0" w:space="0" w:color="auto"/>
                <w:bottom w:val="none" w:sz="0" w:space="0" w:color="auto"/>
                <w:right w:val="none" w:sz="0" w:space="0" w:color="auto"/>
              </w:divBdr>
            </w:div>
            <w:div w:id="1380546494">
              <w:marLeft w:val="0"/>
              <w:marRight w:val="0"/>
              <w:marTop w:val="0"/>
              <w:marBottom w:val="0"/>
              <w:divBdr>
                <w:top w:val="none" w:sz="0" w:space="0" w:color="auto"/>
                <w:left w:val="none" w:sz="0" w:space="0" w:color="auto"/>
                <w:bottom w:val="none" w:sz="0" w:space="0" w:color="auto"/>
                <w:right w:val="none" w:sz="0" w:space="0" w:color="auto"/>
              </w:divBdr>
            </w:div>
            <w:div w:id="1386683257">
              <w:marLeft w:val="0"/>
              <w:marRight w:val="0"/>
              <w:marTop w:val="0"/>
              <w:marBottom w:val="0"/>
              <w:divBdr>
                <w:top w:val="none" w:sz="0" w:space="0" w:color="auto"/>
                <w:left w:val="none" w:sz="0" w:space="0" w:color="auto"/>
                <w:bottom w:val="none" w:sz="0" w:space="0" w:color="auto"/>
                <w:right w:val="none" w:sz="0" w:space="0" w:color="auto"/>
              </w:divBdr>
            </w:div>
            <w:div w:id="1386951971">
              <w:marLeft w:val="0"/>
              <w:marRight w:val="0"/>
              <w:marTop w:val="0"/>
              <w:marBottom w:val="0"/>
              <w:divBdr>
                <w:top w:val="none" w:sz="0" w:space="0" w:color="auto"/>
                <w:left w:val="none" w:sz="0" w:space="0" w:color="auto"/>
                <w:bottom w:val="none" w:sz="0" w:space="0" w:color="auto"/>
                <w:right w:val="none" w:sz="0" w:space="0" w:color="auto"/>
              </w:divBdr>
            </w:div>
            <w:div w:id="1387291933">
              <w:marLeft w:val="0"/>
              <w:marRight w:val="0"/>
              <w:marTop w:val="0"/>
              <w:marBottom w:val="0"/>
              <w:divBdr>
                <w:top w:val="none" w:sz="0" w:space="0" w:color="auto"/>
                <w:left w:val="none" w:sz="0" w:space="0" w:color="auto"/>
                <w:bottom w:val="none" w:sz="0" w:space="0" w:color="auto"/>
                <w:right w:val="none" w:sz="0" w:space="0" w:color="auto"/>
              </w:divBdr>
            </w:div>
            <w:div w:id="1387296755">
              <w:marLeft w:val="0"/>
              <w:marRight w:val="0"/>
              <w:marTop w:val="0"/>
              <w:marBottom w:val="0"/>
              <w:divBdr>
                <w:top w:val="none" w:sz="0" w:space="0" w:color="auto"/>
                <w:left w:val="none" w:sz="0" w:space="0" w:color="auto"/>
                <w:bottom w:val="none" w:sz="0" w:space="0" w:color="auto"/>
                <w:right w:val="none" w:sz="0" w:space="0" w:color="auto"/>
              </w:divBdr>
            </w:div>
            <w:div w:id="1390805974">
              <w:marLeft w:val="0"/>
              <w:marRight w:val="0"/>
              <w:marTop w:val="0"/>
              <w:marBottom w:val="0"/>
              <w:divBdr>
                <w:top w:val="none" w:sz="0" w:space="0" w:color="auto"/>
                <w:left w:val="none" w:sz="0" w:space="0" w:color="auto"/>
                <w:bottom w:val="none" w:sz="0" w:space="0" w:color="auto"/>
                <w:right w:val="none" w:sz="0" w:space="0" w:color="auto"/>
              </w:divBdr>
            </w:div>
            <w:div w:id="1392968649">
              <w:marLeft w:val="0"/>
              <w:marRight w:val="0"/>
              <w:marTop w:val="0"/>
              <w:marBottom w:val="0"/>
              <w:divBdr>
                <w:top w:val="none" w:sz="0" w:space="0" w:color="auto"/>
                <w:left w:val="none" w:sz="0" w:space="0" w:color="auto"/>
                <w:bottom w:val="none" w:sz="0" w:space="0" w:color="auto"/>
                <w:right w:val="none" w:sz="0" w:space="0" w:color="auto"/>
              </w:divBdr>
            </w:div>
            <w:div w:id="1395736850">
              <w:marLeft w:val="0"/>
              <w:marRight w:val="0"/>
              <w:marTop w:val="0"/>
              <w:marBottom w:val="0"/>
              <w:divBdr>
                <w:top w:val="none" w:sz="0" w:space="0" w:color="auto"/>
                <w:left w:val="none" w:sz="0" w:space="0" w:color="auto"/>
                <w:bottom w:val="none" w:sz="0" w:space="0" w:color="auto"/>
                <w:right w:val="none" w:sz="0" w:space="0" w:color="auto"/>
              </w:divBdr>
            </w:div>
            <w:div w:id="1398746818">
              <w:marLeft w:val="0"/>
              <w:marRight w:val="0"/>
              <w:marTop w:val="0"/>
              <w:marBottom w:val="0"/>
              <w:divBdr>
                <w:top w:val="none" w:sz="0" w:space="0" w:color="auto"/>
                <w:left w:val="none" w:sz="0" w:space="0" w:color="auto"/>
                <w:bottom w:val="none" w:sz="0" w:space="0" w:color="auto"/>
                <w:right w:val="none" w:sz="0" w:space="0" w:color="auto"/>
              </w:divBdr>
            </w:div>
            <w:div w:id="1413429685">
              <w:marLeft w:val="0"/>
              <w:marRight w:val="0"/>
              <w:marTop w:val="0"/>
              <w:marBottom w:val="0"/>
              <w:divBdr>
                <w:top w:val="none" w:sz="0" w:space="0" w:color="auto"/>
                <w:left w:val="none" w:sz="0" w:space="0" w:color="auto"/>
                <w:bottom w:val="none" w:sz="0" w:space="0" w:color="auto"/>
                <w:right w:val="none" w:sz="0" w:space="0" w:color="auto"/>
              </w:divBdr>
            </w:div>
            <w:div w:id="1423919188">
              <w:marLeft w:val="0"/>
              <w:marRight w:val="0"/>
              <w:marTop w:val="0"/>
              <w:marBottom w:val="0"/>
              <w:divBdr>
                <w:top w:val="none" w:sz="0" w:space="0" w:color="auto"/>
                <w:left w:val="none" w:sz="0" w:space="0" w:color="auto"/>
                <w:bottom w:val="none" w:sz="0" w:space="0" w:color="auto"/>
                <w:right w:val="none" w:sz="0" w:space="0" w:color="auto"/>
              </w:divBdr>
            </w:div>
            <w:div w:id="1424645390">
              <w:marLeft w:val="0"/>
              <w:marRight w:val="0"/>
              <w:marTop w:val="0"/>
              <w:marBottom w:val="0"/>
              <w:divBdr>
                <w:top w:val="none" w:sz="0" w:space="0" w:color="auto"/>
                <w:left w:val="none" w:sz="0" w:space="0" w:color="auto"/>
                <w:bottom w:val="none" w:sz="0" w:space="0" w:color="auto"/>
                <w:right w:val="none" w:sz="0" w:space="0" w:color="auto"/>
              </w:divBdr>
            </w:div>
            <w:div w:id="1428962671">
              <w:marLeft w:val="0"/>
              <w:marRight w:val="0"/>
              <w:marTop w:val="0"/>
              <w:marBottom w:val="0"/>
              <w:divBdr>
                <w:top w:val="none" w:sz="0" w:space="0" w:color="auto"/>
                <w:left w:val="none" w:sz="0" w:space="0" w:color="auto"/>
                <w:bottom w:val="none" w:sz="0" w:space="0" w:color="auto"/>
                <w:right w:val="none" w:sz="0" w:space="0" w:color="auto"/>
              </w:divBdr>
            </w:div>
            <w:div w:id="1430925113">
              <w:marLeft w:val="0"/>
              <w:marRight w:val="0"/>
              <w:marTop w:val="0"/>
              <w:marBottom w:val="0"/>
              <w:divBdr>
                <w:top w:val="none" w:sz="0" w:space="0" w:color="auto"/>
                <w:left w:val="none" w:sz="0" w:space="0" w:color="auto"/>
                <w:bottom w:val="none" w:sz="0" w:space="0" w:color="auto"/>
                <w:right w:val="none" w:sz="0" w:space="0" w:color="auto"/>
              </w:divBdr>
            </w:div>
            <w:div w:id="1433162455">
              <w:marLeft w:val="0"/>
              <w:marRight w:val="0"/>
              <w:marTop w:val="0"/>
              <w:marBottom w:val="0"/>
              <w:divBdr>
                <w:top w:val="none" w:sz="0" w:space="0" w:color="auto"/>
                <w:left w:val="none" w:sz="0" w:space="0" w:color="auto"/>
                <w:bottom w:val="none" w:sz="0" w:space="0" w:color="auto"/>
                <w:right w:val="none" w:sz="0" w:space="0" w:color="auto"/>
              </w:divBdr>
            </w:div>
            <w:div w:id="1438402324">
              <w:marLeft w:val="0"/>
              <w:marRight w:val="0"/>
              <w:marTop w:val="0"/>
              <w:marBottom w:val="0"/>
              <w:divBdr>
                <w:top w:val="none" w:sz="0" w:space="0" w:color="auto"/>
                <w:left w:val="none" w:sz="0" w:space="0" w:color="auto"/>
                <w:bottom w:val="none" w:sz="0" w:space="0" w:color="auto"/>
                <w:right w:val="none" w:sz="0" w:space="0" w:color="auto"/>
              </w:divBdr>
            </w:div>
            <w:div w:id="1450933579">
              <w:marLeft w:val="0"/>
              <w:marRight w:val="0"/>
              <w:marTop w:val="0"/>
              <w:marBottom w:val="0"/>
              <w:divBdr>
                <w:top w:val="none" w:sz="0" w:space="0" w:color="auto"/>
                <w:left w:val="none" w:sz="0" w:space="0" w:color="auto"/>
                <w:bottom w:val="none" w:sz="0" w:space="0" w:color="auto"/>
                <w:right w:val="none" w:sz="0" w:space="0" w:color="auto"/>
              </w:divBdr>
            </w:div>
            <w:div w:id="1456371062">
              <w:marLeft w:val="0"/>
              <w:marRight w:val="0"/>
              <w:marTop w:val="0"/>
              <w:marBottom w:val="0"/>
              <w:divBdr>
                <w:top w:val="none" w:sz="0" w:space="0" w:color="auto"/>
                <w:left w:val="none" w:sz="0" w:space="0" w:color="auto"/>
                <w:bottom w:val="none" w:sz="0" w:space="0" w:color="auto"/>
                <w:right w:val="none" w:sz="0" w:space="0" w:color="auto"/>
              </w:divBdr>
            </w:div>
            <w:div w:id="1461413647">
              <w:marLeft w:val="0"/>
              <w:marRight w:val="0"/>
              <w:marTop w:val="0"/>
              <w:marBottom w:val="0"/>
              <w:divBdr>
                <w:top w:val="none" w:sz="0" w:space="0" w:color="auto"/>
                <w:left w:val="none" w:sz="0" w:space="0" w:color="auto"/>
                <w:bottom w:val="none" w:sz="0" w:space="0" w:color="auto"/>
                <w:right w:val="none" w:sz="0" w:space="0" w:color="auto"/>
              </w:divBdr>
            </w:div>
            <w:div w:id="1473326879">
              <w:marLeft w:val="0"/>
              <w:marRight w:val="0"/>
              <w:marTop w:val="0"/>
              <w:marBottom w:val="0"/>
              <w:divBdr>
                <w:top w:val="none" w:sz="0" w:space="0" w:color="auto"/>
                <w:left w:val="none" w:sz="0" w:space="0" w:color="auto"/>
                <w:bottom w:val="none" w:sz="0" w:space="0" w:color="auto"/>
                <w:right w:val="none" w:sz="0" w:space="0" w:color="auto"/>
              </w:divBdr>
            </w:div>
            <w:div w:id="1481919706">
              <w:marLeft w:val="0"/>
              <w:marRight w:val="0"/>
              <w:marTop w:val="0"/>
              <w:marBottom w:val="0"/>
              <w:divBdr>
                <w:top w:val="none" w:sz="0" w:space="0" w:color="auto"/>
                <w:left w:val="none" w:sz="0" w:space="0" w:color="auto"/>
                <w:bottom w:val="none" w:sz="0" w:space="0" w:color="auto"/>
                <w:right w:val="none" w:sz="0" w:space="0" w:color="auto"/>
              </w:divBdr>
            </w:div>
            <w:div w:id="1497458432">
              <w:marLeft w:val="0"/>
              <w:marRight w:val="0"/>
              <w:marTop w:val="0"/>
              <w:marBottom w:val="0"/>
              <w:divBdr>
                <w:top w:val="none" w:sz="0" w:space="0" w:color="auto"/>
                <w:left w:val="none" w:sz="0" w:space="0" w:color="auto"/>
                <w:bottom w:val="none" w:sz="0" w:space="0" w:color="auto"/>
                <w:right w:val="none" w:sz="0" w:space="0" w:color="auto"/>
              </w:divBdr>
            </w:div>
            <w:div w:id="1511723686">
              <w:marLeft w:val="0"/>
              <w:marRight w:val="0"/>
              <w:marTop w:val="0"/>
              <w:marBottom w:val="0"/>
              <w:divBdr>
                <w:top w:val="none" w:sz="0" w:space="0" w:color="auto"/>
                <w:left w:val="none" w:sz="0" w:space="0" w:color="auto"/>
                <w:bottom w:val="none" w:sz="0" w:space="0" w:color="auto"/>
                <w:right w:val="none" w:sz="0" w:space="0" w:color="auto"/>
              </w:divBdr>
            </w:div>
            <w:div w:id="1521158780">
              <w:marLeft w:val="0"/>
              <w:marRight w:val="0"/>
              <w:marTop w:val="0"/>
              <w:marBottom w:val="0"/>
              <w:divBdr>
                <w:top w:val="none" w:sz="0" w:space="0" w:color="auto"/>
                <w:left w:val="none" w:sz="0" w:space="0" w:color="auto"/>
                <w:bottom w:val="none" w:sz="0" w:space="0" w:color="auto"/>
                <w:right w:val="none" w:sz="0" w:space="0" w:color="auto"/>
              </w:divBdr>
            </w:div>
            <w:div w:id="1521894243">
              <w:marLeft w:val="0"/>
              <w:marRight w:val="0"/>
              <w:marTop w:val="0"/>
              <w:marBottom w:val="0"/>
              <w:divBdr>
                <w:top w:val="none" w:sz="0" w:space="0" w:color="auto"/>
                <w:left w:val="none" w:sz="0" w:space="0" w:color="auto"/>
                <w:bottom w:val="none" w:sz="0" w:space="0" w:color="auto"/>
                <w:right w:val="none" w:sz="0" w:space="0" w:color="auto"/>
              </w:divBdr>
            </w:div>
            <w:div w:id="1523856157">
              <w:marLeft w:val="0"/>
              <w:marRight w:val="0"/>
              <w:marTop w:val="0"/>
              <w:marBottom w:val="0"/>
              <w:divBdr>
                <w:top w:val="none" w:sz="0" w:space="0" w:color="auto"/>
                <w:left w:val="none" w:sz="0" w:space="0" w:color="auto"/>
                <w:bottom w:val="none" w:sz="0" w:space="0" w:color="auto"/>
                <w:right w:val="none" w:sz="0" w:space="0" w:color="auto"/>
              </w:divBdr>
            </w:div>
            <w:div w:id="1529100711">
              <w:marLeft w:val="0"/>
              <w:marRight w:val="0"/>
              <w:marTop w:val="0"/>
              <w:marBottom w:val="0"/>
              <w:divBdr>
                <w:top w:val="none" w:sz="0" w:space="0" w:color="auto"/>
                <w:left w:val="none" w:sz="0" w:space="0" w:color="auto"/>
                <w:bottom w:val="none" w:sz="0" w:space="0" w:color="auto"/>
                <w:right w:val="none" w:sz="0" w:space="0" w:color="auto"/>
              </w:divBdr>
            </w:div>
            <w:div w:id="1530795706">
              <w:marLeft w:val="0"/>
              <w:marRight w:val="0"/>
              <w:marTop w:val="0"/>
              <w:marBottom w:val="0"/>
              <w:divBdr>
                <w:top w:val="none" w:sz="0" w:space="0" w:color="auto"/>
                <w:left w:val="none" w:sz="0" w:space="0" w:color="auto"/>
                <w:bottom w:val="none" w:sz="0" w:space="0" w:color="auto"/>
                <w:right w:val="none" w:sz="0" w:space="0" w:color="auto"/>
              </w:divBdr>
            </w:div>
            <w:div w:id="1531799999">
              <w:marLeft w:val="0"/>
              <w:marRight w:val="0"/>
              <w:marTop w:val="0"/>
              <w:marBottom w:val="0"/>
              <w:divBdr>
                <w:top w:val="none" w:sz="0" w:space="0" w:color="auto"/>
                <w:left w:val="none" w:sz="0" w:space="0" w:color="auto"/>
                <w:bottom w:val="none" w:sz="0" w:space="0" w:color="auto"/>
                <w:right w:val="none" w:sz="0" w:space="0" w:color="auto"/>
              </w:divBdr>
            </w:div>
            <w:div w:id="1534809397">
              <w:marLeft w:val="0"/>
              <w:marRight w:val="0"/>
              <w:marTop w:val="0"/>
              <w:marBottom w:val="0"/>
              <w:divBdr>
                <w:top w:val="none" w:sz="0" w:space="0" w:color="auto"/>
                <w:left w:val="none" w:sz="0" w:space="0" w:color="auto"/>
                <w:bottom w:val="none" w:sz="0" w:space="0" w:color="auto"/>
                <w:right w:val="none" w:sz="0" w:space="0" w:color="auto"/>
              </w:divBdr>
            </w:div>
            <w:div w:id="1537739571">
              <w:marLeft w:val="0"/>
              <w:marRight w:val="0"/>
              <w:marTop w:val="0"/>
              <w:marBottom w:val="0"/>
              <w:divBdr>
                <w:top w:val="none" w:sz="0" w:space="0" w:color="auto"/>
                <w:left w:val="none" w:sz="0" w:space="0" w:color="auto"/>
                <w:bottom w:val="none" w:sz="0" w:space="0" w:color="auto"/>
                <w:right w:val="none" w:sz="0" w:space="0" w:color="auto"/>
              </w:divBdr>
            </w:div>
            <w:div w:id="1547796296">
              <w:marLeft w:val="0"/>
              <w:marRight w:val="0"/>
              <w:marTop w:val="0"/>
              <w:marBottom w:val="0"/>
              <w:divBdr>
                <w:top w:val="none" w:sz="0" w:space="0" w:color="auto"/>
                <w:left w:val="none" w:sz="0" w:space="0" w:color="auto"/>
                <w:bottom w:val="none" w:sz="0" w:space="0" w:color="auto"/>
                <w:right w:val="none" w:sz="0" w:space="0" w:color="auto"/>
              </w:divBdr>
            </w:div>
            <w:div w:id="1558585310">
              <w:marLeft w:val="0"/>
              <w:marRight w:val="0"/>
              <w:marTop w:val="0"/>
              <w:marBottom w:val="0"/>
              <w:divBdr>
                <w:top w:val="none" w:sz="0" w:space="0" w:color="auto"/>
                <w:left w:val="none" w:sz="0" w:space="0" w:color="auto"/>
                <w:bottom w:val="none" w:sz="0" w:space="0" w:color="auto"/>
                <w:right w:val="none" w:sz="0" w:space="0" w:color="auto"/>
              </w:divBdr>
            </w:div>
            <w:div w:id="1566255971">
              <w:marLeft w:val="0"/>
              <w:marRight w:val="0"/>
              <w:marTop w:val="0"/>
              <w:marBottom w:val="0"/>
              <w:divBdr>
                <w:top w:val="none" w:sz="0" w:space="0" w:color="auto"/>
                <w:left w:val="none" w:sz="0" w:space="0" w:color="auto"/>
                <w:bottom w:val="none" w:sz="0" w:space="0" w:color="auto"/>
                <w:right w:val="none" w:sz="0" w:space="0" w:color="auto"/>
              </w:divBdr>
            </w:div>
            <w:div w:id="1570069172">
              <w:marLeft w:val="0"/>
              <w:marRight w:val="0"/>
              <w:marTop w:val="0"/>
              <w:marBottom w:val="0"/>
              <w:divBdr>
                <w:top w:val="none" w:sz="0" w:space="0" w:color="auto"/>
                <w:left w:val="none" w:sz="0" w:space="0" w:color="auto"/>
                <w:bottom w:val="none" w:sz="0" w:space="0" w:color="auto"/>
                <w:right w:val="none" w:sz="0" w:space="0" w:color="auto"/>
              </w:divBdr>
            </w:div>
            <w:div w:id="1587575721">
              <w:marLeft w:val="0"/>
              <w:marRight w:val="0"/>
              <w:marTop w:val="0"/>
              <w:marBottom w:val="0"/>
              <w:divBdr>
                <w:top w:val="none" w:sz="0" w:space="0" w:color="auto"/>
                <w:left w:val="none" w:sz="0" w:space="0" w:color="auto"/>
                <w:bottom w:val="none" w:sz="0" w:space="0" w:color="auto"/>
                <w:right w:val="none" w:sz="0" w:space="0" w:color="auto"/>
              </w:divBdr>
            </w:div>
            <w:div w:id="1594825385">
              <w:marLeft w:val="0"/>
              <w:marRight w:val="0"/>
              <w:marTop w:val="0"/>
              <w:marBottom w:val="0"/>
              <w:divBdr>
                <w:top w:val="none" w:sz="0" w:space="0" w:color="auto"/>
                <w:left w:val="none" w:sz="0" w:space="0" w:color="auto"/>
                <w:bottom w:val="none" w:sz="0" w:space="0" w:color="auto"/>
                <w:right w:val="none" w:sz="0" w:space="0" w:color="auto"/>
              </w:divBdr>
            </w:div>
            <w:div w:id="1595361474">
              <w:marLeft w:val="0"/>
              <w:marRight w:val="0"/>
              <w:marTop w:val="0"/>
              <w:marBottom w:val="0"/>
              <w:divBdr>
                <w:top w:val="none" w:sz="0" w:space="0" w:color="auto"/>
                <w:left w:val="none" w:sz="0" w:space="0" w:color="auto"/>
                <w:bottom w:val="none" w:sz="0" w:space="0" w:color="auto"/>
                <w:right w:val="none" w:sz="0" w:space="0" w:color="auto"/>
              </w:divBdr>
            </w:div>
            <w:div w:id="1598055035">
              <w:marLeft w:val="0"/>
              <w:marRight w:val="0"/>
              <w:marTop w:val="0"/>
              <w:marBottom w:val="0"/>
              <w:divBdr>
                <w:top w:val="none" w:sz="0" w:space="0" w:color="auto"/>
                <w:left w:val="none" w:sz="0" w:space="0" w:color="auto"/>
                <w:bottom w:val="none" w:sz="0" w:space="0" w:color="auto"/>
                <w:right w:val="none" w:sz="0" w:space="0" w:color="auto"/>
              </w:divBdr>
            </w:div>
            <w:div w:id="1608733396">
              <w:marLeft w:val="0"/>
              <w:marRight w:val="0"/>
              <w:marTop w:val="0"/>
              <w:marBottom w:val="0"/>
              <w:divBdr>
                <w:top w:val="none" w:sz="0" w:space="0" w:color="auto"/>
                <w:left w:val="none" w:sz="0" w:space="0" w:color="auto"/>
                <w:bottom w:val="none" w:sz="0" w:space="0" w:color="auto"/>
                <w:right w:val="none" w:sz="0" w:space="0" w:color="auto"/>
              </w:divBdr>
            </w:div>
            <w:div w:id="1611232421">
              <w:marLeft w:val="0"/>
              <w:marRight w:val="0"/>
              <w:marTop w:val="0"/>
              <w:marBottom w:val="0"/>
              <w:divBdr>
                <w:top w:val="none" w:sz="0" w:space="0" w:color="auto"/>
                <w:left w:val="none" w:sz="0" w:space="0" w:color="auto"/>
                <w:bottom w:val="none" w:sz="0" w:space="0" w:color="auto"/>
                <w:right w:val="none" w:sz="0" w:space="0" w:color="auto"/>
              </w:divBdr>
            </w:div>
            <w:div w:id="1611278300">
              <w:marLeft w:val="0"/>
              <w:marRight w:val="0"/>
              <w:marTop w:val="0"/>
              <w:marBottom w:val="0"/>
              <w:divBdr>
                <w:top w:val="none" w:sz="0" w:space="0" w:color="auto"/>
                <w:left w:val="none" w:sz="0" w:space="0" w:color="auto"/>
                <w:bottom w:val="none" w:sz="0" w:space="0" w:color="auto"/>
                <w:right w:val="none" w:sz="0" w:space="0" w:color="auto"/>
              </w:divBdr>
            </w:div>
            <w:div w:id="1622882318">
              <w:marLeft w:val="0"/>
              <w:marRight w:val="0"/>
              <w:marTop w:val="0"/>
              <w:marBottom w:val="0"/>
              <w:divBdr>
                <w:top w:val="none" w:sz="0" w:space="0" w:color="auto"/>
                <w:left w:val="none" w:sz="0" w:space="0" w:color="auto"/>
                <w:bottom w:val="none" w:sz="0" w:space="0" w:color="auto"/>
                <w:right w:val="none" w:sz="0" w:space="0" w:color="auto"/>
              </w:divBdr>
            </w:div>
            <w:div w:id="1622960808">
              <w:marLeft w:val="0"/>
              <w:marRight w:val="0"/>
              <w:marTop w:val="0"/>
              <w:marBottom w:val="0"/>
              <w:divBdr>
                <w:top w:val="none" w:sz="0" w:space="0" w:color="auto"/>
                <w:left w:val="none" w:sz="0" w:space="0" w:color="auto"/>
                <w:bottom w:val="none" w:sz="0" w:space="0" w:color="auto"/>
                <w:right w:val="none" w:sz="0" w:space="0" w:color="auto"/>
              </w:divBdr>
            </w:div>
            <w:div w:id="1624993933">
              <w:marLeft w:val="0"/>
              <w:marRight w:val="0"/>
              <w:marTop w:val="0"/>
              <w:marBottom w:val="0"/>
              <w:divBdr>
                <w:top w:val="none" w:sz="0" w:space="0" w:color="auto"/>
                <w:left w:val="none" w:sz="0" w:space="0" w:color="auto"/>
                <w:bottom w:val="none" w:sz="0" w:space="0" w:color="auto"/>
                <w:right w:val="none" w:sz="0" w:space="0" w:color="auto"/>
              </w:divBdr>
            </w:div>
            <w:div w:id="1629044741">
              <w:marLeft w:val="0"/>
              <w:marRight w:val="0"/>
              <w:marTop w:val="0"/>
              <w:marBottom w:val="0"/>
              <w:divBdr>
                <w:top w:val="none" w:sz="0" w:space="0" w:color="auto"/>
                <w:left w:val="none" w:sz="0" w:space="0" w:color="auto"/>
                <w:bottom w:val="none" w:sz="0" w:space="0" w:color="auto"/>
                <w:right w:val="none" w:sz="0" w:space="0" w:color="auto"/>
              </w:divBdr>
            </w:div>
            <w:div w:id="1635670957">
              <w:marLeft w:val="0"/>
              <w:marRight w:val="0"/>
              <w:marTop w:val="0"/>
              <w:marBottom w:val="0"/>
              <w:divBdr>
                <w:top w:val="none" w:sz="0" w:space="0" w:color="auto"/>
                <w:left w:val="none" w:sz="0" w:space="0" w:color="auto"/>
                <w:bottom w:val="none" w:sz="0" w:space="0" w:color="auto"/>
                <w:right w:val="none" w:sz="0" w:space="0" w:color="auto"/>
              </w:divBdr>
            </w:div>
            <w:div w:id="1642537540">
              <w:marLeft w:val="0"/>
              <w:marRight w:val="0"/>
              <w:marTop w:val="0"/>
              <w:marBottom w:val="0"/>
              <w:divBdr>
                <w:top w:val="none" w:sz="0" w:space="0" w:color="auto"/>
                <w:left w:val="none" w:sz="0" w:space="0" w:color="auto"/>
                <w:bottom w:val="none" w:sz="0" w:space="0" w:color="auto"/>
                <w:right w:val="none" w:sz="0" w:space="0" w:color="auto"/>
              </w:divBdr>
            </w:div>
            <w:div w:id="1645160723">
              <w:marLeft w:val="0"/>
              <w:marRight w:val="0"/>
              <w:marTop w:val="0"/>
              <w:marBottom w:val="0"/>
              <w:divBdr>
                <w:top w:val="none" w:sz="0" w:space="0" w:color="auto"/>
                <w:left w:val="none" w:sz="0" w:space="0" w:color="auto"/>
                <w:bottom w:val="none" w:sz="0" w:space="0" w:color="auto"/>
                <w:right w:val="none" w:sz="0" w:space="0" w:color="auto"/>
              </w:divBdr>
            </w:div>
            <w:div w:id="1647319847">
              <w:marLeft w:val="0"/>
              <w:marRight w:val="0"/>
              <w:marTop w:val="0"/>
              <w:marBottom w:val="0"/>
              <w:divBdr>
                <w:top w:val="none" w:sz="0" w:space="0" w:color="auto"/>
                <w:left w:val="none" w:sz="0" w:space="0" w:color="auto"/>
                <w:bottom w:val="none" w:sz="0" w:space="0" w:color="auto"/>
                <w:right w:val="none" w:sz="0" w:space="0" w:color="auto"/>
              </w:divBdr>
            </w:div>
            <w:div w:id="1653439007">
              <w:marLeft w:val="0"/>
              <w:marRight w:val="0"/>
              <w:marTop w:val="0"/>
              <w:marBottom w:val="0"/>
              <w:divBdr>
                <w:top w:val="none" w:sz="0" w:space="0" w:color="auto"/>
                <w:left w:val="none" w:sz="0" w:space="0" w:color="auto"/>
                <w:bottom w:val="none" w:sz="0" w:space="0" w:color="auto"/>
                <w:right w:val="none" w:sz="0" w:space="0" w:color="auto"/>
              </w:divBdr>
            </w:div>
            <w:div w:id="1662654022">
              <w:marLeft w:val="0"/>
              <w:marRight w:val="0"/>
              <w:marTop w:val="0"/>
              <w:marBottom w:val="0"/>
              <w:divBdr>
                <w:top w:val="none" w:sz="0" w:space="0" w:color="auto"/>
                <w:left w:val="none" w:sz="0" w:space="0" w:color="auto"/>
                <w:bottom w:val="none" w:sz="0" w:space="0" w:color="auto"/>
                <w:right w:val="none" w:sz="0" w:space="0" w:color="auto"/>
              </w:divBdr>
            </w:div>
            <w:div w:id="1668749965">
              <w:marLeft w:val="0"/>
              <w:marRight w:val="0"/>
              <w:marTop w:val="0"/>
              <w:marBottom w:val="0"/>
              <w:divBdr>
                <w:top w:val="none" w:sz="0" w:space="0" w:color="auto"/>
                <w:left w:val="none" w:sz="0" w:space="0" w:color="auto"/>
                <w:bottom w:val="none" w:sz="0" w:space="0" w:color="auto"/>
                <w:right w:val="none" w:sz="0" w:space="0" w:color="auto"/>
              </w:divBdr>
            </w:div>
            <w:div w:id="1674646486">
              <w:marLeft w:val="0"/>
              <w:marRight w:val="0"/>
              <w:marTop w:val="0"/>
              <w:marBottom w:val="0"/>
              <w:divBdr>
                <w:top w:val="none" w:sz="0" w:space="0" w:color="auto"/>
                <w:left w:val="none" w:sz="0" w:space="0" w:color="auto"/>
                <w:bottom w:val="none" w:sz="0" w:space="0" w:color="auto"/>
                <w:right w:val="none" w:sz="0" w:space="0" w:color="auto"/>
              </w:divBdr>
            </w:div>
            <w:div w:id="1679650986">
              <w:marLeft w:val="0"/>
              <w:marRight w:val="0"/>
              <w:marTop w:val="0"/>
              <w:marBottom w:val="0"/>
              <w:divBdr>
                <w:top w:val="none" w:sz="0" w:space="0" w:color="auto"/>
                <w:left w:val="none" w:sz="0" w:space="0" w:color="auto"/>
                <w:bottom w:val="none" w:sz="0" w:space="0" w:color="auto"/>
                <w:right w:val="none" w:sz="0" w:space="0" w:color="auto"/>
              </w:divBdr>
            </w:div>
            <w:div w:id="1686130205">
              <w:marLeft w:val="0"/>
              <w:marRight w:val="0"/>
              <w:marTop w:val="0"/>
              <w:marBottom w:val="0"/>
              <w:divBdr>
                <w:top w:val="none" w:sz="0" w:space="0" w:color="auto"/>
                <w:left w:val="none" w:sz="0" w:space="0" w:color="auto"/>
                <w:bottom w:val="none" w:sz="0" w:space="0" w:color="auto"/>
                <w:right w:val="none" w:sz="0" w:space="0" w:color="auto"/>
              </w:divBdr>
            </w:div>
            <w:div w:id="1687173535">
              <w:marLeft w:val="0"/>
              <w:marRight w:val="0"/>
              <w:marTop w:val="0"/>
              <w:marBottom w:val="0"/>
              <w:divBdr>
                <w:top w:val="none" w:sz="0" w:space="0" w:color="auto"/>
                <w:left w:val="none" w:sz="0" w:space="0" w:color="auto"/>
                <w:bottom w:val="none" w:sz="0" w:space="0" w:color="auto"/>
                <w:right w:val="none" w:sz="0" w:space="0" w:color="auto"/>
              </w:divBdr>
            </w:div>
            <w:div w:id="1688557556">
              <w:marLeft w:val="0"/>
              <w:marRight w:val="0"/>
              <w:marTop w:val="0"/>
              <w:marBottom w:val="0"/>
              <w:divBdr>
                <w:top w:val="none" w:sz="0" w:space="0" w:color="auto"/>
                <w:left w:val="none" w:sz="0" w:space="0" w:color="auto"/>
                <w:bottom w:val="none" w:sz="0" w:space="0" w:color="auto"/>
                <w:right w:val="none" w:sz="0" w:space="0" w:color="auto"/>
              </w:divBdr>
            </w:div>
            <w:div w:id="1692146563">
              <w:marLeft w:val="0"/>
              <w:marRight w:val="0"/>
              <w:marTop w:val="0"/>
              <w:marBottom w:val="0"/>
              <w:divBdr>
                <w:top w:val="none" w:sz="0" w:space="0" w:color="auto"/>
                <w:left w:val="none" w:sz="0" w:space="0" w:color="auto"/>
                <w:bottom w:val="none" w:sz="0" w:space="0" w:color="auto"/>
                <w:right w:val="none" w:sz="0" w:space="0" w:color="auto"/>
              </w:divBdr>
            </w:div>
            <w:div w:id="1695568556">
              <w:marLeft w:val="0"/>
              <w:marRight w:val="0"/>
              <w:marTop w:val="0"/>
              <w:marBottom w:val="0"/>
              <w:divBdr>
                <w:top w:val="none" w:sz="0" w:space="0" w:color="auto"/>
                <w:left w:val="none" w:sz="0" w:space="0" w:color="auto"/>
                <w:bottom w:val="none" w:sz="0" w:space="0" w:color="auto"/>
                <w:right w:val="none" w:sz="0" w:space="0" w:color="auto"/>
              </w:divBdr>
            </w:div>
            <w:div w:id="1699233239">
              <w:marLeft w:val="0"/>
              <w:marRight w:val="0"/>
              <w:marTop w:val="0"/>
              <w:marBottom w:val="0"/>
              <w:divBdr>
                <w:top w:val="none" w:sz="0" w:space="0" w:color="auto"/>
                <w:left w:val="none" w:sz="0" w:space="0" w:color="auto"/>
                <w:bottom w:val="none" w:sz="0" w:space="0" w:color="auto"/>
                <w:right w:val="none" w:sz="0" w:space="0" w:color="auto"/>
              </w:divBdr>
            </w:div>
            <w:div w:id="1700426970">
              <w:marLeft w:val="0"/>
              <w:marRight w:val="0"/>
              <w:marTop w:val="0"/>
              <w:marBottom w:val="0"/>
              <w:divBdr>
                <w:top w:val="none" w:sz="0" w:space="0" w:color="auto"/>
                <w:left w:val="none" w:sz="0" w:space="0" w:color="auto"/>
                <w:bottom w:val="none" w:sz="0" w:space="0" w:color="auto"/>
                <w:right w:val="none" w:sz="0" w:space="0" w:color="auto"/>
              </w:divBdr>
            </w:div>
            <w:div w:id="1702246055">
              <w:marLeft w:val="0"/>
              <w:marRight w:val="0"/>
              <w:marTop w:val="0"/>
              <w:marBottom w:val="0"/>
              <w:divBdr>
                <w:top w:val="none" w:sz="0" w:space="0" w:color="auto"/>
                <w:left w:val="none" w:sz="0" w:space="0" w:color="auto"/>
                <w:bottom w:val="none" w:sz="0" w:space="0" w:color="auto"/>
                <w:right w:val="none" w:sz="0" w:space="0" w:color="auto"/>
              </w:divBdr>
            </w:div>
            <w:div w:id="1705788742">
              <w:marLeft w:val="0"/>
              <w:marRight w:val="0"/>
              <w:marTop w:val="0"/>
              <w:marBottom w:val="0"/>
              <w:divBdr>
                <w:top w:val="none" w:sz="0" w:space="0" w:color="auto"/>
                <w:left w:val="none" w:sz="0" w:space="0" w:color="auto"/>
                <w:bottom w:val="none" w:sz="0" w:space="0" w:color="auto"/>
                <w:right w:val="none" w:sz="0" w:space="0" w:color="auto"/>
              </w:divBdr>
            </w:div>
            <w:div w:id="1716540846">
              <w:marLeft w:val="0"/>
              <w:marRight w:val="0"/>
              <w:marTop w:val="0"/>
              <w:marBottom w:val="0"/>
              <w:divBdr>
                <w:top w:val="none" w:sz="0" w:space="0" w:color="auto"/>
                <w:left w:val="none" w:sz="0" w:space="0" w:color="auto"/>
                <w:bottom w:val="none" w:sz="0" w:space="0" w:color="auto"/>
                <w:right w:val="none" w:sz="0" w:space="0" w:color="auto"/>
              </w:divBdr>
            </w:div>
            <w:div w:id="1718505311">
              <w:marLeft w:val="0"/>
              <w:marRight w:val="0"/>
              <w:marTop w:val="0"/>
              <w:marBottom w:val="0"/>
              <w:divBdr>
                <w:top w:val="none" w:sz="0" w:space="0" w:color="auto"/>
                <w:left w:val="none" w:sz="0" w:space="0" w:color="auto"/>
                <w:bottom w:val="none" w:sz="0" w:space="0" w:color="auto"/>
                <w:right w:val="none" w:sz="0" w:space="0" w:color="auto"/>
              </w:divBdr>
            </w:div>
            <w:div w:id="1724212096">
              <w:marLeft w:val="0"/>
              <w:marRight w:val="0"/>
              <w:marTop w:val="0"/>
              <w:marBottom w:val="0"/>
              <w:divBdr>
                <w:top w:val="none" w:sz="0" w:space="0" w:color="auto"/>
                <w:left w:val="none" w:sz="0" w:space="0" w:color="auto"/>
                <w:bottom w:val="none" w:sz="0" w:space="0" w:color="auto"/>
                <w:right w:val="none" w:sz="0" w:space="0" w:color="auto"/>
              </w:divBdr>
            </w:div>
            <w:div w:id="1724788013">
              <w:marLeft w:val="0"/>
              <w:marRight w:val="0"/>
              <w:marTop w:val="0"/>
              <w:marBottom w:val="0"/>
              <w:divBdr>
                <w:top w:val="none" w:sz="0" w:space="0" w:color="auto"/>
                <w:left w:val="none" w:sz="0" w:space="0" w:color="auto"/>
                <w:bottom w:val="none" w:sz="0" w:space="0" w:color="auto"/>
                <w:right w:val="none" w:sz="0" w:space="0" w:color="auto"/>
              </w:divBdr>
            </w:div>
            <w:div w:id="1736049081">
              <w:marLeft w:val="0"/>
              <w:marRight w:val="0"/>
              <w:marTop w:val="0"/>
              <w:marBottom w:val="0"/>
              <w:divBdr>
                <w:top w:val="none" w:sz="0" w:space="0" w:color="auto"/>
                <w:left w:val="none" w:sz="0" w:space="0" w:color="auto"/>
                <w:bottom w:val="none" w:sz="0" w:space="0" w:color="auto"/>
                <w:right w:val="none" w:sz="0" w:space="0" w:color="auto"/>
              </w:divBdr>
            </w:div>
            <w:div w:id="1745685131">
              <w:marLeft w:val="0"/>
              <w:marRight w:val="0"/>
              <w:marTop w:val="0"/>
              <w:marBottom w:val="0"/>
              <w:divBdr>
                <w:top w:val="none" w:sz="0" w:space="0" w:color="auto"/>
                <w:left w:val="none" w:sz="0" w:space="0" w:color="auto"/>
                <w:bottom w:val="none" w:sz="0" w:space="0" w:color="auto"/>
                <w:right w:val="none" w:sz="0" w:space="0" w:color="auto"/>
              </w:divBdr>
            </w:div>
            <w:div w:id="1747024003">
              <w:marLeft w:val="0"/>
              <w:marRight w:val="0"/>
              <w:marTop w:val="0"/>
              <w:marBottom w:val="0"/>
              <w:divBdr>
                <w:top w:val="none" w:sz="0" w:space="0" w:color="auto"/>
                <w:left w:val="none" w:sz="0" w:space="0" w:color="auto"/>
                <w:bottom w:val="none" w:sz="0" w:space="0" w:color="auto"/>
                <w:right w:val="none" w:sz="0" w:space="0" w:color="auto"/>
              </w:divBdr>
            </w:div>
            <w:div w:id="1747606694">
              <w:marLeft w:val="0"/>
              <w:marRight w:val="0"/>
              <w:marTop w:val="0"/>
              <w:marBottom w:val="0"/>
              <w:divBdr>
                <w:top w:val="none" w:sz="0" w:space="0" w:color="auto"/>
                <w:left w:val="none" w:sz="0" w:space="0" w:color="auto"/>
                <w:bottom w:val="none" w:sz="0" w:space="0" w:color="auto"/>
                <w:right w:val="none" w:sz="0" w:space="0" w:color="auto"/>
              </w:divBdr>
            </w:div>
            <w:div w:id="1757290646">
              <w:marLeft w:val="0"/>
              <w:marRight w:val="0"/>
              <w:marTop w:val="0"/>
              <w:marBottom w:val="0"/>
              <w:divBdr>
                <w:top w:val="none" w:sz="0" w:space="0" w:color="auto"/>
                <w:left w:val="none" w:sz="0" w:space="0" w:color="auto"/>
                <w:bottom w:val="none" w:sz="0" w:space="0" w:color="auto"/>
                <w:right w:val="none" w:sz="0" w:space="0" w:color="auto"/>
              </w:divBdr>
            </w:div>
            <w:div w:id="1770813961">
              <w:marLeft w:val="0"/>
              <w:marRight w:val="0"/>
              <w:marTop w:val="0"/>
              <w:marBottom w:val="0"/>
              <w:divBdr>
                <w:top w:val="none" w:sz="0" w:space="0" w:color="auto"/>
                <w:left w:val="none" w:sz="0" w:space="0" w:color="auto"/>
                <w:bottom w:val="none" w:sz="0" w:space="0" w:color="auto"/>
                <w:right w:val="none" w:sz="0" w:space="0" w:color="auto"/>
              </w:divBdr>
            </w:div>
            <w:div w:id="1774588341">
              <w:marLeft w:val="0"/>
              <w:marRight w:val="0"/>
              <w:marTop w:val="0"/>
              <w:marBottom w:val="0"/>
              <w:divBdr>
                <w:top w:val="none" w:sz="0" w:space="0" w:color="auto"/>
                <w:left w:val="none" w:sz="0" w:space="0" w:color="auto"/>
                <w:bottom w:val="none" w:sz="0" w:space="0" w:color="auto"/>
                <w:right w:val="none" w:sz="0" w:space="0" w:color="auto"/>
              </w:divBdr>
            </w:div>
            <w:div w:id="1777016396">
              <w:marLeft w:val="0"/>
              <w:marRight w:val="0"/>
              <w:marTop w:val="0"/>
              <w:marBottom w:val="0"/>
              <w:divBdr>
                <w:top w:val="none" w:sz="0" w:space="0" w:color="auto"/>
                <w:left w:val="none" w:sz="0" w:space="0" w:color="auto"/>
                <w:bottom w:val="none" w:sz="0" w:space="0" w:color="auto"/>
                <w:right w:val="none" w:sz="0" w:space="0" w:color="auto"/>
              </w:divBdr>
            </w:div>
            <w:div w:id="1777827030">
              <w:marLeft w:val="0"/>
              <w:marRight w:val="0"/>
              <w:marTop w:val="0"/>
              <w:marBottom w:val="0"/>
              <w:divBdr>
                <w:top w:val="none" w:sz="0" w:space="0" w:color="auto"/>
                <w:left w:val="none" w:sz="0" w:space="0" w:color="auto"/>
                <w:bottom w:val="none" w:sz="0" w:space="0" w:color="auto"/>
                <w:right w:val="none" w:sz="0" w:space="0" w:color="auto"/>
              </w:divBdr>
            </w:div>
            <w:div w:id="1777939909">
              <w:marLeft w:val="0"/>
              <w:marRight w:val="0"/>
              <w:marTop w:val="0"/>
              <w:marBottom w:val="0"/>
              <w:divBdr>
                <w:top w:val="none" w:sz="0" w:space="0" w:color="auto"/>
                <w:left w:val="none" w:sz="0" w:space="0" w:color="auto"/>
                <w:bottom w:val="none" w:sz="0" w:space="0" w:color="auto"/>
                <w:right w:val="none" w:sz="0" w:space="0" w:color="auto"/>
              </w:divBdr>
            </w:div>
            <w:div w:id="1779522947">
              <w:marLeft w:val="0"/>
              <w:marRight w:val="0"/>
              <w:marTop w:val="0"/>
              <w:marBottom w:val="0"/>
              <w:divBdr>
                <w:top w:val="none" w:sz="0" w:space="0" w:color="auto"/>
                <w:left w:val="none" w:sz="0" w:space="0" w:color="auto"/>
                <w:bottom w:val="none" w:sz="0" w:space="0" w:color="auto"/>
                <w:right w:val="none" w:sz="0" w:space="0" w:color="auto"/>
              </w:divBdr>
            </w:div>
            <w:div w:id="1779594867">
              <w:marLeft w:val="0"/>
              <w:marRight w:val="0"/>
              <w:marTop w:val="0"/>
              <w:marBottom w:val="0"/>
              <w:divBdr>
                <w:top w:val="none" w:sz="0" w:space="0" w:color="auto"/>
                <w:left w:val="none" w:sz="0" w:space="0" w:color="auto"/>
                <w:bottom w:val="none" w:sz="0" w:space="0" w:color="auto"/>
                <w:right w:val="none" w:sz="0" w:space="0" w:color="auto"/>
              </w:divBdr>
            </w:div>
            <w:div w:id="1789468593">
              <w:marLeft w:val="0"/>
              <w:marRight w:val="0"/>
              <w:marTop w:val="0"/>
              <w:marBottom w:val="0"/>
              <w:divBdr>
                <w:top w:val="none" w:sz="0" w:space="0" w:color="auto"/>
                <w:left w:val="none" w:sz="0" w:space="0" w:color="auto"/>
                <w:bottom w:val="none" w:sz="0" w:space="0" w:color="auto"/>
                <w:right w:val="none" w:sz="0" w:space="0" w:color="auto"/>
              </w:divBdr>
            </w:div>
            <w:div w:id="1793090651">
              <w:marLeft w:val="0"/>
              <w:marRight w:val="0"/>
              <w:marTop w:val="0"/>
              <w:marBottom w:val="0"/>
              <w:divBdr>
                <w:top w:val="none" w:sz="0" w:space="0" w:color="auto"/>
                <w:left w:val="none" w:sz="0" w:space="0" w:color="auto"/>
                <w:bottom w:val="none" w:sz="0" w:space="0" w:color="auto"/>
                <w:right w:val="none" w:sz="0" w:space="0" w:color="auto"/>
              </w:divBdr>
            </w:div>
            <w:div w:id="1793594967">
              <w:marLeft w:val="0"/>
              <w:marRight w:val="0"/>
              <w:marTop w:val="0"/>
              <w:marBottom w:val="0"/>
              <w:divBdr>
                <w:top w:val="none" w:sz="0" w:space="0" w:color="auto"/>
                <w:left w:val="none" w:sz="0" w:space="0" w:color="auto"/>
                <w:bottom w:val="none" w:sz="0" w:space="0" w:color="auto"/>
                <w:right w:val="none" w:sz="0" w:space="0" w:color="auto"/>
              </w:divBdr>
            </w:div>
            <w:div w:id="1793866030">
              <w:marLeft w:val="0"/>
              <w:marRight w:val="0"/>
              <w:marTop w:val="0"/>
              <w:marBottom w:val="0"/>
              <w:divBdr>
                <w:top w:val="none" w:sz="0" w:space="0" w:color="auto"/>
                <w:left w:val="none" w:sz="0" w:space="0" w:color="auto"/>
                <w:bottom w:val="none" w:sz="0" w:space="0" w:color="auto"/>
                <w:right w:val="none" w:sz="0" w:space="0" w:color="auto"/>
              </w:divBdr>
            </w:div>
            <w:div w:id="1798377734">
              <w:marLeft w:val="0"/>
              <w:marRight w:val="0"/>
              <w:marTop w:val="0"/>
              <w:marBottom w:val="0"/>
              <w:divBdr>
                <w:top w:val="none" w:sz="0" w:space="0" w:color="auto"/>
                <w:left w:val="none" w:sz="0" w:space="0" w:color="auto"/>
                <w:bottom w:val="none" w:sz="0" w:space="0" w:color="auto"/>
                <w:right w:val="none" w:sz="0" w:space="0" w:color="auto"/>
              </w:divBdr>
            </w:div>
            <w:div w:id="1802384900">
              <w:marLeft w:val="0"/>
              <w:marRight w:val="0"/>
              <w:marTop w:val="0"/>
              <w:marBottom w:val="0"/>
              <w:divBdr>
                <w:top w:val="none" w:sz="0" w:space="0" w:color="auto"/>
                <w:left w:val="none" w:sz="0" w:space="0" w:color="auto"/>
                <w:bottom w:val="none" w:sz="0" w:space="0" w:color="auto"/>
                <w:right w:val="none" w:sz="0" w:space="0" w:color="auto"/>
              </w:divBdr>
            </w:div>
            <w:div w:id="1805586164">
              <w:marLeft w:val="0"/>
              <w:marRight w:val="0"/>
              <w:marTop w:val="0"/>
              <w:marBottom w:val="0"/>
              <w:divBdr>
                <w:top w:val="none" w:sz="0" w:space="0" w:color="auto"/>
                <w:left w:val="none" w:sz="0" w:space="0" w:color="auto"/>
                <w:bottom w:val="none" w:sz="0" w:space="0" w:color="auto"/>
                <w:right w:val="none" w:sz="0" w:space="0" w:color="auto"/>
              </w:divBdr>
            </w:div>
            <w:div w:id="1810397841">
              <w:marLeft w:val="0"/>
              <w:marRight w:val="0"/>
              <w:marTop w:val="0"/>
              <w:marBottom w:val="0"/>
              <w:divBdr>
                <w:top w:val="none" w:sz="0" w:space="0" w:color="auto"/>
                <w:left w:val="none" w:sz="0" w:space="0" w:color="auto"/>
                <w:bottom w:val="none" w:sz="0" w:space="0" w:color="auto"/>
                <w:right w:val="none" w:sz="0" w:space="0" w:color="auto"/>
              </w:divBdr>
            </w:div>
            <w:div w:id="1811749114">
              <w:marLeft w:val="0"/>
              <w:marRight w:val="0"/>
              <w:marTop w:val="0"/>
              <w:marBottom w:val="0"/>
              <w:divBdr>
                <w:top w:val="none" w:sz="0" w:space="0" w:color="auto"/>
                <w:left w:val="none" w:sz="0" w:space="0" w:color="auto"/>
                <w:bottom w:val="none" w:sz="0" w:space="0" w:color="auto"/>
                <w:right w:val="none" w:sz="0" w:space="0" w:color="auto"/>
              </w:divBdr>
            </w:div>
            <w:div w:id="1815640805">
              <w:marLeft w:val="0"/>
              <w:marRight w:val="0"/>
              <w:marTop w:val="0"/>
              <w:marBottom w:val="0"/>
              <w:divBdr>
                <w:top w:val="none" w:sz="0" w:space="0" w:color="auto"/>
                <w:left w:val="none" w:sz="0" w:space="0" w:color="auto"/>
                <w:bottom w:val="none" w:sz="0" w:space="0" w:color="auto"/>
                <w:right w:val="none" w:sz="0" w:space="0" w:color="auto"/>
              </w:divBdr>
            </w:div>
            <w:div w:id="1829320097">
              <w:marLeft w:val="0"/>
              <w:marRight w:val="0"/>
              <w:marTop w:val="0"/>
              <w:marBottom w:val="0"/>
              <w:divBdr>
                <w:top w:val="none" w:sz="0" w:space="0" w:color="auto"/>
                <w:left w:val="none" w:sz="0" w:space="0" w:color="auto"/>
                <w:bottom w:val="none" w:sz="0" w:space="0" w:color="auto"/>
                <w:right w:val="none" w:sz="0" w:space="0" w:color="auto"/>
              </w:divBdr>
            </w:div>
            <w:div w:id="1829324250">
              <w:marLeft w:val="0"/>
              <w:marRight w:val="0"/>
              <w:marTop w:val="0"/>
              <w:marBottom w:val="0"/>
              <w:divBdr>
                <w:top w:val="none" w:sz="0" w:space="0" w:color="auto"/>
                <w:left w:val="none" w:sz="0" w:space="0" w:color="auto"/>
                <w:bottom w:val="none" w:sz="0" w:space="0" w:color="auto"/>
                <w:right w:val="none" w:sz="0" w:space="0" w:color="auto"/>
              </w:divBdr>
            </w:div>
            <w:div w:id="1833064364">
              <w:marLeft w:val="0"/>
              <w:marRight w:val="0"/>
              <w:marTop w:val="0"/>
              <w:marBottom w:val="0"/>
              <w:divBdr>
                <w:top w:val="none" w:sz="0" w:space="0" w:color="auto"/>
                <w:left w:val="none" w:sz="0" w:space="0" w:color="auto"/>
                <w:bottom w:val="none" w:sz="0" w:space="0" w:color="auto"/>
                <w:right w:val="none" w:sz="0" w:space="0" w:color="auto"/>
              </w:divBdr>
            </w:div>
            <w:div w:id="1854955392">
              <w:marLeft w:val="0"/>
              <w:marRight w:val="0"/>
              <w:marTop w:val="0"/>
              <w:marBottom w:val="0"/>
              <w:divBdr>
                <w:top w:val="none" w:sz="0" w:space="0" w:color="auto"/>
                <w:left w:val="none" w:sz="0" w:space="0" w:color="auto"/>
                <w:bottom w:val="none" w:sz="0" w:space="0" w:color="auto"/>
                <w:right w:val="none" w:sz="0" w:space="0" w:color="auto"/>
              </w:divBdr>
            </w:div>
            <w:div w:id="1860846520">
              <w:marLeft w:val="0"/>
              <w:marRight w:val="0"/>
              <w:marTop w:val="0"/>
              <w:marBottom w:val="0"/>
              <w:divBdr>
                <w:top w:val="none" w:sz="0" w:space="0" w:color="auto"/>
                <w:left w:val="none" w:sz="0" w:space="0" w:color="auto"/>
                <w:bottom w:val="none" w:sz="0" w:space="0" w:color="auto"/>
                <w:right w:val="none" w:sz="0" w:space="0" w:color="auto"/>
              </w:divBdr>
            </w:div>
            <w:div w:id="1873759499">
              <w:marLeft w:val="0"/>
              <w:marRight w:val="0"/>
              <w:marTop w:val="0"/>
              <w:marBottom w:val="0"/>
              <w:divBdr>
                <w:top w:val="none" w:sz="0" w:space="0" w:color="auto"/>
                <w:left w:val="none" w:sz="0" w:space="0" w:color="auto"/>
                <w:bottom w:val="none" w:sz="0" w:space="0" w:color="auto"/>
                <w:right w:val="none" w:sz="0" w:space="0" w:color="auto"/>
              </w:divBdr>
            </w:div>
            <w:div w:id="1878544238">
              <w:marLeft w:val="0"/>
              <w:marRight w:val="0"/>
              <w:marTop w:val="0"/>
              <w:marBottom w:val="0"/>
              <w:divBdr>
                <w:top w:val="none" w:sz="0" w:space="0" w:color="auto"/>
                <w:left w:val="none" w:sz="0" w:space="0" w:color="auto"/>
                <w:bottom w:val="none" w:sz="0" w:space="0" w:color="auto"/>
                <w:right w:val="none" w:sz="0" w:space="0" w:color="auto"/>
              </w:divBdr>
            </w:div>
            <w:div w:id="1886410713">
              <w:marLeft w:val="0"/>
              <w:marRight w:val="0"/>
              <w:marTop w:val="0"/>
              <w:marBottom w:val="0"/>
              <w:divBdr>
                <w:top w:val="none" w:sz="0" w:space="0" w:color="auto"/>
                <w:left w:val="none" w:sz="0" w:space="0" w:color="auto"/>
                <w:bottom w:val="none" w:sz="0" w:space="0" w:color="auto"/>
                <w:right w:val="none" w:sz="0" w:space="0" w:color="auto"/>
              </w:divBdr>
            </w:div>
            <w:div w:id="1888174818">
              <w:marLeft w:val="0"/>
              <w:marRight w:val="0"/>
              <w:marTop w:val="0"/>
              <w:marBottom w:val="0"/>
              <w:divBdr>
                <w:top w:val="none" w:sz="0" w:space="0" w:color="auto"/>
                <w:left w:val="none" w:sz="0" w:space="0" w:color="auto"/>
                <w:bottom w:val="none" w:sz="0" w:space="0" w:color="auto"/>
                <w:right w:val="none" w:sz="0" w:space="0" w:color="auto"/>
              </w:divBdr>
            </w:div>
            <w:div w:id="1889994440">
              <w:marLeft w:val="0"/>
              <w:marRight w:val="0"/>
              <w:marTop w:val="0"/>
              <w:marBottom w:val="0"/>
              <w:divBdr>
                <w:top w:val="none" w:sz="0" w:space="0" w:color="auto"/>
                <w:left w:val="none" w:sz="0" w:space="0" w:color="auto"/>
                <w:bottom w:val="none" w:sz="0" w:space="0" w:color="auto"/>
                <w:right w:val="none" w:sz="0" w:space="0" w:color="auto"/>
              </w:divBdr>
            </w:div>
            <w:div w:id="1893929468">
              <w:marLeft w:val="0"/>
              <w:marRight w:val="0"/>
              <w:marTop w:val="0"/>
              <w:marBottom w:val="0"/>
              <w:divBdr>
                <w:top w:val="none" w:sz="0" w:space="0" w:color="auto"/>
                <w:left w:val="none" w:sz="0" w:space="0" w:color="auto"/>
                <w:bottom w:val="none" w:sz="0" w:space="0" w:color="auto"/>
                <w:right w:val="none" w:sz="0" w:space="0" w:color="auto"/>
              </w:divBdr>
            </w:div>
            <w:div w:id="1901668037">
              <w:marLeft w:val="0"/>
              <w:marRight w:val="0"/>
              <w:marTop w:val="0"/>
              <w:marBottom w:val="0"/>
              <w:divBdr>
                <w:top w:val="none" w:sz="0" w:space="0" w:color="auto"/>
                <w:left w:val="none" w:sz="0" w:space="0" w:color="auto"/>
                <w:bottom w:val="none" w:sz="0" w:space="0" w:color="auto"/>
                <w:right w:val="none" w:sz="0" w:space="0" w:color="auto"/>
              </w:divBdr>
            </w:div>
            <w:div w:id="1908032186">
              <w:marLeft w:val="0"/>
              <w:marRight w:val="0"/>
              <w:marTop w:val="0"/>
              <w:marBottom w:val="0"/>
              <w:divBdr>
                <w:top w:val="none" w:sz="0" w:space="0" w:color="auto"/>
                <w:left w:val="none" w:sz="0" w:space="0" w:color="auto"/>
                <w:bottom w:val="none" w:sz="0" w:space="0" w:color="auto"/>
                <w:right w:val="none" w:sz="0" w:space="0" w:color="auto"/>
              </w:divBdr>
            </w:div>
            <w:div w:id="1908032224">
              <w:marLeft w:val="0"/>
              <w:marRight w:val="0"/>
              <w:marTop w:val="0"/>
              <w:marBottom w:val="0"/>
              <w:divBdr>
                <w:top w:val="none" w:sz="0" w:space="0" w:color="auto"/>
                <w:left w:val="none" w:sz="0" w:space="0" w:color="auto"/>
                <w:bottom w:val="none" w:sz="0" w:space="0" w:color="auto"/>
                <w:right w:val="none" w:sz="0" w:space="0" w:color="auto"/>
              </w:divBdr>
            </w:div>
            <w:div w:id="1913662305">
              <w:marLeft w:val="0"/>
              <w:marRight w:val="0"/>
              <w:marTop w:val="0"/>
              <w:marBottom w:val="0"/>
              <w:divBdr>
                <w:top w:val="none" w:sz="0" w:space="0" w:color="auto"/>
                <w:left w:val="none" w:sz="0" w:space="0" w:color="auto"/>
                <w:bottom w:val="none" w:sz="0" w:space="0" w:color="auto"/>
                <w:right w:val="none" w:sz="0" w:space="0" w:color="auto"/>
              </w:divBdr>
            </w:div>
            <w:div w:id="1924532210">
              <w:marLeft w:val="0"/>
              <w:marRight w:val="0"/>
              <w:marTop w:val="0"/>
              <w:marBottom w:val="0"/>
              <w:divBdr>
                <w:top w:val="none" w:sz="0" w:space="0" w:color="auto"/>
                <w:left w:val="none" w:sz="0" w:space="0" w:color="auto"/>
                <w:bottom w:val="none" w:sz="0" w:space="0" w:color="auto"/>
                <w:right w:val="none" w:sz="0" w:space="0" w:color="auto"/>
              </w:divBdr>
            </w:div>
            <w:div w:id="1924533725">
              <w:marLeft w:val="0"/>
              <w:marRight w:val="0"/>
              <w:marTop w:val="0"/>
              <w:marBottom w:val="0"/>
              <w:divBdr>
                <w:top w:val="none" w:sz="0" w:space="0" w:color="auto"/>
                <w:left w:val="none" w:sz="0" w:space="0" w:color="auto"/>
                <w:bottom w:val="none" w:sz="0" w:space="0" w:color="auto"/>
                <w:right w:val="none" w:sz="0" w:space="0" w:color="auto"/>
              </w:divBdr>
            </w:div>
            <w:div w:id="1925532755">
              <w:marLeft w:val="0"/>
              <w:marRight w:val="0"/>
              <w:marTop w:val="0"/>
              <w:marBottom w:val="0"/>
              <w:divBdr>
                <w:top w:val="none" w:sz="0" w:space="0" w:color="auto"/>
                <w:left w:val="none" w:sz="0" w:space="0" w:color="auto"/>
                <w:bottom w:val="none" w:sz="0" w:space="0" w:color="auto"/>
                <w:right w:val="none" w:sz="0" w:space="0" w:color="auto"/>
              </w:divBdr>
            </w:div>
            <w:div w:id="1931356295">
              <w:marLeft w:val="0"/>
              <w:marRight w:val="0"/>
              <w:marTop w:val="0"/>
              <w:marBottom w:val="0"/>
              <w:divBdr>
                <w:top w:val="none" w:sz="0" w:space="0" w:color="auto"/>
                <w:left w:val="none" w:sz="0" w:space="0" w:color="auto"/>
                <w:bottom w:val="none" w:sz="0" w:space="0" w:color="auto"/>
                <w:right w:val="none" w:sz="0" w:space="0" w:color="auto"/>
              </w:divBdr>
            </w:div>
            <w:div w:id="1933781516">
              <w:marLeft w:val="0"/>
              <w:marRight w:val="0"/>
              <w:marTop w:val="0"/>
              <w:marBottom w:val="0"/>
              <w:divBdr>
                <w:top w:val="none" w:sz="0" w:space="0" w:color="auto"/>
                <w:left w:val="none" w:sz="0" w:space="0" w:color="auto"/>
                <w:bottom w:val="none" w:sz="0" w:space="0" w:color="auto"/>
                <w:right w:val="none" w:sz="0" w:space="0" w:color="auto"/>
              </w:divBdr>
            </w:div>
            <w:div w:id="1938368386">
              <w:marLeft w:val="0"/>
              <w:marRight w:val="0"/>
              <w:marTop w:val="0"/>
              <w:marBottom w:val="0"/>
              <w:divBdr>
                <w:top w:val="none" w:sz="0" w:space="0" w:color="auto"/>
                <w:left w:val="none" w:sz="0" w:space="0" w:color="auto"/>
                <w:bottom w:val="none" w:sz="0" w:space="0" w:color="auto"/>
                <w:right w:val="none" w:sz="0" w:space="0" w:color="auto"/>
              </w:divBdr>
            </w:div>
            <w:div w:id="1944067872">
              <w:marLeft w:val="0"/>
              <w:marRight w:val="0"/>
              <w:marTop w:val="0"/>
              <w:marBottom w:val="0"/>
              <w:divBdr>
                <w:top w:val="none" w:sz="0" w:space="0" w:color="auto"/>
                <w:left w:val="none" w:sz="0" w:space="0" w:color="auto"/>
                <w:bottom w:val="none" w:sz="0" w:space="0" w:color="auto"/>
                <w:right w:val="none" w:sz="0" w:space="0" w:color="auto"/>
              </w:divBdr>
            </w:div>
            <w:div w:id="1944878543">
              <w:marLeft w:val="0"/>
              <w:marRight w:val="0"/>
              <w:marTop w:val="0"/>
              <w:marBottom w:val="0"/>
              <w:divBdr>
                <w:top w:val="none" w:sz="0" w:space="0" w:color="auto"/>
                <w:left w:val="none" w:sz="0" w:space="0" w:color="auto"/>
                <w:bottom w:val="none" w:sz="0" w:space="0" w:color="auto"/>
                <w:right w:val="none" w:sz="0" w:space="0" w:color="auto"/>
              </w:divBdr>
            </w:div>
            <w:div w:id="1945570378">
              <w:marLeft w:val="0"/>
              <w:marRight w:val="0"/>
              <w:marTop w:val="0"/>
              <w:marBottom w:val="0"/>
              <w:divBdr>
                <w:top w:val="none" w:sz="0" w:space="0" w:color="auto"/>
                <w:left w:val="none" w:sz="0" w:space="0" w:color="auto"/>
                <w:bottom w:val="none" w:sz="0" w:space="0" w:color="auto"/>
                <w:right w:val="none" w:sz="0" w:space="0" w:color="auto"/>
              </w:divBdr>
            </w:div>
            <w:div w:id="1955482268">
              <w:marLeft w:val="0"/>
              <w:marRight w:val="0"/>
              <w:marTop w:val="0"/>
              <w:marBottom w:val="0"/>
              <w:divBdr>
                <w:top w:val="none" w:sz="0" w:space="0" w:color="auto"/>
                <w:left w:val="none" w:sz="0" w:space="0" w:color="auto"/>
                <w:bottom w:val="none" w:sz="0" w:space="0" w:color="auto"/>
                <w:right w:val="none" w:sz="0" w:space="0" w:color="auto"/>
              </w:divBdr>
            </w:div>
            <w:div w:id="1955624979">
              <w:marLeft w:val="0"/>
              <w:marRight w:val="0"/>
              <w:marTop w:val="0"/>
              <w:marBottom w:val="0"/>
              <w:divBdr>
                <w:top w:val="none" w:sz="0" w:space="0" w:color="auto"/>
                <w:left w:val="none" w:sz="0" w:space="0" w:color="auto"/>
                <w:bottom w:val="none" w:sz="0" w:space="0" w:color="auto"/>
                <w:right w:val="none" w:sz="0" w:space="0" w:color="auto"/>
              </w:divBdr>
            </w:div>
            <w:div w:id="1965381591">
              <w:marLeft w:val="0"/>
              <w:marRight w:val="0"/>
              <w:marTop w:val="0"/>
              <w:marBottom w:val="0"/>
              <w:divBdr>
                <w:top w:val="none" w:sz="0" w:space="0" w:color="auto"/>
                <w:left w:val="none" w:sz="0" w:space="0" w:color="auto"/>
                <w:bottom w:val="none" w:sz="0" w:space="0" w:color="auto"/>
                <w:right w:val="none" w:sz="0" w:space="0" w:color="auto"/>
              </w:divBdr>
            </w:div>
            <w:div w:id="1971015378">
              <w:marLeft w:val="0"/>
              <w:marRight w:val="0"/>
              <w:marTop w:val="0"/>
              <w:marBottom w:val="0"/>
              <w:divBdr>
                <w:top w:val="none" w:sz="0" w:space="0" w:color="auto"/>
                <w:left w:val="none" w:sz="0" w:space="0" w:color="auto"/>
                <w:bottom w:val="none" w:sz="0" w:space="0" w:color="auto"/>
                <w:right w:val="none" w:sz="0" w:space="0" w:color="auto"/>
              </w:divBdr>
            </w:div>
            <w:div w:id="1979022133">
              <w:marLeft w:val="0"/>
              <w:marRight w:val="0"/>
              <w:marTop w:val="0"/>
              <w:marBottom w:val="0"/>
              <w:divBdr>
                <w:top w:val="none" w:sz="0" w:space="0" w:color="auto"/>
                <w:left w:val="none" w:sz="0" w:space="0" w:color="auto"/>
                <w:bottom w:val="none" w:sz="0" w:space="0" w:color="auto"/>
                <w:right w:val="none" w:sz="0" w:space="0" w:color="auto"/>
              </w:divBdr>
            </w:div>
            <w:div w:id="1981424517">
              <w:marLeft w:val="0"/>
              <w:marRight w:val="0"/>
              <w:marTop w:val="0"/>
              <w:marBottom w:val="0"/>
              <w:divBdr>
                <w:top w:val="none" w:sz="0" w:space="0" w:color="auto"/>
                <w:left w:val="none" w:sz="0" w:space="0" w:color="auto"/>
                <w:bottom w:val="none" w:sz="0" w:space="0" w:color="auto"/>
                <w:right w:val="none" w:sz="0" w:space="0" w:color="auto"/>
              </w:divBdr>
            </w:div>
            <w:div w:id="1982690091">
              <w:marLeft w:val="0"/>
              <w:marRight w:val="0"/>
              <w:marTop w:val="0"/>
              <w:marBottom w:val="0"/>
              <w:divBdr>
                <w:top w:val="none" w:sz="0" w:space="0" w:color="auto"/>
                <w:left w:val="none" w:sz="0" w:space="0" w:color="auto"/>
                <w:bottom w:val="none" w:sz="0" w:space="0" w:color="auto"/>
                <w:right w:val="none" w:sz="0" w:space="0" w:color="auto"/>
              </w:divBdr>
            </w:div>
            <w:div w:id="1986006520">
              <w:marLeft w:val="0"/>
              <w:marRight w:val="0"/>
              <w:marTop w:val="0"/>
              <w:marBottom w:val="0"/>
              <w:divBdr>
                <w:top w:val="none" w:sz="0" w:space="0" w:color="auto"/>
                <w:left w:val="none" w:sz="0" w:space="0" w:color="auto"/>
                <w:bottom w:val="none" w:sz="0" w:space="0" w:color="auto"/>
                <w:right w:val="none" w:sz="0" w:space="0" w:color="auto"/>
              </w:divBdr>
            </w:div>
            <w:div w:id="1987002523">
              <w:marLeft w:val="0"/>
              <w:marRight w:val="0"/>
              <w:marTop w:val="0"/>
              <w:marBottom w:val="0"/>
              <w:divBdr>
                <w:top w:val="none" w:sz="0" w:space="0" w:color="auto"/>
                <w:left w:val="none" w:sz="0" w:space="0" w:color="auto"/>
                <w:bottom w:val="none" w:sz="0" w:space="0" w:color="auto"/>
                <w:right w:val="none" w:sz="0" w:space="0" w:color="auto"/>
              </w:divBdr>
            </w:div>
            <w:div w:id="1987739424">
              <w:marLeft w:val="0"/>
              <w:marRight w:val="0"/>
              <w:marTop w:val="0"/>
              <w:marBottom w:val="0"/>
              <w:divBdr>
                <w:top w:val="none" w:sz="0" w:space="0" w:color="auto"/>
                <w:left w:val="none" w:sz="0" w:space="0" w:color="auto"/>
                <w:bottom w:val="none" w:sz="0" w:space="0" w:color="auto"/>
                <w:right w:val="none" w:sz="0" w:space="0" w:color="auto"/>
              </w:divBdr>
            </w:div>
            <w:div w:id="1993100675">
              <w:marLeft w:val="0"/>
              <w:marRight w:val="0"/>
              <w:marTop w:val="0"/>
              <w:marBottom w:val="0"/>
              <w:divBdr>
                <w:top w:val="none" w:sz="0" w:space="0" w:color="auto"/>
                <w:left w:val="none" w:sz="0" w:space="0" w:color="auto"/>
                <w:bottom w:val="none" w:sz="0" w:space="0" w:color="auto"/>
                <w:right w:val="none" w:sz="0" w:space="0" w:color="auto"/>
              </w:divBdr>
            </w:div>
            <w:div w:id="1995600480">
              <w:marLeft w:val="0"/>
              <w:marRight w:val="0"/>
              <w:marTop w:val="0"/>
              <w:marBottom w:val="0"/>
              <w:divBdr>
                <w:top w:val="none" w:sz="0" w:space="0" w:color="auto"/>
                <w:left w:val="none" w:sz="0" w:space="0" w:color="auto"/>
                <w:bottom w:val="none" w:sz="0" w:space="0" w:color="auto"/>
                <w:right w:val="none" w:sz="0" w:space="0" w:color="auto"/>
              </w:divBdr>
            </w:div>
            <w:div w:id="1999921458">
              <w:marLeft w:val="0"/>
              <w:marRight w:val="0"/>
              <w:marTop w:val="0"/>
              <w:marBottom w:val="0"/>
              <w:divBdr>
                <w:top w:val="none" w:sz="0" w:space="0" w:color="auto"/>
                <w:left w:val="none" w:sz="0" w:space="0" w:color="auto"/>
                <w:bottom w:val="none" w:sz="0" w:space="0" w:color="auto"/>
                <w:right w:val="none" w:sz="0" w:space="0" w:color="auto"/>
              </w:divBdr>
            </w:div>
            <w:div w:id="2007123439">
              <w:marLeft w:val="0"/>
              <w:marRight w:val="0"/>
              <w:marTop w:val="0"/>
              <w:marBottom w:val="0"/>
              <w:divBdr>
                <w:top w:val="none" w:sz="0" w:space="0" w:color="auto"/>
                <w:left w:val="none" w:sz="0" w:space="0" w:color="auto"/>
                <w:bottom w:val="none" w:sz="0" w:space="0" w:color="auto"/>
                <w:right w:val="none" w:sz="0" w:space="0" w:color="auto"/>
              </w:divBdr>
            </w:div>
            <w:div w:id="2010251619">
              <w:marLeft w:val="0"/>
              <w:marRight w:val="0"/>
              <w:marTop w:val="0"/>
              <w:marBottom w:val="0"/>
              <w:divBdr>
                <w:top w:val="none" w:sz="0" w:space="0" w:color="auto"/>
                <w:left w:val="none" w:sz="0" w:space="0" w:color="auto"/>
                <w:bottom w:val="none" w:sz="0" w:space="0" w:color="auto"/>
                <w:right w:val="none" w:sz="0" w:space="0" w:color="auto"/>
              </w:divBdr>
            </w:div>
            <w:div w:id="2018268656">
              <w:marLeft w:val="0"/>
              <w:marRight w:val="0"/>
              <w:marTop w:val="0"/>
              <w:marBottom w:val="0"/>
              <w:divBdr>
                <w:top w:val="none" w:sz="0" w:space="0" w:color="auto"/>
                <w:left w:val="none" w:sz="0" w:space="0" w:color="auto"/>
                <w:bottom w:val="none" w:sz="0" w:space="0" w:color="auto"/>
                <w:right w:val="none" w:sz="0" w:space="0" w:color="auto"/>
              </w:divBdr>
            </w:div>
            <w:div w:id="2020814374">
              <w:marLeft w:val="0"/>
              <w:marRight w:val="0"/>
              <w:marTop w:val="0"/>
              <w:marBottom w:val="0"/>
              <w:divBdr>
                <w:top w:val="none" w:sz="0" w:space="0" w:color="auto"/>
                <w:left w:val="none" w:sz="0" w:space="0" w:color="auto"/>
                <w:bottom w:val="none" w:sz="0" w:space="0" w:color="auto"/>
                <w:right w:val="none" w:sz="0" w:space="0" w:color="auto"/>
              </w:divBdr>
            </w:div>
            <w:div w:id="2028211244">
              <w:marLeft w:val="0"/>
              <w:marRight w:val="0"/>
              <w:marTop w:val="0"/>
              <w:marBottom w:val="0"/>
              <w:divBdr>
                <w:top w:val="none" w:sz="0" w:space="0" w:color="auto"/>
                <w:left w:val="none" w:sz="0" w:space="0" w:color="auto"/>
                <w:bottom w:val="none" w:sz="0" w:space="0" w:color="auto"/>
                <w:right w:val="none" w:sz="0" w:space="0" w:color="auto"/>
              </w:divBdr>
            </w:div>
            <w:div w:id="2030059837">
              <w:marLeft w:val="0"/>
              <w:marRight w:val="0"/>
              <w:marTop w:val="0"/>
              <w:marBottom w:val="0"/>
              <w:divBdr>
                <w:top w:val="none" w:sz="0" w:space="0" w:color="auto"/>
                <w:left w:val="none" w:sz="0" w:space="0" w:color="auto"/>
                <w:bottom w:val="none" w:sz="0" w:space="0" w:color="auto"/>
                <w:right w:val="none" w:sz="0" w:space="0" w:color="auto"/>
              </w:divBdr>
            </w:div>
            <w:div w:id="2031762214">
              <w:marLeft w:val="0"/>
              <w:marRight w:val="0"/>
              <w:marTop w:val="0"/>
              <w:marBottom w:val="0"/>
              <w:divBdr>
                <w:top w:val="none" w:sz="0" w:space="0" w:color="auto"/>
                <w:left w:val="none" w:sz="0" w:space="0" w:color="auto"/>
                <w:bottom w:val="none" w:sz="0" w:space="0" w:color="auto"/>
                <w:right w:val="none" w:sz="0" w:space="0" w:color="auto"/>
              </w:divBdr>
            </w:div>
            <w:div w:id="2034839398">
              <w:marLeft w:val="0"/>
              <w:marRight w:val="0"/>
              <w:marTop w:val="0"/>
              <w:marBottom w:val="0"/>
              <w:divBdr>
                <w:top w:val="none" w:sz="0" w:space="0" w:color="auto"/>
                <w:left w:val="none" w:sz="0" w:space="0" w:color="auto"/>
                <w:bottom w:val="none" w:sz="0" w:space="0" w:color="auto"/>
                <w:right w:val="none" w:sz="0" w:space="0" w:color="auto"/>
              </w:divBdr>
            </w:div>
            <w:div w:id="2040161497">
              <w:marLeft w:val="0"/>
              <w:marRight w:val="0"/>
              <w:marTop w:val="0"/>
              <w:marBottom w:val="0"/>
              <w:divBdr>
                <w:top w:val="none" w:sz="0" w:space="0" w:color="auto"/>
                <w:left w:val="none" w:sz="0" w:space="0" w:color="auto"/>
                <w:bottom w:val="none" w:sz="0" w:space="0" w:color="auto"/>
                <w:right w:val="none" w:sz="0" w:space="0" w:color="auto"/>
              </w:divBdr>
            </w:div>
            <w:div w:id="2042054298">
              <w:marLeft w:val="0"/>
              <w:marRight w:val="0"/>
              <w:marTop w:val="0"/>
              <w:marBottom w:val="0"/>
              <w:divBdr>
                <w:top w:val="none" w:sz="0" w:space="0" w:color="auto"/>
                <w:left w:val="none" w:sz="0" w:space="0" w:color="auto"/>
                <w:bottom w:val="none" w:sz="0" w:space="0" w:color="auto"/>
                <w:right w:val="none" w:sz="0" w:space="0" w:color="auto"/>
              </w:divBdr>
            </w:div>
            <w:div w:id="2046102975">
              <w:marLeft w:val="0"/>
              <w:marRight w:val="0"/>
              <w:marTop w:val="0"/>
              <w:marBottom w:val="0"/>
              <w:divBdr>
                <w:top w:val="none" w:sz="0" w:space="0" w:color="auto"/>
                <w:left w:val="none" w:sz="0" w:space="0" w:color="auto"/>
                <w:bottom w:val="none" w:sz="0" w:space="0" w:color="auto"/>
                <w:right w:val="none" w:sz="0" w:space="0" w:color="auto"/>
              </w:divBdr>
            </w:div>
            <w:div w:id="2055081920">
              <w:marLeft w:val="0"/>
              <w:marRight w:val="0"/>
              <w:marTop w:val="0"/>
              <w:marBottom w:val="0"/>
              <w:divBdr>
                <w:top w:val="none" w:sz="0" w:space="0" w:color="auto"/>
                <w:left w:val="none" w:sz="0" w:space="0" w:color="auto"/>
                <w:bottom w:val="none" w:sz="0" w:space="0" w:color="auto"/>
                <w:right w:val="none" w:sz="0" w:space="0" w:color="auto"/>
              </w:divBdr>
            </w:div>
            <w:div w:id="2060011358">
              <w:marLeft w:val="0"/>
              <w:marRight w:val="0"/>
              <w:marTop w:val="0"/>
              <w:marBottom w:val="0"/>
              <w:divBdr>
                <w:top w:val="none" w:sz="0" w:space="0" w:color="auto"/>
                <w:left w:val="none" w:sz="0" w:space="0" w:color="auto"/>
                <w:bottom w:val="none" w:sz="0" w:space="0" w:color="auto"/>
                <w:right w:val="none" w:sz="0" w:space="0" w:color="auto"/>
              </w:divBdr>
            </w:div>
            <w:div w:id="2061860607">
              <w:marLeft w:val="0"/>
              <w:marRight w:val="0"/>
              <w:marTop w:val="0"/>
              <w:marBottom w:val="0"/>
              <w:divBdr>
                <w:top w:val="none" w:sz="0" w:space="0" w:color="auto"/>
                <w:left w:val="none" w:sz="0" w:space="0" w:color="auto"/>
                <w:bottom w:val="none" w:sz="0" w:space="0" w:color="auto"/>
                <w:right w:val="none" w:sz="0" w:space="0" w:color="auto"/>
              </w:divBdr>
            </w:div>
            <w:div w:id="2076002452">
              <w:marLeft w:val="0"/>
              <w:marRight w:val="0"/>
              <w:marTop w:val="0"/>
              <w:marBottom w:val="0"/>
              <w:divBdr>
                <w:top w:val="none" w:sz="0" w:space="0" w:color="auto"/>
                <w:left w:val="none" w:sz="0" w:space="0" w:color="auto"/>
                <w:bottom w:val="none" w:sz="0" w:space="0" w:color="auto"/>
                <w:right w:val="none" w:sz="0" w:space="0" w:color="auto"/>
              </w:divBdr>
            </w:div>
            <w:div w:id="2081711103">
              <w:marLeft w:val="0"/>
              <w:marRight w:val="0"/>
              <w:marTop w:val="0"/>
              <w:marBottom w:val="0"/>
              <w:divBdr>
                <w:top w:val="none" w:sz="0" w:space="0" w:color="auto"/>
                <w:left w:val="none" w:sz="0" w:space="0" w:color="auto"/>
                <w:bottom w:val="none" w:sz="0" w:space="0" w:color="auto"/>
                <w:right w:val="none" w:sz="0" w:space="0" w:color="auto"/>
              </w:divBdr>
            </w:div>
            <w:div w:id="2084985707">
              <w:marLeft w:val="0"/>
              <w:marRight w:val="0"/>
              <w:marTop w:val="0"/>
              <w:marBottom w:val="0"/>
              <w:divBdr>
                <w:top w:val="none" w:sz="0" w:space="0" w:color="auto"/>
                <w:left w:val="none" w:sz="0" w:space="0" w:color="auto"/>
                <w:bottom w:val="none" w:sz="0" w:space="0" w:color="auto"/>
                <w:right w:val="none" w:sz="0" w:space="0" w:color="auto"/>
              </w:divBdr>
            </w:div>
            <w:div w:id="2090494308">
              <w:marLeft w:val="0"/>
              <w:marRight w:val="0"/>
              <w:marTop w:val="0"/>
              <w:marBottom w:val="0"/>
              <w:divBdr>
                <w:top w:val="none" w:sz="0" w:space="0" w:color="auto"/>
                <w:left w:val="none" w:sz="0" w:space="0" w:color="auto"/>
                <w:bottom w:val="none" w:sz="0" w:space="0" w:color="auto"/>
                <w:right w:val="none" w:sz="0" w:space="0" w:color="auto"/>
              </w:divBdr>
            </w:div>
            <w:div w:id="2098012217">
              <w:marLeft w:val="0"/>
              <w:marRight w:val="0"/>
              <w:marTop w:val="0"/>
              <w:marBottom w:val="0"/>
              <w:divBdr>
                <w:top w:val="none" w:sz="0" w:space="0" w:color="auto"/>
                <w:left w:val="none" w:sz="0" w:space="0" w:color="auto"/>
                <w:bottom w:val="none" w:sz="0" w:space="0" w:color="auto"/>
                <w:right w:val="none" w:sz="0" w:space="0" w:color="auto"/>
              </w:divBdr>
            </w:div>
            <w:div w:id="2103407912">
              <w:marLeft w:val="0"/>
              <w:marRight w:val="0"/>
              <w:marTop w:val="0"/>
              <w:marBottom w:val="0"/>
              <w:divBdr>
                <w:top w:val="none" w:sz="0" w:space="0" w:color="auto"/>
                <w:left w:val="none" w:sz="0" w:space="0" w:color="auto"/>
                <w:bottom w:val="none" w:sz="0" w:space="0" w:color="auto"/>
                <w:right w:val="none" w:sz="0" w:space="0" w:color="auto"/>
              </w:divBdr>
            </w:div>
            <w:div w:id="2103454689">
              <w:marLeft w:val="0"/>
              <w:marRight w:val="0"/>
              <w:marTop w:val="0"/>
              <w:marBottom w:val="0"/>
              <w:divBdr>
                <w:top w:val="none" w:sz="0" w:space="0" w:color="auto"/>
                <w:left w:val="none" w:sz="0" w:space="0" w:color="auto"/>
                <w:bottom w:val="none" w:sz="0" w:space="0" w:color="auto"/>
                <w:right w:val="none" w:sz="0" w:space="0" w:color="auto"/>
              </w:divBdr>
            </w:div>
            <w:div w:id="2107071984">
              <w:marLeft w:val="0"/>
              <w:marRight w:val="0"/>
              <w:marTop w:val="0"/>
              <w:marBottom w:val="0"/>
              <w:divBdr>
                <w:top w:val="none" w:sz="0" w:space="0" w:color="auto"/>
                <w:left w:val="none" w:sz="0" w:space="0" w:color="auto"/>
                <w:bottom w:val="none" w:sz="0" w:space="0" w:color="auto"/>
                <w:right w:val="none" w:sz="0" w:space="0" w:color="auto"/>
              </w:divBdr>
            </w:div>
            <w:div w:id="2113234256">
              <w:marLeft w:val="0"/>
              <w:marRight w:val="0"/>
              <w:marTop w:val="0"/>
              <w:marBottom w:val="0"/>
              <w:divBdr>
                <w:top w:val="none" w:sz="0" w:space="0" w:color="auto"/>
                <w:left w:val="none" w:sz="0" w:space="0" w:color="auto"/>
                <w:bottom w:val="none" w:sz="0" w:space="0" w:color="auto"/>
                <w:right w:val="none" w:sz="0" w:space="0" w:color="auto"/>
              </w:divBdr>
            </w:div>
            <w:div w:id="2115975285">
              <w:marLeft w:val="0"/>
              <w:marRight w:val="0"/>
              <w:marTop w:val="0"/>
              <w:marBottom w:val="0"/>
              <w:divBdr>
                <w:top w:val="none" w:sz="0" w:space="0" w:color="auto"/>
                <w:left w:val="none" w:sz="0" w:space="0" w:color="auto"/>
                <w:bottom w:val="none" w:sz="0" w:space="0" w:color="auto"/>
                <w:right w:val="none" w:sz="0" w:space="0" w:color="auto"/>
              </w:divBdr>
            </w:div>
            <w:div w:id="2120835600">
              <w:marLeft w:val="0"/>
              <w:marRight w:val="0"/>
              <w:marTop w:val="0"/>
              <w:marBottom w:val="0"/>
              <w:divBdr>
                <w:top w:val="none" w:sz="0" w:space="0" w:color="auto"/>
                <w:left w:val="none" w:sz="0" w:space="0" w:color="auto"/>
                <w:bottom w:val="none" w:sz="0" w:space="0" w:color="auto"/>
                <w:right w:val="none" w:sz="0" w:space="0" w:color="auto"/>
              </w:divBdr>
            </w:div>
            <w:div w:id="2121335461">
              <w:marLeft w:val="0"/>
              <w:marRight w:val="0"/>
              <w:marTop w:val="0"/>
              <w:marBottom w:val="0"/>
              <w:divBdr>
                <w:top w:val="none" w:sz="0" w:space="0" w:color="auto"/>
                <w:left w:val="none" w:sz="0" w:space="0" w:color="auto"/>
                <w:bottom w:val="none" w:sz="0" w:space="0" w:color="auto"/>
                <w:right w:val="none" w:sz="0" w:space="0" w:color="auto"/>
              </w:divBdr>
            </w:div>
            <w:div w:id="2129202181">
              <w:marLeft w:val="0"/>
              <w:marRight w:val="0"/>
              <w:marTop w:val="0"/>
              <w:marBottom w:val="0"/>
              <w:divBdr>
                <w:top w:val="none" w:sz="0" w:space="0" w:color="auto"/>
                <w:left w:val="none" w:sz="0" w:space="0" w:color="auto"/>
                <w:bottom w:val="none" w:sz="0" w:space="0" w:color="auto"/>
                <w:right w:val="none" w:sz="0" w:space="0" w:color="auto"/>
              </w:divBdr>
            </w:div>
            <w:div w:id="2131893557">
              <w:marLeft w:val="0"/>
              <w:marRight w:val="0"/>
              <w:marTop w:val="0"/>
              <w:marBottom w:val="0"/>
              <w:divBdr>
                <w:top w:val="none" w:sz="0" w:space="0" w:color="auto"/>
                <w:left w:val="none" w:sz="0" w:space="0" w:color="auto"/>
                <w:bottom w:val="none" w:sz="0" w:space="0" w:color="auto"/>
                <w:right w:val="none" w:sz="0" w:space="0" w:color="auto"/>
              </w:divBdr>
            </w:div>
            <w:div w:id="213281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5521">
      <w:bodyDiv w:val="1"/>
      <w:marLeft w:val="0"/>
      <w:marRight w:val="0"/>
      <w:marTop w:val="0"/>
      <w:marBottom w:val="0"/>
      <w:divBdr>
        <w:top w:val="none" w:sz="0" w:space="0" w:color="auto"/>
        <w:left w:val="none" w:sz="0" w:space="0" w:color="auto"/>
        <w:bottom w:val="none" w:sz="0" w:space="0" w:color="auto"/>
        <w:right w:val="none" w:sz="0" w:space="0" w:color="auto"/>
      </w:divBdr>
    </w:div>
    <w:div w:id="1473598715">
      <w:bodyDiv w:val="1"/>
      <w:marLeft w:val="0"/>
      <w:marRight w:val="0"/>
      <w:marTop w:val="0"/>
      <w:marBottom w:val="0"/>
      <w:divBdr>
        <w:top w:val="none" w:sz="0" w:space="0" w:color="auto"/>
        <w:left w:val="none" w:sz="0" w:space="0" w:color="auto"/>
        <w:bottom w:val="none" w:sz="0" w:space="0" w:color="auto"/>
        <w:right w:val="none" w:sz="0" w:space="0" w:color="auto"/>
      </w:divBdr>
    </w:div>
    <w:div w:id="1501314986">
      <w:bodyDiv w:val="1"/>
      <w:marLeft w:val="0"/>
      <w:marRight w:val="0"/>
      <w:marTop w:val="0"/>
      <w:marBottom w:val="0"/>
      <w:divBdr>
        <w:top w:val="none" w:sz="0" w:space="0" w:color="auto"/>
        <w:left w:val="none" w:sz="0" w:space="0" w:color="auto"/>
        <w:bottom w:val="none" w:sz="0" w:space="0" w:color="auto"/>
        <w:right w:val="none" w:sz="0" w:space="0" w:color="auto"/>
      </w:divBdr>
    </w:div>
    <w:div w:id="1505823763">
      <w:bodyDiv w:val="1"/>
      <w:marLeft w:val="0"/>
      <w:marRight w:val="0"/>
      <w:marTop w:val="0"/>
      <w:marBottom w:val="0"/>
      <w:divBdr>
        <w:top w:val="none" w:sz="0" w:space="0" w:color="auto"/>
        <w:left w:val="none" w:sz="0" w:space="0" w:color="auto"/>
        <w:bottom w:val="none" w:sz="0" w:space="0" w:color="auto"/>
        <w:right w:val="none" w:sz="0" w:space="0" w:color="auto"/>
      </w:divBdr>
    </w:div>
    <w:div w:id="1512909407">
      <w:bodyDiv w:val="1"/>
      <w:marLeft w:val="0"/>
      <w:marRight w:val="0"/>
      <w:marTop w:val="0"/>
      <w:marBottom w:val="0"/>
      <w:divBdr>
        <w:top w:val="none" w:sz="0" w:space="0" w:color="auto"/>
        <w:left w:val="none" w:sz="0" w:space="0" w:color="auto"/>
        <w:bottom w:val="none" w:sz="0" w:space="0" w:color="auto"/>
        <w:right w:val="none" w:sz="0" w:space="0" w:color="auto"/>
      </w:divBdr>
    </w:div>
    <w:div w:id="1513179457">
      <w:bodyDiv w:val="1"/>
      <w:marLeft w:val="0"/>
      <w:marRight w:val="0"/>
      <w:marTop w:val="0"/>
      <w:marBottom w:val="0"/>
      <w:divBdr>
        <w:top w:val="none" w:sz="0" w:space="0" w:color="auto"/>
        <w:left w:val="none" w:sz="0" w:space="0" w:color="auto"/>
        <w:bottom w:val="none" w:sz="0" w:space="0" w:color="auto"/>
        <w:right w:val="none" w:sz="0" w:space="0" w:color="auto"/>
      </w:divBdr>
      <w:divsChild>
        <w:div w:id="437725002">
          <w:marLeft w:val="0"/>
          <w:marRight w:val="0"/>
          <w:marTop w:val="0"/>
          <w:marBottom w:val="0"/>
          <w:divBdr>
            <w:top w:val="none" w:sz="0" w:space="0" w:color="auto"/>
            <w:left w:val="none" w:sz="0" w:space="0" w:color="auto"/>
            <w:bottom w:val="none" w:sz="0" w:space="0" w:color="auto"/>
            <w:right w:val="none" w:sz="0" w:space="0" w:color="auto"/>
          </w:divBdr>
          <w:divsChild>
            <w:div w:id="2078547700">
              <w:marLeft w:val="0"/>
              <w:marRight w:val="0"/>
              <w:marTop w:val="0"/>
              <w:marBottom w:val="0"/>
              <w:divBdr>
                <w:top w:val="none" w:sz="0" w:space="0" w:color="auto"/>
                <w:left w:val="none" w:sz="0" w:space="0" w:color="auto"/>
                <w:bottom w:val="none" w:sz="0" w:space="0" w:color="auto"/>
                <w:right w:val="none" w:sz="0" w:space="0" w:color="auto"/>
              </w:divBdr>
              <w:divsChild>
                <w:div w:id="3370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10787">
      <w:bodyDiv w:val="1"/>
      <w:marLeft w:val="0"/>
      <w:marRight w:val="0"/>
      <w:marTop w:val="0"/>
      <w:marBottom w:val="0"/>
      <w:divBdr>
        <w:top w:val="none" w:sz="0" w:space="0" w:color="auto"/>
        <w:left w:val="none" w:sz="0" w:space="0" w:color="auto"/>
        <w:bottom w:val="none" w:sz="0" w:space="0" w:color="auto"/>
        <w:right w:val="none" w:sz="0" w:space="0" w:color="auto"/>
      </w:divBdr>
    </w:div>
    <w:div w:id="1539320117">
      <w:bodyDiv w:val="1"/>
      <w:marLeft w:val="0"/>
      <w:marRight w:val="0"/>
      <w:marTop w:val="0"/>
      <w:marBottom w:val="0"/>
      <w:divBdr>
        <w:top w:val="none" w:sz="0" w:space="0" w:color="auto"/>
        <w:left w:val="none" w:sz="0" w:space="0" w:color="auto"/>
        <w:bottom w:val="none" w:sz="0" w:space="0" w:color="auto"/>
        <w:right w:val="none" w:sz="0" w:space="0" w:color="auto"/>
      </w:divBdr>
      <w:divsChild>
        <w:div w:id="1137182633">
          <w:marLeft w:val="0"/>
          <w:marRight w:val="0"/>
          <w:marTop w:val="0"/>
          <w:marBottom w:val="0"/>
          <w:divBdr>
            <w:top w:val="none" w:sz="0" w:space="0" w:color="auto"/>
            <w:left w:val="none" w:sz="0" w:space="0" w:color="auto"/>
            <w:bottom w:val="none" w:sz="0" w:space="0" w:color="auto"/>
            <w:right w:val="none" w:sz="0" w:space="0" w:color="auto"/>
          </w:divBdr>
          <w:divsChild>
            <w:div w:id="6753927">
              <w:marLeft w:val="0"/>
              <w:marRight w:val="0"/>
              <w:marTop w:val="0"/>
              <w:marBottom w:val="0"/>
              <w:divBdr>
                <w:top w:val="none" w:sz="0" w:space="0" w:color="auto"/>
                <w:left w:val="none" w:sz="0" w:space="0" w:color="auto"/>
                <w:bottom w:val="none" w:sz="0" w:space="0" w:color="auto"/>
                <w:right w:val="none" w:sz="0" w:space="0" w:color="auto"/>
              </w:divBdr>
            </w:div>
            <w:div w:id="12003159">
              <w:marLeft w:val="0"/>
              <w:marRight w:val="0"/>
              <w:marTop w:val="0"/>
              <w:marBottom w:val="0"/>
              <w:divBdr>
                <w:top w:val="none" w:sz="0" w:space="0" w:color="auto"/>
                <w:left w:val="none" w:sz="0" w:space="0" w:color="auto"/>
                <w:bottom w:val="none" w:sz="0" w:space="0" w:color="auto"/>
                <w:right w:val="none" w:sz="0" w:space="0" w:color="auto"/>
              </w:divBdr>
            </w:div>
            <w:div w:id="22021115">
              <w:marLeft w:val="0"/>
              <w:marRight w:val="0"/>
              <w:marTop w:val="0"/>
              <w:marBottom w:val="0"/>
              <w:divBdr>
                <w:top w:val="none" w:sz="0" w:space="0" w:color="auto"/>
                <w:left w:val="none" w:sz="0" w:space="0" w:color="auto"/>
                <w:bottom w:val="none" w:sz="0" w:space="0" w:color="auto"/>
                <w:right w:val="none" w:sz="0" w:space="0" w:color="auto"/>
              </w:divBdr>
            </w:div>
            <w:div w:id="22678714">
              <w:marLeft w:val="0"/>
              <w:marRight w:val="0"/>
              <w:marTop w:val="0"/>
              <w:marBottom w:val="0"/>
              <w:divBdr>
                <w:top w:val="none" w:sz="0" w:space="0" w:color="auto"/>
                <w:left w:val="none" w:sz="0" w:space="0" w:color="auto"/>
                <w:bottom w:val="none" w:sz="0" w:space="0" w:color="auto"/>
                <w:right w:val="none" w:sz="0" w:space="0" w:color="auto"/>
              </w:divBdr>
            </w:div>
            <w:div w:id="33388317">
              <w:marLeft w:val="0"/>
              <w:marRight w:val="0"/>
              <w:marTop w:val="0"/>
              <w:marBottom w:val="0"/>
              <w:divBdr>
                <w:top w:val="none" w:sz="0" w:space="0" w:color="auto"/>
                <w:left w:val="none" w:sz="0" w:space="0" w:color="auto"/>
                <w:bottom w:val="none" w:sz="0" w:space="0" w:color="auto"/>
                <w:right w:val="none" w:sz="0" w:space="0" w:color="auto"/>
              </w:divBdr>
            </w:div>
            <w:div w:id="38746135">
              <w:marLeft w:val="0"/>
              <w:marRight w:val="0"/>
              <w:marTop w:val="0"/>
              <w:marBottom w:val="0"/>
              <w:divBdr>
                <w:top w:val="none" w:sz="0" w:space="0" w:color="auto"/>
                <w:left w:val="none" w:sz="0" w:space="0" w:color="auto"/>
                <w:bottom w:val="none" w:sz="0" w:space="0" w:color="auto"/>
                <w:right w:val="none" w:sz="0" w:space="0" w:color="auto"/>
              </w:divBdr>
            </w:div>
            <w:div w:id="40373308">
              <w:marLeft w:val="0"/>
              <w:marRight w:val="0"/>
              <w:marTop w:val="0"/>
              <w:marBottom w:val="0"/>
              <w:divBdr>
                <w:top w:val="none" w:sz="0" w:space="0" w:color="auto"/>
                <w:left w:val="none" w:sz="0" w:space="0" w:color="auto"/>
                <w:bottom w:val="none" w:sz="0" w:space="0" w:color="auto"/>
                <w:right w:val="none" w:sz="0" w:space="0" w:color="auto"/>
              </w:divBdr>
            </w:div>
            <w:div w:id="41756273">
              <w:marLeft w:val="0"/>
              <w:marRight w:val="0"/>
              <w:marTop w:val="0"/>
              <w:marBottom w:val="0"/>
              <w:divBdr>
                <w:top w:val="none" w:sz="0" w:space="0" w:color="auto"/>
                <w:left w:val="none" w:sz="0" w:space="0" w:color="auto"/>
                <w:bottom w:val="none" w:sz="0" w:space="0" w:color="auto"/>
                <w:right w:val="none" w:sz="0" w:space="0" w:color="auto"/>
              </w:divBdr>
            </w:div>
            <w:div w:id="46806833">
              <w:marLeft w:val="0"/>
              <w:marRight w:val="0"/>
              <w:marTop w:val="0"/>
              <w:marBottom w:val="0"/>
              <w:divBdr>
                <w:top w:val="none" w:sz="0" w:space="0" w:color="auto"/>
                <w:left w:val="none" w:sz="0" w:space="0" w:color="auto"/>
                <w:bottom w:val="none" w:sz="0" w:space="0" w:color="auto"/>
                <w:right w:val="none" w:sz="0" w:space="0" w:color="auto"/>
              </w:divBdr>
            </w:div>
            <w:div w:id="52314810">
              <w:marLeft w:val="0"/>
              <w:marRight w:val="0"/>
              <w:marTop w:val="0"/>
              <w:marBottom w:val="0"/>
              <w:divBdr>
                <w:top w:val="none" w:sz="0" w:space="0" w:color="auto"/>
                <w:left w:val="none" w:sz="0" w:space="0" w:color="auto"/>
                <w:bottom w:val="none" w:sz="0" w:space="0" w:color="auto"/>
                <w:right w:val="none" w:sz="0" w:space="0" w:color="auto"/>
              </w:divBdr>
            </w:div>
            <w:div w:id="77412286">
              <w:marLeft w:val="0"/>
              <w:marRight w:val="0"/>
              <w:marTop w:val="0"/>
              <w:marBottom w:val="0"/>
              <w:divBdr>
                <w:top w:val="none" w:sz="0" w:space="0" w:color="auto"/>
                <w:left w:val="none" w:sz="0" w:space="0" w:color="auto"/>
                <w:bottom w:val="none" w:sz="0" w:space="0" w:color="auto"/>
                <w:right w:val="none" w:sz="0" w:space="0" w:color="auto"/>
              </w:divBdr>
            </w:div>
            <w:div w:id="77866693">
              <w:marLeft w:val="0"/>
              <w:marRight w:val="0"/>
              <w:marTop w:val="0"/>
              <w:marBottom w:val="0"/>
              <w:divBdr>
                <w:top w:val="none" w:sz="0" w:space="0" w:color="auto"/>
                <w:left w:val="none" w:sz="0" w:space="0" w:color="auto"/>
                <w:bottom w:val="none" w:sz="0" w:space="0" w:color="auto"/>
                <w:right w:val="none" w:sz="0" w:space="0" w:color="auto"/>
              </w:divBdr>
            </w:div>
            <w:div w:id="80952780">
              <w:marLeft w:val="0"/>
              <w:marRight w:val="0"/>
              <w:marTop w:val="0"/>
              <w:marBottom w:val="0"/>
              <w:divBdr>
                <w:top w:val="none" w:sz="0" w:space="0" w:color="auto"/>
                <w:left w:val="none" w:sz="0" w:space="0" w:color="auto"/>
                <w:bottom w:val="none" w:sz="0" w:space="0" w:color="auto"/>
                <w:right w:val="none" w:sz="0" w:space="0" w:color="auto"/>
              </w:divBdr>
            </w:div>
            <w:div w:id="82535441">
              <w:marLeft w:val="0"/>
              <w:marRight w:val="0"/>
              <w:marTop w:val="0"/>
              <w:marBottom w:val="0"/>
              <w:divBdr>
                <w:top w:val="none" w:sz="0" w:space="0" w:color="auto"/>
                <w:left w:val="none" w:sz="0" w:space="0" w:color="auto"/>
                <w:bottom w:val="none" w:sz="0" w:space="0" w:color="auto"/>
                <w:right w:val="none" w:sz="0" w:space="0" w:color="auto"/>
              </w:divBdr>
            </w:div>
            <w:div w:id="83040121">
              <w:marLeft w:val="0"/>
              <w:marRight w:val="0"/>
              <w:marTop w:val="0"/>
              <w:marBottom w:val="0"/>
              <w:divBdr>
                <w:top w:val="none" w:sz="0" w:space="0" w:color="auto"/>
                <w:left w:val="none" w:sz="0" w:space="0" w:color="auto"/>
                <w:bottom w:val="none" w:sz="0" w:space="0" w:color="auto"/>
                <w:right w:val="none" w:sz="0" w:space="0" w:color="auto"/>
              </w:divBdr>
            </w:div>
            <w:div w:id="83428966">
              <w:marLeft w:val="0"/>
              <w:marRight w:val="0"/>
              <w:marTop w:val="0"/>
              <w:marBottom w:val="0"/>
              <w:divBdr>
                <w:top w:val="none" w:sz="0" w:space="0" w:color="auto"/>
                <w:left w:val="none" w:sz="0" w:space="0" w:color="auto"/>
                <w:bottom w:val="none" w:sz="0" w:space="0" w:color="auto"/>
                <w:right w:val="none" w:sz="0" w:space="0" w:color="auto"/>
              </w:divBdr>
            </w:div>
            <w:div w:id="95290880">
              <w:marLeft w:val="0"/>
              <w:marRight w:val="0"/>
              <w:marTop w:val="0"/>
              <w:marBottom w:val="0"/>
              <w:divBdr>
                <w:top w:val="none" w:sz="0" w:space="0" w:color="auto"/>
                <w:left w:val="none" w:sz="0" w:space="0" w:color="auto"/>
                <w:bottom w:val="none" w:sz="0" w:space="0" w:color="auto"/>
                <w:right w:val="none" w:sz="0" w:space="0" w:color="auto"/>
              </w:divBdr>
            </w:div>
            <w:div w:id="95373396">
              <w:marLeft w:val="0"/>
              <w:marRight w:val="0"/>
              <w:marTop w:val="0"/>
              <w:marBottom w:val="0"/>
              <w:divBdr>
                <w:top w:val="none" w:sz="0" w:space="0" w:color="auto"/>
                <w:left w:val="none" w:sz="0" w:space="0" w:color="auto"/>
                <w:bottom w:val="none" w:sz="0" w:space="0" w:color="auto"/>
                <w:right w:val="none" w:sz="0" w:space="0" w:color="auto"/>
              </w:divBdr>
            </w:div>
            <w:div w:id="97676155">
              <w:marLeft w:val="0"/>
              <w:marRight w:val="0"/>
              <w:marTop w:val="0"/>
              <w:marBottom w:val="0"/>
              <w:divBdr>
                <w:top w:val="none" w:sz="0" w:space="0" w:color="auto"/>
                <w:left w:val="none" w:sz="0" w:space="0" w:color="auto"/>
                <w:bottom w:val="none" w:sz="0" w:space="0" w:color="auto"/>
                <w:right w:val="none" w:sz="0" w:space="0" w:color="auto"/>
              </w:divBdr>
            </w:div>
            <w:div w:id="101806258">
              <w:marLeft w:val="0"/>
              <w:marRight w:val="0"/>
              <w:marTop w:val="0"/>
              <w:marBottom w:val="0"/>
              <w:divBdr>
                <w:top w:val="none" w:sz="0" w:space="0" w:color="auto"/>
                <w:left w:val="none" w:sz="0" w:space="0" w:color="auto"/>
                <w:bottom w:val="none" w:sz="0" w:space="0" w:color="auto"/>
                <w:right w:val="none" w:sz="0" w:space="0" w:color="auto"/>
              </w:divBdr>
            </w:div>
            <w:div w:id="102650472">
              <w:marLeft w:val="0"/>
              <w:marRight w:val="0"/>
              <w:marTop w:val="0"/>
              <w:marBottom w:val="0"/>
              <w:divBdr>
                <w:top w:val="none" w:sz="0" w:space="0" w:color="auto"/>
                <w:left w:val="none" w:sz="0" w:space="0" w:color="auto"/>
                <w:bottom w:val="none" w:sz="0" w:space="0" w:color="auto"/>
                <w:right w:val="none" w:sz="0" w:space="0" w:color="auto"/>
              </w:divBdr>
            </w:div>
            <w:div w:id="109858440">
              <w:marLeft w:val="0"/>
              <w:marRight w:val="0"/>
              <w:marTop w:val="0"/>
              <w:marBottom w:val="0"/>
              <w:divBdr>
                <w:top w:val="none" w:sz="0" w:space="0" w:color="auto"/>
                <w:left w:val="none" w:sz="0" w:space="0" w:color="auto"/>
                <w:bottom w:val="none" w:sz="0" w:space="0" w:color="auto"/>
                <w:right w:val="none" w:sz="0" w:space="0" w:color="auto"/>
              </w:divBdr>
            </w:div>
            <w:div w:id="112286021">
              <w:marLeft w:val="0"/>
              <w:marRight w:val="0"/>
              <w:marTop w:val="0"/>
              <w:marBottom w:val="0"/>
              <w:divBdr>
                <w:top w:val="none" w:sz="0" w:space="0" w:color="auto"/>
                <w:left w:val="none" w:sz="0" w:space="0" w:color="auto"/>
                <w:bottom w:val="none" w:sz="0" w:space="0" w:color="auto"/>
                <w:right w:val="none" w:sz="0" w:space="0" w:color="auto"/>
              </w:divBdr>
            </w:div>
            <w:div w:id="114376908">
              <w:marLeft w:val="0"/>
              <w:marRight w:val="0"/>
              <w:marTop w:val="0"/>
              <w:marBottom w:val="0"/>
              <w:divBdr>
                <w:top w:val="none" w:sz="0" w:space="0" w:color="auto"/>
                <w:left w:val="none" w:sz="0" w:space="0" w:color="auto"/>
                <w:bottom w:val="none" w:sz="0" w:space="0" w:color="auto"/>
                <w:right w:val="none" w:sz="0" w:space="0" w:color="auto"/>
              </w:divBdr>
            </w:div>
            <w:div w:id="115413544">
              <w:marLeft w:val="0"/>
              <w:marRight w:val="0"/>
              <w:marTop w:val="0"/>
              <w:marBottom w:val="0"/>
              <w:divBdr>
                <w:top w:val="none" w:sz="0" w:space="0" w:color="auto"/>
                <w:left w:val="none" w:sz="0" w:space="0" w:color="auto"/>
                <w:bottom w:val="none" w:sz="0" w:space="0" w:color="auto"/>
                <w:right w:val="none" w:sz="0" w:space="0" w:color="auto"/>
              </w:divBdr>
            </w:div>
            <w:div w:id="120350063">
              <w:marLeft w:val="0"/>
              <w:marRight w:val="0"/>
              <w:marTop w:val="0"/>
              <w:marBottom w:val="0"/>
              <w:divBdr>
                <w:top w:val="none" w:sz="0" w:space="0" w:color="auto"/>
                <w:left w:val="none" w:sz="0" w:space="0" w:color="auto"/>
                <w:bottom w:val="none" w:sz="0" w:space="0" w:color="auto"/>
                <w:right w:val="none" w:sz="0" w:space="0" w:color="auto"/>
              </w:divBdr>
            </w:div>
            <w:div w:id="129790068">
              <w:marLeft w:val="0"/>
              <w:marRight w:val="0"/>
              <w:marTop w:val="0"/>
              <w:marBottom w:val="0"/>
              <w:divBdr>
                <w:top w:val="none" w:sz="0" w:space="0" w:color="auto"/>
                <w:left w:val="none" w:sz="0" w:space="0" w:color="auto"/>
                <w:bottom w:val="none" w:sz="0" w:space="0" w:color="auto"/>
                <w:right w:val="none" w:sz="0" w:space="0" w:color="auto"/>
              </w:divBdr>
            </w:div>
            <w:div w:id="131990591">
              <w:marLeft w:val="0"/>
              <w:marRight w:val="0"/>
              <w:marTop w:val="0"/>
              <w:marBottom w:val="0"/>
              <w:divBdr>
                <w:top w:val="none" w:sz="0" w:space="0" w:color="auto"/>
                <w:left w:val="none" w:sz="0" w:space="0" w:color="auto"/>
                <w:bottom w:val="none" w:sz="0" w:space="0" w:color="auto"/>
                <w:right w:val="none" w:sz="0" w:space="0" w:color="auto"/>
              </w:divBdr>
            </w:div>
            <w:div w:id="135800147">
              <w:marLeft w:val="0"/>
              <w:marRight w:val="0"/>
              <w:marTop w:val="0"/>
              <w:marBottom w:val="0"/>
              <w:divBdr>
                <w:top w:val="none" w:sz="0" w:space="0" w:color="auto"/>
                <w:left w:val="none" w:sz="0" w:space="0" w:color="auto"/>
                <w:bottom w:val="none" w:sz="0" w:space="0" w:color="auto"/>
                <w:right w:val="none" w:sz="0" w:space="0" w:color="auto"/>
              </w:divBdr>
            </w:div>
            <w:div w:id="136189643">
              <w:marLeft w:val="0"/>
              <w:marRight w:val="0"/>
              <w:marTop w:val="0"/>
              <w:marBottom w:val="0"/>
              <w:divBdr>
                <w:top w:val="none" w:sz="0" w:space="0" w:color="auto"/>
                <w:left w:val="none" w:sz="0" w:space="0" w:color="auto"/>
                <w:bottom w:val="none" w:sz="0" w:space="0" w:color="auto"/>
                <w:right w:val="none" w:sz="0" w:space="0" w:color="auto"/>
              </w:divBdr>
            </w:div>
            <w:div w:id="136343474">
              <w:marLeft w:val="0"/>
              <w:marRight w:val="0"/>
              <w:marTop w:val="0"/>
              <w:marBottom w:val="0"/>
              <w:divBdr>
                <w:top w:val="none" w:sz="0" w:space="0" w:color="auto"/>
                <w:left w:val="none" w:sz="0" w:space="0" w:color="auto"/>
                <w:bottom w:val="none" w:sz="0" w:space="0" w:color="auto"/>
                <w:right w:val="none" w:sz="0" w:space="0" w:color="auto"/>
              </w:divBdr>
            </w:div>
            <w:div w:id="138152777">
              <w:marLeft w:val="0"/>
              <w:marRight w:val="0"/>
              <w:marTop w:val="0"/>
              <w:marBottom w:val="0"/>
              <w:divBdr>
                <w:top w:val="none" w:sz="0" w:space="0" w:color="auto"/>
                <w:left w:val="none" w:sz="0" w:space="0" w:color="auto"/>
                <w:bottom w:val="none" w:sz="0" w:space="0" w:color="auto"/>
                <w:right w:val="none" w:sz="0" w:space="0" w:color="auto"/>
              </w:divBdr>
            </w:div>
            <w:div w:id="142695166">
              <w:marLeft w:val="0"/>
              <w:marRight w:val="0"/>
              <w:marTop w:val="0"/>
              <w:marBottom w:val="0"/>
              <w:divBdr>
                <w:top w:val="none" w:sz="0" w:space="0" w:color="auto"/>
                <w:left w:val="none" w:sz="0" w:space="0" w:color="auto"/>
                <w:bottom w:val="none" w:sz="0" w:space="0" w:color="auto"/>
                <w:right w:val="none" w:sz="0" w:space="0" w:color="auto"/>
              </w:divBdr>
            </w:div>
            <w:div w:id="146290334">
              <w:marLeft w:val="0"/>
              <w:marRight w:val="0"/>
              <w:marTop w:val="0"/>
              <w:marBottom w:val="0"/>
              <w:divBdr>
                <w:top w:val="none" w:sz="0" w:space="0" w:color="auto"/>
                <w:left w:val="none" w:sz="0" w:space="0" w:color="auto"/>
                <w:bottom w:val="none" w:sz="0" w:space="0" w:color="auto"/>
                <w:right w:val="none" w:sz="0" w:space="0" w:color="auto"/>
              </w:divBdr>
            </w:div>
            <w:div w:id="151725145">
              <w:marLeft w:val="0"/>
              <w:marRight w:val="0"/>
              <w:marTop w:val="0"/>
              <w:marBottom w:val="0"/>
              <w:divBdr>
                <w:top w:val="none" w:sz="0" w:space="0" w:color="auto"/>
                <w:left w:val="none" w:sz="0" w:space="0" w:color="auto"/>
                <w:bottom w:val="none" w:sz="0" w:space="0" w:color="auto"/>
                <w:right w:val="none" w:sz="0" w:space="0" w:color="auto"/>
              </w:divBdr>
            </w:div>
            <w:div w:id="151944466">
              <w:marLeft w:val="0"/>
              <w:marRight w:val="0"/>
              <w:marTop w:val="0"/>
              <w:marBottom w:val="0"/>
              <w:divBdr>
                <w:top w:val="none" w:sz="0" w:space="0" w:color="auto"/>
                <w:left w:val="none" w:sz="0" w:space="0" w:color="auto"/>
                <w:bottom w:val="none" w:sz="0" w:space="0" w:color="auto"/>
                <w:right w:val="none" w:sz="0" w:space="0" w:color="auto"/>
              </w:divBdr>
            </w:div>
            <w:div w:id="175196841">
              <w:marLeft w:val="0"/>
              <w:marRight w:val="0"/>
              <w:marTop w:val="0"/>
              <w:marBottom w:val="0"/>
              <w:divBdr>
                <w:top w:val="none" w:sz="0" w:space="0" w:color="auto"/>
                <w:left w:val="none" w:sz="0" w:space="0" w:color="auto"/>
                <w:bottom w:val="none" w:sz="0" w:space="0" w:color="auto"/>
                <w:right w:val="none" w:sz="0" w:space="0" w:color="auto"/>
              </w:divBdr>
            </w:div>
            <w:div w:id="185944750">
              <w:marLeft w:val="0"/>
              <w:marRight w:val="0"/>
              <w:marTop w:val="0"/>
              <w:marBottom w:val="0"/>
              <w:divBdr>
                <w:top w:val="none" w:sz="0" w:space="0" w:color="auto"/>
                <w:left w:val="none" w:sz="0" w:space="0" w:color="auto"/>
                <w:bottom w:val="none" w:sz="0" w:space="0" w:color="auto"/>
                <w:right w:val="none" w:sz="0" w:space="0" w:color="auto"/>
              </w:divBdr>
            </w:div>
            <w:div w:id="190916420">
              <w:marLeft w:val="0"/>
              <w:marRight w:val="0"/>
              <w:marTop w:val="0"/>
              <w:marBottom w:val="0"/>
              <w:divBdr>
                <w:top w:val="none" w:sz="0" w:space="0" w:color="auto"/>
                <w:left w:val="none" w:sz="0" w:space="0" w:color="auto"/>
                <w:bottom w:val="none" w:sz="0" w:space="0" w:color="auto"/>
                <w:right w:val="none" w:sz="0" w:space="0" w:color="auto"/>
              </w:divBdr>
            </w:div>
            <w:div w:id="193084885">
              <w:marLeft w:val="0"/>
              <w:marRight w:val="0"/>
              <w:marTop w:val="0"/>
              <w:marBottom w:val="0"/>
              <w:divBdr>
                <w:top w:val="none" w:sz="0" w:space="0" w:color="auto"/>
                <w:left w:val="none" w:sz="0" w:space="0" w:color="auto"/>
                <w:bottom w:val="none" w:sz="0" w:space="0" w:color="auto"/>
                <w:right w:val="none" w:sz="0" w:space="0" w:color="auto"/>
              </w:divBdr>
            </w:div>
            <w:div w:id="203181435">
              <w:marLeft w:val="0"/>
              <w:marRight w:val="0"/>
              <w:marTop w:val="0"/>
              <w:marBottom w:val="0"/>
              <w:divBdr>
                <w:top w:val="none" w:sz="0" w:space="0" w:color="auto"/>
                <w:left w:val="none" w:sz="0" w:space="0" w:color="auto"/>
                <w:bottom w:val="none" w:sz="0" w:space="0" w:color="auto"/>
                <w:right w:val="none" w:sz="0" w:space="0" w:color="auto"/>
              </w:divBdr>
            </w:div>
            <w:div w:id="204294059">
              <w:marLeft w:val="0"/>
              <w:marRight w:val="0"/>
              <w:marTop w:val="0"/>
              <w:marBottom w:val="0"/>
              <w:divBdr>
                <w:top w:val="none" w:sz="0" w:space="0" w:color="auto"/>
                <w:left w:val="none" w:sz="0" w:space="0" w:color="auto"/>
                <w:bottom w:val="none" w:sz="0" w:space="0" w:color="auto"/>
                <w:right w:val="none" w:sz="0" w:space="0" w:color="auto"/>
              </w:divBdr>
            </w:div>
            <w:div w:id="208762758">
              <w:marLeft w:val="0"/>
              <w:marRight w:val="0"/>
              <w:marTop w:val="0"/>
              <w:marBottom w:val="0"/>
              <w:divBdr>
                <w:top w:val="none" w:sz="0" w:space="0" w:color="auto"/>
                <w:left w:val="none" w:sz="0" w:space="0" w:color="auto"/>
                <w:bottom w:val="none" w:sz="0" w:space="0" w:color="auto"/>
                <w:right w:val="none" w:sz="0" w:space="0" w:color="auto"/>
              </w:divBdr>
            </w:div>
            <w:div w:id="221526903">
              <w:marLeft w:val="0"/>
              <w:marRight w:val="0"/>
              <w:marTop w:val="0"/>
              <w:marBottom w:val="0"/>
              <w:divBdr>
                <w:top w:val="none" w:sz="0" w:space="0" w:color="auto"/>
                <w:left w:val="none" w:sz="0" w:space="0" w:color="auto"/>
                <w:bottom w:val="none" w:sz="0" w:space="0" w:color="auto"/>
                <w:right w:val="none" w:sz="0" w:space="0" w:color="auto"/>
              </w:divBdr>
            </w:div>
            <w:div w:id="224068158">
              <w:marLeft w:val="0"/>
              <w:marRight w:val="0"/>
              <w:marTop w:val="0"/>
              <w:marBottom w:val="0"/>
              <w:divBdr>
                <w:top w:val="none" w:sz="0" w:space="0" w:color="auto"/>
                <w:left w:val="none" w:sz="0" w:space="0" w:color="auto"/>
                <w:bottom w:val="none" w:sz="0" w:space="0" w:color="auto"/>
                <w:right w:val="none" w:sz="0" w:space="0" w:color="auto"/>
              </w:divBdr>
            </w:div>
            <w:div w:id="226494967">
              <w:marLeft w:val="0"/>
              <w:marRight w:val="0"/>
              <w:marTop w:val="0"/>
              <w:marBottom w:val="0"/>
              <w:divBdr>
                <w:top w:val="none" w:sz="0" w:space="0" w:color="auto"/>
                <w:left w:val="none" w:sz="0" w:space="0" w:color="auto"/>
                <w:bottom w:val="none" w:sz="0" w:space="0" w:color="auto"/>
                <w:right w:val="none" w:sz="0" w:space="0" w:color="auto"/>
              </w:divBdr>
            </w:div>
            <w:div w:id="227963920">
              <w:marLeft w:val="0"/>
              <w:marRight w:val="0"/>
              <w:marTop w:val="0"/>
              <w:marBottom w:val="0"/>
              <w:divBdr>
                <w:top w:val="none" w:sz="0" w:space="0" w:color="auto"/>
                <w:left w:val="none" w:sz="0" w:space="0" w:color="auto"/>
                <w:bottom w:val="none" w:sz="0" w:space="0" w:color="auto"/>
                <w:right w:val="none" w:sz="0" w:space="0" w:color="auto"/>
              </w:divBdr>
            </w:div>
            <w:div w:id="228349553">
              <w:marLeft w:val="0"/>
              <w:marRight w:val="0"/>
              <w:marTop w:val="0"/>
              <w:marBottom w:val="0"/>
              <w:divBdr>
                <w:top w:val="none" w:sz="0" w:space="0" w:color="auto"/>
                <w:left w:val="none" w:sz="0" w:space="0" w:color="auto"/>
                <w:bottom w:val="none" w:sz="0" w:space="0" w:color="auto"/>
                <w:right w:val="none" w:sz="0" w:space="0" w:color="auto"/>
              </w:divBdr>
            </w:div>
            <w:div w:id="228927961">
              <w:marLeft w:val="0"/>
              <w:marRight w:val="0"/>
              <w:marTop w:val="0"/>
              <w:marBottom w:val="0"/>
              <w:divBdr>
                <w:top w:val="none" w:sz="0" w:space="0" w:color="auto"/>
                <w:left w:val="none" w:sz="0" w:space="0" w:color="auto"/>
                <w:bottom w:val="none" w:sz="0" w:space="0" w:color="auto"/>
                <w:right w:val="none" w:sz="0" w:space="0" w:color="auto"/>
              </w:divBdr>
            </w:div>
            <w:div w:id="230509507">
              <w:marLeft w:val="0"/>
              <w:marRight w:val="0"/>
              <w:marTop w:val="0"/>
              <w:marBottom w:val="0"/>
              <w:divBdr>
                <w:top w:val="none" w:sz="0" w:space="0" w:color="auto"/>
                <w:left w:val="none" w:sz="0" w:space="0" w:color="auto"/>
                <w:bottom w:val="none" w:sz="0" w:space="0" w:color="auto"/>
                <w:right w:val="none" w:sz="0" w:space="0" w:color="auto"/>
              </w:divBdr>
            </w:div>
            <w:div w:id="234047029">
              <w:marLeft w:val="0"/>
              <w:marRight w:val="0"/>
              <w:marTop w:val="0"/>
              <w:marBottom w:val="0"/>
              <w:divBdr>
                <w:top w:val="none" w:sz="0" w:space="0" w:color="auto"/>
                <w:left w:val="none" w:sz="0" w:space="0" w:color="auto"/>
                <w:bottom w:val="none" w:sz="0" w:space="0" w:color="auto"/>
                <w:right w:val="none" w:sz="0" w:space="0" w:color="auto"/>
              </w:divBdr>
            </w:div>
            <w:div w:id="244386979">
              <w:marLeft w:val="0"/>
              <w:marRight w:val="0"/>
              <w:marTop w:val="0"/>
              <w:marBottom w:val="0"/>
              <w:divBdr>
                <w:top w:val="none" w:sz="0" w:space="0" w:color="auto"/>
                <w:left w:val="none" w:sz="0" w:space="0" w:color="auto"/>
                <w:bottom w:val="none" w:sz="0" w:space="0" w:color="auto"/>
                <w:right w:val="none" w:sz="0" w:space="0" w:color="auto"/>
              </w:divBdr>
            </w:div>
            <w:div w:id="249244381">
              <w:marLeft w:val="0"/>
              <w:marRight w:val="0"/>
              <w:marTop w:val="0"/>
              <w:marBottom w:val="0"/>
              <w:divBdr>
                <w:top w:val="none" w:sz="0" w:space="0" w:color="auto"/>
                <w:left w:val="none" w:sz="0" w:space="0" w:color="auto"/>
                <w:bottom w:val="none" w:sz="0" w:space="0" w:color="auto"/>
                <w:right w:val="none" w:sz="0" w:space="0" w:color="auto"/>
              </w:divBdr>
            </w:div>
            <w:div w:id="273513487">
              <w:marLeft w:val="0"/>
              <w:marRight w:val="0"/>
              <w:marTop w:val="0"/>
              <w:marBottom w:val="0"/>
              <w:divBdr>
                <w:top w:val="none" w:sz="0" w:space="0" w:color="auto"/>
                <w:left w:val="none" w:sz="0" w:space="0" w:color="auto"/>
                <w:bottom w:val="none" w:sz="0" w:space="0" w:color="auto"/>
                <w:right w:val="none" w:sz="0" w:space="0" w:color="auto"/>
              </w:divBdr>
            </w:div>
            <w:div w:id="278494696">
              <w:marLeft w:val="0"/>
              <w:marRight w:val="0"/>
              <w:marTop w:val="0"/>
              <w:marBottom w:val="0"/>
              <w:divBdr>
                <w:top w:val="none" w:sz="0" w:space="0" w:color="auto"/>
                <w:left w:val="none" w:sz="0" w:space="0" w:color="auto"/>
                <w:bottom w:val="none" w:sz="0" w:space="0" w:color="auto"/>
                <w:right w:val="none" w:sz="0" w:space="0" w:color="auto"/>
              </w:divBdr>
            </w:div>
            <w:div w:id="278538743">
              <w:marLeft w:val="0"/>
              <w:marRight w:val="0"/>
              <w:marTop w:val="0"/>
              <w:marBottom w:val="0"/>
              <w:divBdr>
                <w:top w:val="none" w:sz="0" w:space="0" w:color="auto"/>
                <w:left w:val="none" w:sz="0" w:space="0" w:color="auto"/>
                <w:bottom w:val="none" w:sz="0" w:space="0" w:color="auto"/>
                <w:right w:val="none" w:sz="0" w:space="0" w:color="auto"/>
              </w:divBdr>
            </w:div>
            <w:div w:id="279848376">
              <w:marLeft w:val="0"/>
              <w:marRight w:val="0"/>
              <w:marTop w:val="0"/>
              <w:marBottom w:val="0"/>
              <w:divBdr>
                <w:top w:val="none" w:sz="0" w:space="0" w:color="auto"/>
                <w:left w:val="none" w:sz="0" w:space="0" w:color="auto"/>
                <w:bottom w:val="none" w:sz="0" w:space="0" w:color="auto"/>
                <w:right w:val="none" w:sz="0" w:space="0" w:color="auto"/>
              </w:divBdr>
            </w:div>
            <w:div w:id="283270353">
              <w:marLeft w:val="0"/>
              <w:marRight w:val="0"/>
              <w:marTop w:val="0"/>
              <w:marBottom w:val="0"/>
              <w:divBdr>
                <w:top w:val="none" w:sz="0" w:space="0" w:color="auto"/>
                <w:left w:val="none" w:sz="0" w:space="0" w:color="auto"/>
                <w:bottom w:val="none" w:sz="0" w:space="0" w:color="auto"/>
                <w:right w:val="none" w:sz="0" w:space="0" w:color="auto"/>
              </w:divBdr>
            </w:div>
            <w:div w:id="290092580">
              <w:marLeft w:val="0"/>
              <w:marRight w:val="0"/>
              <w:marTop w:val="0"/>
              <w:marBottom w:val="0"/>
              <w:divBdr>
                <w:top w:val="none" w:sz="0" w:space="0" w:color="auto"/>
                <w:left w:val="none" w:sz="0" w:space="0" w:color="auto"/>
                <w:bottom w:val="none" w:sz="0" w:space="0" w:color="auto"/>
                <w:right w:val="none" w:sz="0" w:space="0" w:color="auto"/>
              </w:divBdr>
            </w:div>
            <w:div w:id="292832500">
              <w:marLeft w:val="0"/>
              <w:marRight w:val="0"/>
              <w:marTop w:val="0"/>
              <w:marBottom w:val="0"/>
              <w:divBdr>
                <w:top w:val="none" w:sz="0" w:space="0" w:color="auto"/>
                <w:left w:val="none" w:sz="0" w:space="0" w:color="auto"/>
                <w:bottom w:val="none" w:sz="0" w:space="0" w:color="auto"/>
                <w:right w:val="none" w:sz="0" w:space="0" w:color="auto"/>
              </w:divBdr>
            </w:div>
            <w:div w:id="304748109">
              <w:marLeft w:val="0"/>
              <w:marRight w:val="0"/>
              <w:marTop w:val="0"/>
              <w:marBottom w:val="0"/>
              <w:divBdr>
                <w:top w:val="none" w:sz="0" w:space="0" w:color="auto"/>
                <w:left w:val="none" w:sz="0" w:space="0" w:color="auto"/>
                <w:bottom w:val="none" w:sz="0" w:space="0" w:color="auto"/>
                <w:right w:val="none" w:sz="0" w:space="0" w:color="auto"/>
              </w:divBdr>
            </w:div>
            <w:div w:id="305554962">
              <w:marLeft w:val="0"/>
              <w:marRight w:val="0"/>
              <w:marTop w:val="0"/>
              <w:marBottom w:val="0"/>
              <w:divBdr>
                <w:top w:val="none" w:sz="0" w:space="0" w:color="auto"/>
                <w:left w:val="none" w:sz="0" w:space="0" w:color="auto"/>
                <w:bottom w:val="none" w:sz="0" w:space="0" w:color="auto"/>
                <w:right w:val="none" w:sz="0" w:space="0" w:color="auto"/>
              </w:divBdr>
            </w:div>
            <w:div w:id="308747948">
              <w:marLeft w:val="0"/>
              <w:marRight w:val="0"/>
              <w:marTop w:val="0"/>
              <w:marBottom w:val="0"/>
              <w:divBdr>
                <w:top w:val="none" w:sz="0" w:space="0" w:color="auto"/>
                <w:left w:val="none" w:sz="0" w:space="0" w:color="auto"/>
                <w:bottom w:val="none" w:sz="0" w:space="0" w:color="auto"/>
                <w:right w:val="none" w:sz="0" w:space="0" w:color="auto"/>
              </w:divBdr>
            </w:div>
            <w:div w:id="313727696">
              <w:marLeft w:val="0"/>
              <w:marRight w:val="0"/>
              <w:marTop w:val="0"/>
              <w:marBottom w:val="0"/>
              <w:divBdr>
                <w:top w:val="none" w:sz="0" w:space="0" w:color="auto"/>
                <w:left w:val="none" w:sz="0" w:space="0" w:color="auto"/>
                <w:bottom w:val="none" w:sz="0" w:space="0" w:color="auto"/>
                <w:right w:val="none" w:sz="0" w:space="0" w:color="auto"/>
              </w:divBdr>
            </w:div>
            <w:div w:id="317656162">
              <w:marLeft w:val="0"/>
              <w:marRight w:val="0"/>
              <w:marTop w:val="0"/>
              <w:marBottom w:val="0"/>
              <w:divBdr>
                <w:top w:val="none" w:sz="0" w:space="0" w:color="auto"/>
                <w:left w:val="none" w:sz="0" w:space="0" w:color="auto"/>
                <w:bottom w:val="none" w:sz="0" w:space="0" w:color="auto"/>
                <w:right w:val="none" w:sz="0" w:space="0" w:color="auto"/>
              </w:divBdr>
            </w:div>
            <w:div w:id="318657319">
              <w:marLeft w:val="0"/>
              <w:marRight w:val="0"/>
              <w:marTop w:val="0"/>
              <w:marBottom w:val="0"/>
              <w:divBdr>
                <w:top w:val="none" w:sz="0" w:space="0" w:color="auto"/>
                <w:left w:val="none" w:sz="0" w:space="0" w:color="auto"/>
                <w:bottom w:val="none" w:sz="0" w:space="0" w:color="auto"/>
                <w:right w:val="none" w:sz="0" w:space="0" w:color="auto"/>
              </w:divBdr>
            </w:div>
            <w:div w:id="319773102">
              <w:marLeft w:val="0"/>
              <w:marRight w:val="0"/>
              <w:marTop w:val="0"/>
              <w:marBottom w:val="0"/>
              <w:divBdr>
                <w:top w:val="none" w:sz="0" w:space="0" w:color="auto"/>
                <w:left w:val="none" w:sz="0" w:space="0" w:color="auto"/>
                <w:bottom w:val="none" w:sz="0" w:space="0" w:color="auto"/>
                <w:right w:val="none" w:sz="0" w:space="0" w:color="auto"/>
              </w:divBdr>
            </w:div>
            <w:div w:id="323627099">
              <w:marLeft w:val="0"/>
              <w:marRight w:val="0"/>
              <w:marTop w:val="0"/>
              <w:marBottom w:val="0"/>
              <w:divBdr>
                <w:top w:val="none" w:sz="0" w:space="0" w:color="auto"/>
                <w:left w:val="none" w:sz="0" w:space="0" w:color="auto"/>
                <w:bottom w:val="none" w:sz="0" w:space="0" w:color="auto"/>
                <w:right w:val="none" w:sz="0" w:space="0" w:color="auto"/>
              </w:divBdr>
            </w:div>
            <w:div w:id="325132220">
              <w:marLeft w:val="0"/>
              <w:marRight w:val="0"/>
              <w:marTop w:val="0"/>
              <w:marBottom w:val="0"/>
              <w:divBdr>
                <w:top w:val="none" w:sz="0" w:space="0" w:color="auto"/>
                <w:left w:val="none" w:sz="0" w:space="0" w:color="auto"/>
                <w:bottom w:val="none" w:sz="0" w:space="0" w:color="auto"/>
                <w:right w:val="none" w:sz="0" w:space="0" w:color="auto"/>
              </w:divBdr>
            </w:div>
            <w:div w:id="331612510">
              <w:marLeft w:val="0"/>
              <w:marRight w:val="0"/>
              <w:marTop w:val="0"/>
              <w:marBottom w:val="0"/>
              <w:divBdr>
                <w:top w:val="none" w:sz="0" w:space="0" w:color="auto"/>
                <w:left w:val="none" w:sz="0" w:space="0" w:color="auto"/>
                <w:bottom w:val="none" w:sz="0" w:space="0" w:color="auto"/>
                <w:right w:val="none" w:sz="0" w:space="0" w:color="auto"/>
              </w:divBdr>
            </w:div>
            <w:div w:id="355277314">
              <w:marLeft w:val="0"/>
              <w:marRight w:val="0"/>
              <w:marTop w:val="0"/>
              <w:marBottom w:val="0"/>
              <w:divBdr>
                <w:top w:val="none" w:sz="0" w:space="0" w:color="auto"/>
                <w:left w:val="none" w:sz="0" w:space="0" w:color="auto"/>
                <w:bottom w:val="none" w:sz="0" w:space="0" w:color="auto"/>
                <w:right w:val="none" w:sz="0" w:space="0" w:color="auto"/>
              </w:divBdr>
            </w:div>
            <w:div w:id="365180390">
              <w:marLeft w:val="0"/>
              <w:marRight w:val="0"/>
              <w:marTop w:val="0"/>
              <w:marBottom w:val="0"/>
              <w:divBdr>
                <w:top w:val="none" w:sz="0" w:space="0" w:color="auto"/>
                <w:left w:val="none" w:sz="0" w:space="0" w:color="auto"/>
                <w:bottom w:val="none" w:sz="0" w:space="0" w:color="auto"/>
                <w:right w:val="none" w:sz="0" w:space="0" w:color="auto"/>
              </w:divBdr>
            </w:div>
            <w:div w:id="365915077">
              <w:marLeft w:val="0"/>
              <w:marRight w:val="0"/>
              <w:marTop w:val="0"/>
              <w:marBottom w:val="0"/>
              <w:divBdr>
                <w:top w:val="none" w:sz="0" w:space="0" w:color="auto"/>
                <w:left w:val="none" w:sz="0" w:space="0" w:color="auto"/>
                <w:bottom w:val="none" w:sz="0" w:space="0" w:color="auto"/>
                <w:right w:val="none" w:sz="0" w:space="0" w:color="auto"/>
              </w:divBdr>
            </w:div>
            <w:div w:id="376703639">
              <w:marLeft w:val="0"/>
              <w:marRight w:val="0"/>
              <w:marTop w:val="0"/>
              <w:marBottom w:val="0"/>
              <w:divBdr>
                <w:top w:val="none" w:sz="0" w:space="0" w:color="auto"/>
                <w:left w:val="none" w:sz="0" w:space="0" w:color="auto"/>
                <w:bottom w:val="none" w:sz="0" w:space="0" w:color="auto"/>
                <w:right w:val="none" w:sz="0" w:space="0" w:color="auto"/>
              </w:divBdr>
            </w:div>
            <w:div w:id="377707557">
              <w:marLeft w:val="0"/>
              <w:marRight w:val="0"/>
              <w:marTop w:val="0"/>
              <w:marBottom w:val="0"/>
              <w:divBdr>
                <w:top w:val="none" w:sz="0" w:space="0" w:color="auto"/>
                <w:left w:val="none" w:sz="0" w:space="0" w:color="auto"/>
                <w:bottom w:val="none" w:sz="0" w:space="0" w:color="auto"/>
                <w:right w:val="none" w:sz="0" w:space="0" w:color="auto"/>
              </w:divBdr>
            </w:div>
            <w:div w:id="392120973">
              <w:marLeft w:val="0"/>
              <w:marRight w:val="0"/>
              <w:marTop w:val="0"/>
              <w:marBottom w:val="0"/>
              <w:divBdr>
                <w:top w:val="none" w:sz="0" w:space="0" w:color="auto"/>
                <w:left w:val="none" w:sz="0" w:space="0" w:color="auto"/>
                <w:bottom w:val="none" w:sz="0" w:space="0" w:color="auto"/>
                <w:right w:val="none" w:sz="0" w:space="0" w:color="auto"/>
              </w:divBdr>
            </w:div>
            <w:div w:id="394090358">
              <w:marLeft w:val="0"/>
              <w:marRight w:val="0"/>
              <w:marTop w:val="0"/>
              <w:marBottom w:val="0"/>
              <w:divBdr>
                <w:top w:val="none" w:sz="0" w:space="0" w:color="auto"/>
                <w:left w:val="none" w:sz="0" w:space="0" w:color="auto"/>
                <w:bottom w:val="none" w:sz="0" w:space="0" w:color="auto"/>
                <w:right w:val="none" w:sz="0" w:space="0" w:color="auto"/>
              </w:divBdr>
            </w:div>
            <w:div w:id="397217220">
              <w:marLeft w:val="0"/>
              <w:marRight w:val="0"/>
              <w:marTop w:val="0"/>
              <w:marBottom w:val="0"/>
              <w:divBdr>
                <w:top w:val="none" w:sz="0" w:space="0" w:color="auto"/>
                <w:left w:val="none" w:sz="0" w:space="0" w:color="auto"/>
                <w:bottom w:val="none" w:sz="0" w:space="0" w:color="auto"/>
                <w:right w:val="none" w:sz="0" w:space="0" w:color="auto"/>
              </w:divBdr>
            </w:div>
            <w:div w:id="401027489">
              <w:marLeft w:val="0"/>
              <w:marRight w:val="0"/>
              <w:marTop w:val="0"/>
              <w:marBottom w:val="0"/>
              <w:divBdr>
                <w:top w:val="none" w:sz="0" w:space="0" w:color="auto"/>
                <w:left w:val="none" w:sz="0" w:space="0" w:color="auto"/>
                <w:bottom w:val="none" w:sz="0" w:space="0" w:color="auto"/>
                <w:right w:val="none" w:sz="0" w:space="0" w:color="auto"/>
              </w:divBdr>
            </w:div>
            <w:div w:id="411120996">
              <w:marLeft w:val="0"/>
              <w:marRight w:val="0"/>
              <w:marTop w:val="0"/>
              <w:marBottom w:val="0"/>
              <w:divBdr>
                <w:top w:val="none" w:sz="0" w:space="0" w:color="auto"/>
                <w:left w:val="none" w:sz="0" w:space="0" w:color="auto"/>
                <w:bottom w:val="none" w:sz="0" w:space="0" w:color="auto"/>
                <w:right w:val="none" w:sz="0" w:space="0" w:color="auto"/>
              </w:divBdr>
            </w:div>
            <w:div w:id="413406066">
              <w:marLeft w:val="0"/>
              <w:marRight w:val="0"/>
              <w:marTop w:val="0"/>
              <w:marBottom w:val="0"/>
              <w:divBdr>
                <w:top w:val="none" w:sz="0" w:space="0" w:color="auto"/>
                <w:left w:val="none" w:sz="0" w:space="0" w:color="auto"/>
                <w:bottom w:val="none" w:sz="0" w:space="0" w:color="auto"/>
                <w:right w:val="none" w:sz="0" w:space="0" w:color="auto"/>
              </w:divBdr>
            </w:div>
            <w:div w:id="422411279">
              <w:marLeft w:val="0"/>
              <w:marRight w:val="0"/>
              <w:marTop w:val="0"/>
              <w:marBottom w:val="0"/>
              <w:divBdr>
                <w:top w:val="none" w:sz="0" w:space="0" w:color="auto"/>
                <w:left w:val="none" w:sz="0" w:space="0" w:color="auto"/>
                <w:bottom w:val="none" w:sz="0" w:space="0" w:color="auto"/>
                <w:right w:val="none" w:sz="0" w:space="0" w:color="auto"/>
              </w:divBdr>
            </w:div>
            <w:div w:id="423959490">
              <w:marLeft w:val="0"/>
              <w:marRight w:val="0"/>
              <w:marTop w:val="0"/>
              <w:marBottom w:val="0"/>
              <w:divBdr>
                <w:top w:val="none" w:sz="0" w:space="0" w:color="auto"/>
                <w:left w:val="none" w:sz="0" w:space="0" w:color="auto"/>
                <w:bottom w:val="none" w:sz="0" w:space="0" w:color="auto"/>
                <w:right w:val="none" w:sz="0" w:space="0" w:color="auto"/>
              </w:divBdr>
            </w:div>
            <w:div w:id="429351990">
              <w:marLeft w:val="0"/>
              <w:marRight w:val="0"/>
              <w:marTop w:val="0"/>
              <w:marBottom w:val="0"/>
              <w:divBdr>
                <w:top w:val="none" w:sz="0" w:space="0" w:color="auto"/>
                <w:left w:val="none" w:sz="0" w:space="0" w:color="auto"/>
                <w:bottom w:val="none" w:sz="0" w:space="0" w:color="auto"/>
                <w:right w:val="none" w:sz="0" w:space="0" w:color="auto"/>
              </w:divBdr>
            </w:div>
            <w:div w:id="430393323">
              <w:marLeft w:val="0"/>
              <w:marRight w:val="0"/>
              <w:marTop w:val="0"/>
              <w:marBottom w:val="0"/>
              <w:divBdr>
                <w:top w:val="none" w:sz="0" w:space="0" w:color="auto"/>
                <w:left w:val="none" w:sz="0" w:space="0" w:color="auto"/>
                <w:bottom w:val="none" w:sz="0" w:space="0" w:color="auto"/>
                <w:right w:val="none" w:sz="0" w:space="0" w:color="auto"/>
              </w:divBdr>
            </w:div>
            <w:div w:id="433792903">
              <w:marLeft w:val="0"/>
              <w:marRight w:val="0"/>
              <w:marTop w:val="0"/>
              <w:marBottom w:val="0"/>
              <w:divBdr>
                <w:top w:val="none" w:sz="0" w:space="0" w:color="auto"/>
                <w:left w:val="none" w:sz="0" w:space="0" w:color="auto"/>
                <w:bottom w:val="none" w:sz="0" w:space="0" w:color="auto"/>
                <w:right w:val="none" w:sz="0" w:space="0" w:color="auto"/>
              </w:divBdr>
            </w:div>
            <w:div w:id="442771057">
              <w:marLeft w:val="0"/>
              <w:marRight w:val="0"/>
              <w:marTop w:val="0"/>
              <w:marBottom w:val="0"/>
              <w:divBdr>
                <w:top w:val="none" w:sz="0" w:space="0" w:color="auto"/>
                <w:left w:val="none" w:sz="0" w:space="0" w:color="auto"/>
                <w:bottom w:val="none" w:sz="0" w:space="0" w:color="auto"/>
                <w:right w:val="none" w:sz="0" w:space="0" w:color="auto"/>
              </w:divBdr>
            </w:div>
            <w:div w:id="446386818">
              <w:marLeft w:val="0"/>
              <w:marRight w:val="0"/>
              <w:marTop w:val="0"/>
              <w:marBottom w:val="0"/>
              <w:divBdr>
                <w:top w:val="none" w:sz="0" w:space="0" w:color="auto"/>
                <w:left w:val="none" w:sz="0" w:space="0" w:color="auto"/>
                <w:bottom w:val="none" w:sz="0" w:space="0" w:color="auto"/>
                <w:right w:val="none" w:sz="0" w:space="0" w:color="auto"/>
              </w:divBdr>
            </w:div>
            <w:div w:id="452091647">
              <w:marLeft w:val="0"/>
              <w:marRight w:val="0"/>
              <w:marTop w:val="0"/>
              <w:marBottom w:val="0"/>
              <w:divBdr>
                <w:top w:val="none" w:sz="0" w:space="0" w:color="auto"/>
                <w:left w:val="none" w:sz="0" w:space="0" w:color="auto"/>
                <w:bottom w:val="none" w:sz="0" w:space="0" w:color="auto"/>
                <w:right w:val="none" w:sz="0" w:space="0" w:color="auto"/>
              </w:divBdr>
            </w:div>
            <w:div w:id="452753399">
              <w:marLeft w:val="0"/>
              <w:marRight w:val="0"/>
              <w:marTop w:val="0"/>
              <w:marBottom w:val="0"/>
              <w:divBdr>
                <w:top w:val="none" w:sz="0" w:space="0" w:color="auto"/>
                <w:left w:val="none" w:sz="0" w:space="0" w:color="auto"/>
                <w:bottom w:val="none" w:sz="0" w:space="0" w:color="auto"/>
                <w:right w:val="none" w:sz="0" w:space="0" w:color="auto"/>
              </w:divBdr>
            </w:div>
            <w:div w:id="455223959">
              <w:marLeft w:val="0"/>
              <w:marRight w:val="0"/>
              <w:marTop w:val="0"/>
              <w:marBottom w:val="0"/>
              <w:divBdr>
                <w:top w:val="none" w:sz="0" w:space="0" w:color="auto"/>
                <w:left w:val="none" w:sz="0" w:space="0" w:color="auto"/>
                <w:bottom w:val="none" w:sz="0" w:space="0" w:color="auto"/>
                <w:right w:val="none" w:sz="0" w:space="0" w:color="auto"/>
              </w:divBdr>
            </w:div>
            <w:div w:id="460148815">
              <w:marLeft w:val="0"/>
              <w:marRight w:val="0"/>
              <w:marTop w:val="0"/>
              <w:marBottom w:val="0"/>
              <w:divBdr>
                <w:top w:val="none" w:sz="0" w:space="0" w:color="auto"/>
                <w:left w:val="none" w:sz="0" w:space="0" w:color="auto"/>
                <w:bottom w:val="none" w:sz="0" w:space="0" w:color="auto"/>
                <w:right w:val="none" w:sz="0" w:space="0" w:color="auto"/>
              </w:divBdr>
            </w:div>
            <w:div w:id="463425130">
              <w:marLeft w:val="0"/>
              <w:marRight w:val="0"/>
              <w:marTop w:val="0"/>
              <w:marBottom w:val="0"/>
              <w:divBdr>
                <w:top w:val="none" w:sz="0" w:space="0" w:color="auto"/>
                <w:left w:val="none" w:sz="0" w:space="0" w:color="auto"/>
                <w:bottom w:val="none" w:sz="0" w:space="0" w:color="auto"/>
                <w:right w:val="none" w:sz="0" w:space="0" w:color="auto"/>
              </w:divBdr>
            </w:div>
            <w:div w:id="471598509">
              <w:marLeft w:val="0"/>
              <w:marRight w:val="0"/>
              <w:marTop w:val="0"/>
              <w:marBottom w:val="0"/>
              <w:divBdr>
                <w:top w:val="none" w:sz="0" w:space="0" w:color="auto"/>
                <w:left w:val="none" w:sz="0" w:space="0" w:color="auto"/>
                <w:bottom w:val="none" w:sz="0" w:space="0" w:color="auto"/>
                <w:right w:val="none" w:sz="0" w:space="0" w:color="auto"/>
              </w:divBdr>
            </w:div>
            <w:div w:id="474680860">
              <w:marLeft w:val="0"/>
              <w:marRight w:val="0"/>
              <w:marTop w:val="0"/>
              <w:marBottom w:val="0"/>
              <w:divBdr>
                <w:top w:val="none" w:sz="0" w:space="0" w:color="auto"/>
                <w:left w:val="none" w:sz="0" w:space="0" w:color="auto"/>
                <w:bottom w:val="none" w:sz="0" w:space="0" w:color="auto"/>
                <w:right w:val="none" w:sz="0" w:space="0" w:color="auto"/>
              </w:divBdr>
            </w:div>
            <w:div w:id="476649488">
              <w:marLeft w:val="0"/>
              <w:marRight w:val="0"/>
              <w:marTop w:val="0"/>
              <w:marBottom w:val="0"/>
              <w:divBdr>
                <w:top w:val="none" w:sz="0" w:space="0" w:color="auto"/>
                <w:left w:val="none" w:sz="0" w:space="0" w:color="auto"/>
                <w:bottom w:val="none" w:sz="0" w:space="0" w:color="auto"/>
                <w:right w:val="none" w:sz="0" w:space="0" w:color="auto"/>
              </w:divBdr>
            </w:div>
            <w:div w:id="481313912">
              <w:marLeft w:val="0"/>
              <w:marRight w:val="0"/>
              <w:marTop w:val="0"/>
              <w:marBottom w:val="0"/>
              <w:divBdr>
                <w:top w:val="none" w:sz="0" w:space="0" w:color="auto"/>
                <w:left w:val="none" w:sz="0" w:space="0" w:color="auto"/>
                <w:bottom w:val="none" w:sz="0" w:space="0" w:color="auto"/>
                <w:right w:val="none" w:sz="0" w:space="0" w:color="auto"/>
              </w:divBdr>
            </w:div>
            <w:div w:id="490030077">
              <w:marLeft w:val="0"/>
              <w:marRight w:val="0"/>
              <w:marTop w:val="0"/>
              <w:marBottom w:val="0"/>
              <w:divBdr>
                <w:top w:val="none" w:sz="0" w:space="0" w:color="auto"/>
                <w:left w:val="none" w:sz="0" w:space="0" w:color="auto"/>
                <w:bottom w:val="none" w:sz="0" w:space="0" w:color="auto"/>
                <w:right w:val="none" w:sz="0" w:space="0" w:color="auto"/>
              </w:divBdr>
            </w:div>
            <w:div w:id="493301393">
              <w:marLeft w:val="0"/>
              <w:marRight w:val="0"/>
              <w:marTop w:val="0"/>
              <w:marBottom w:val="0"/>
              <w:divBdr>
                <w:top w:val="none" w:sz="0" w:space="0" w:color="auto"/>
                <w:left w:val="none" w:sz="0" w:space="0" w:color="auto"/>
                <w:bottom w:val="none" w:sz="0" w:space="0" w:color="auto"/>
                <w:right w:val="none" w:sz="0" w:space="0" w:color="auto"/>
              </w:divBdr>
            </w:div>
            <w:div w:id="495150566">
              <w:marLeft w:val="0"/>
              <w:marRight w:val="0"/>
              <w:marTop w:val="0"/>
              <w:marBottom w:val="0"/>
              <w:divBdr>
                <w:top w:val="none" w:sz="0" w:space="0" w:color="auto"/>
                <w:left w:val="none" w:sz="0" w:space="0" w:color="auto"/>
                <w:bottom w:val="none" w:sz="0" w:space="0" w:color="auto"/>
                <w:right w:val="none" w:sz="0" w:space="0" w:color="auto"/>
              </w:divBdr>
            </w:div>
            <w:div w:id="496002710">
              <w:marLeft w:val="0"/>
              <w:marRight w:val="0"/>
              <w:marTop w:val="0"/>
              <w:marBottom w:val="0"/>
              <w:divBdr>
                <w:top w:val="none" w:sz="0" w:space="0" w:color="auto"/>
                <w:left w:val="none" w:sz="0" w:space="0" w:color="auto"/>
                <w:bottom w:val="none" w:sz="0" w:space="0" w:color="auto"/>
                <w:right w:val="none" w:sz="0" w:space="0" w:color="auto"/>
              </w:divBdr>
            </w:div>
            <w:div w:id="500852084">
              <w:marLeft w:val="0"/>
              <w:marRight w:val="0"/>
              <w:marTop w:val="0"/>
              <w:marBottom w:val="0"/>
              <w:divBdr>
                <w:top w:val="none" w:sz="0" w:space="0" w:color="auto"/>
                <w:left w:val="none" w:sz="0" w:space="0" w:color="auto"/>
                <w:bottom w:val="none" w:sz="0" w:space="0" w:color="auto"/>
                <w:right w:val="none" w:sz="0" w:space="0" w:color="auto"/>
              </w:divBdr>
            </w:div>
            <w:div w:id="503740476">
              <w:marLeft w:val="0"/>
              <w:marRight w:val="0"/>
              <w:marTop w:val="0"/>
              <w:marBottom w:val="0"/>
              <w:divBdr>
                <w:top w:val="none" w:sz="0" w:space="0" w:color="auto"/>
                <w:left w:val="none" w:sz="0" w:space="0" w:color="auto"/>
                <w:bottom w:val="none" w:sz="0" w:space="0" w:color="auto"/>
                <w:right w:val="none" w:sz="0" w:space="0" w:color="auto"/>
              </w:divBdr>
            </w:div>
            <w:div w:id="514075801">
              <w:marLeft w:val="0"/>
              <w:marRight w:val="0"/>
              <w:marTop w:val="0"/>
              <w:marBottom w:val="0"/>
              <w:divBdr>
                <w:top w:val="none" w:sz="0" w:space="0" w:color="auto"/>
                <w:left w:val="none" w:sz="0" w:space="0" w:color="auto"/>
                <w:bottom w:val="none" w:sz="0" w:space="0" w:color="auto"/>
                <w:right w:val="none" w:sz="0" w:space="0" w:color="auto"/>
              </w:divBdr>
            </w:div>
            <w:div w:id="520826447">
              <w:marLeft w:val="0"/>
              <w:marRight w:val="0"/>
              <w:marTop w:val="0"/>
              <w:marBottom w:val="0"/>
              <w:divBdr>
                <w:top w:val="none" w:sz="0" w:space="0" w:color="auto"/>
                <w:left w:val="none" w:sz="0" w:space="0" w:color="auto"/>
                <w:bottom w:val="none" w:sz="0" w:space="0" w:color="auto"/>
                <w:right w:val="none" w:sz="0" w:space="0" w:color="auto"/>
              </w:divBdr>
            </w:div>
            <w:div w:id="528417444">
              <w:marLeft w:val="0"/>
              <w:marRight w:val="0"/>
              <w:marTop w:val="0"/>
              <w:marBottom w:val="0"/>
              <w:divBdr>
                <w:top w:val="none" w:sz="0" w:space="0" w:color="auto"/>
                <w:left w:val="none" w:sz="0" w:space="0" w:color="auto"/>
                <w:bottom w:val="none" w:sz="0" w:space="0" w:color="auto"/>
                <w:right w:val="none" w:sz="0" w:space="0" w:color="auto"/>
              </w:divBdr>
            </w:div>
            <w:div w:id="531572588">
              <w:marLeft w:val="0"/>
              <w:marRight w:val="0"/>
              <w:marTop w:val="0"/>
              <w:marBottom w:val="0"/>
              <w:divBdr>
                <w:top w:val="none" w:sz="0" w:space="0" w:color="auto"/>
                <w:left w:val="none" w:sz="0" w:space="0" w:color="auto"/>
                <w:bottom w:val="none" w:sz="0" w:space="0" w:color="auto"/>
                <w:right w:val="none" w:sz="0" w:space="0" w:color="auto"/>
              </w:divBdr>
            </w:div>
            <w:div w:id="533464323">
              <w:marLeft w:val="0"/>
              <w:marRight w:val="0"/>
              <w:marTop w:val="0"/>
              <w:marBottom w:val="0"/>
              <w:divBdr>
                <w:top w:val="none" w:sz="0" w:space="0" w:color="auto"/>
                <w:left w:val="none" w:sz="0" w:space="0" w:color="auto"/>
                <w:bottom w:val="none" w:sz="0" w:space="0" w:color="auto"/>
                <w:right w:val="none" w:sz="0" w:space="0" w:color="auto"/>
              </w:divBdr>
            </w:div>
            <w:div w:id="541019771">
              <w:marLeft w:val="0"/>
              <w:marRight w:val="0"/>
              <w:marTop w:val="0"/>
              <w:marBottom w:val="0"/>
              <w:divBdr>
                <w:top w:val="none" w:sz="0" w:space="0" w:color="auto"/>
                <w:left w:val="none" w:sz="0" w:space="0" w:color="auto"/>
                <w:bottom w:val="none" w:sz="0" w:space="0" w:color="auto"/>
                <w:right w:val="none" w:sz="0" w:space="0" w:color="auto"/>
              </w:divBdr>
            </w:div>
            <w:div w:id="541093809">
              <w:marLeft w:val="0"/>
              <w:marRight w:val="0"/>
              <w:marTop w:val="0"/>
              <w:marBottom w:val="0"/>
              <w:divBdr>
                <w:top w:val="none" w:sz="0" w:space="0" w:color="auto"/>
                <w:left w:val="none" w:sz="0" w:space="0" w:color="auto"/>
                <w:bottom w:val="none" w:sz="0" w:space="0" w:color="auto"/>
                <w:right w:val="none" w:sz="0" w:space="0" w:color="auto"/>
              </w:divBdr>
            </w:div>
            <w:div w:id="544177110">
              <w:marLeft w:val="0"/>
              <w:marRight w:val="0"/>
              <w:marTop w:val="0"/>
              <w:marBottom w:val="0"/>
              <w:divBdr>
                <w:top w:val="none" w:sz="0" w:space="0" w:color="auto"/>
                <w:left w:val="none" w:sz="0" w:space="0" w:color="auto"/>
                <w:bottom w:val="none" w:sz="0" w:space="0" w:color="auto"/>
                <w:right w:val="none" w:sz="0" w:space="0" w:color="auto"/>
              </w:divBdr>
            </w:div>
            <w:div w:id="546648911">
              <w:marLeft w:val="0"/>
              <w:marRight w:val="0"/>
              <w:marTop w:val="0"/>
              <w:marBottom w:val="0"/>
              <w:divBdr>
                <w:top w:val="none" w:sz="0" w:space="0" w:color="auto"/>
                <w:left w:val="none" w:sz="0" w:space="0" w:color="auto"/>
                <w:bottom w:val="none" w:sz="0" w:space="0" w:color="auto"/>
                <w:right w:val="none" w:sz="0" w:space="0" w:color="auto"/>
              </w:divBdr>
            </w:div>
            <w:div w:id="547575320">
              <w:marLeft w:val="0"/>
              <w:marRight w:val="0"/>
              <w:marTop w:val="0"/>
              <w:marBottom w:val="0"/>
              <w:divBdr>
                <w:top w:val="none" w:sz="0" w:space="0" w:color="auto"/>
                <w:left w:val="none" w:sz="0" w:space="0" w:color="auto"/>
                <w:bottom w:val="none" w:sz="0" w:space="0" w:color="auto"/>
                <w:right w:val="none" w:sz="0" w:space="0" w:color="auto"/>
              </w:divBdr>
            </w:div>
            <w:div w:id="554972406">
              <w:marLeft w:val="0"/>
              <w:marRight w:val="0"/>
              <w:marTop w:val="0"/>
              <w:marBottom w:val="0"/>
              <w:divBdr>
                <w:top w:val="none" w:sz="0" w:space="0" w:color="auto"/>
                <w:left w:val="none" w:sz="0" w:space="0" w:color="auto"/>
                <w:bottom w:val="none" w:sz="0" w:space="0" w:color="auto"/>
                <w:right w:val="none" w:sz="0" w:space="0" w:color="auto"/>
              </w:divBdr>
            </w:div>
            <w:div w:id="556208243">
              <w:marLeft w:val="0"/>
              <w:marRight w:val="0"/>
              <w:marTop w:val="0"/>
              <w:marBottom w:val="0"/>
              <w:divBdr>
                <w:top w:val="none" w:sz="0" w:space="0" w:color="auto"/>
                <w:left w:val="none" w:sz="0" w:space="0" w:color="auto"/>
                <w:bottom w:val="none" w:sz="0" w:space="0" w:color="auto"/>
                <w:right w:val="none" w:sz="0" w:space="0" w:color="auto"/>
              </w:divBdr>
            </w:div>
            <w:div w:id="559287097">
              <w:marLeft w:val="0"/>
              <w:marRight w:val="0"/>
              <w:marTop w:val="0"/>
              <w:marBottom w:val="0"/>
              <w:divBdr>
                <w:top w:val="none" w:sz="0" w:space="0" w:color="auto"/>
                <w:left w:val="none" w:sz="0" w:space="0" w:color="auto"/>
                <w:bottom w:val="none" w:sz="0" w:space="0" w:color="auto"/>
                <w:right w:val="none" w:sz="0" w:space="0" w:color="auto"/>
              </w:divBdr>
            </w:div>
            <w:div w:id="559947204">
              <w:marLeft w:val="0"/>
              <w:marRight w:val="0"/>
              <w:marTop w:val="0"/>
              <w:marBottom w:val="0"/>
              <w:divBdr>
                <w:top w:val="none" w:sz="0" w:space="0" w:color="auto"/>
                <w:left w:val="none" w:sz="0" w:space="0" w:color="auto"/>
                <w:bottom w:val="none" w:sz="0" w:space="0" w:color="auto"/>
                <w:right w:val="none" w:sz="0" w:space="0" w:color="auto"/>
              </w:divBdr>
            </w:div>
            <w:div w:id="564873964">
              <w:marLeft w:val="0"/>
              <w:marRight w:val="0"/>
              <w:marTop w:val="0"/>
              <w:marBottom w:val="0"/>
              <w:divBdr>
                <w:top w:val="none" w:sz="0" w:space="0" w:color="auto"/>
                <w:left w:val="none" w:sz="0" w:space="0" w:color="auto"/>
                <w:bottom w:val="none" w:sz="0" w:space="0" w:color="auto"/>
                <w:right w:val="none" w:sz="0" w:space="0" w:color="auto"/>
              </w:divBdr>
            </w:div>
            <w:div w:id="566763933">
              <w:marLeft w:val="0"/>
              <w:marRight w:val="0"/>
              <w:marTop w:val="0"/>
              <w:marBottom w:val="0"/>
              <w:divBdr>
                <w:top w:val="none" w:sz="0" w:space="0" w:color="auto"/>
                <w:left w:val="none" w:sz="0" w:space="0" w:color="auto"/>
                <w:bottom w:val="none" w:sz="0" w:space="0" w:color="auto"/>
                <w:right w:val="none" w:sz="0" w:space="0" w:color="auto"/>
              </w:divBdr>
            </w:div>
            <w:div w:id="571891623">
              <w:marLeft w:val="0"/>
              <w:marRight w:val="0"/>
              <w:marTop w:val="0"/>
              <w:marBottom w:val="0"/>
              <w:divBdr>
                <w:top w:val="none" w:sz="0" w:space="0" w:color="auto"/>
                <w:left w:val="none" w:sz="0" w:space="0" w:color="auto"/>
                <w:bottom w:val="none" w:sz="0" w:space="0" w:color="auto"/>
                <w:right w:val="none" w:sz="0" w:space="0" w:color="auto"/>
              </w:divBdr>
            </w:div>
            <w:div w:id="575210730">
              <w:marLeft w:val="0"/>
              <w:marRight w:val="0"/>
              <w:marTop w:val="0"/>
              <w:marBottom w:val="0"/>
              <w:divBdr>
                <w:top w:val="none" w:sz="0" w:space="0" w:color="auto"/>
                <w:left w:val="none" w:sz="0" w:space="0" w:color="auto"/>
                <w:bottom w:val="none" w:sz="0" w:space="0" w:color="auto"/>
                <w:right w:val="none" w:sz="0" w:space="0" w:color="auto"/>
              </w:divBdr>
            </w:div>
            <w:div w:id="576132056">
              <w:marLeft w:val="0"/>
              <w:marRight w:val="0"/>
              <w:marTop w:val="0"/>
              <w:marBottom w:val="0"/>
              <w:divBdr>
                <w:top w:val="none" w:sz="0" w:space="0" w:color="auto"/>
                <w:left w:val="none" w:sz="0" w:space="0" w:color="auto"/>
                <w:bottom w:val="none" w:sz="0" w:space="0" w:color="auto"/>
                <w:right w:val="none" w:sz="0" w:space="0" w:color="auto"/>
              </w:divBdr>
            </w:div>
            <w:div w:id="578441007">
              <w:marLeft w:val="0"/>
              <w:marRight w:val="0"/>
              <w:marTop w:val="0"/>
              <w:marBottom w:val="0"/>
              <w:divBdr>
                <w:top w:val="none" w:sz="0" w:space="0" w:color="auto"/>
                <w:left w:val="none" w:sz="0" w:space="0" w:color="auto"/>
                <w:bottom w:val="none" w:sz="0" w:space="0" w:color="auto"/>
                <w:right w:val="none" w:sz="0" w:space="0" w:color="auto"/>
              </w:divBdr>
            </w:div>
            <w:div w:id="580599616">
              <w:marLeft w:val="0"/>
              <w:marRight w:val="0"/>
              <w:marTop w:val="0"/>
              <w:marBottom w:val="0"/>
              <w:divBdr>
                <w:top w:val="none" w:sz="0" w:space="0" w:color="auto"/>
                <w:left w:val="none" w:sz="0" w:space="0" w:color="auto"/>
                <w:bottom w:val="none" w:sz="0" w:space="0" w:color="auto"/>
                <w:right w:val="none" w:sz="0" w:space="0" w:color="auto"/>
              </w:divBdr>
            </w:div>
            <w:div w:id="588807324">
              <w:marLeft w:val="0"/>
              <w:marRight w:val="0"/>
              <w:marTop w:val="0"/>
              <w:marBottom w:val="0"/>
              <w:divBdr>
                <w:top w:val="none" w:sz="0" w:space="0" w:color="auto"/>
                <w:left w:val="none" w:sz="0" w:space="0" w:color="auto"/>
                <w:bottom w:val="none" w:sz="0" w:space="0" w:color="auto"/>
                <w:right w:val="none" w:sz="0" w:space="0" w:color="auto"/>
              </w:divBdr>
            </w:div>
            <w:div w:id="610937423">
              <w:marLeft w:val="0"/>
              <w:marRight w:val="0"/>
              <w:marTop w:val="0"/>
              <w:marBottom w:val="0"/>
              <w:divBdr>
                <w:top w:val="none" w:sz="0" w:space="0" w:color="auto"/>
                <w:left w:val="none" w:sz="0" w:space="0" w:color="auto"/>
                <w:bottom w:val="none" w:sz="0" w:space="0" w:color="auto"/>
                <w:right w:val="none" w:sz="0" w:space="0" w:color="auto"/>
              </w:divBdr>
            </w:div>
            <w:div w:id="612136070">
              <w:marLeft w:val="0"/>
              <w:marRight w:val="0"/>
              <w:marTop w:val="0"/>
              <w:marBottom w:val="0"/>
              <w:divBdr>
                <w:top w:val="none" w:sz="0" w:space="0" w:color="auto"/>
                <w:left w:val="none" w:sz="0" w:space="0" w:color="auto"/>
                <w:bottom w:val="none" w:sz="0" w:space="0" w:color="auto"/>
                <w:right w:val="none" w:sz="0" w:space="0" w:color="auto"/>
              </w:divBdr>
            </w:div>
            <w:div w:id="614101018">
              <w:marLeft w:val="0"/>
              <w:marRight w:val="0"/>
              <w:marTop w:val="0"/>
              <w:marBottom w:val="0"/>
              <w:divBdr>
                <w:top w:val="none" w:sz="0" w:space="0" w:color="auto"/>
                <w:left w:val="none" w:sz="0" w:space="0" w:color="auto"/>
                <w:bottom w:val="none" w:sz="0" w:space="0" w:color="auto"/>
                <w:right w:val="none" w:sz="0" w:space="0" w:color="auto"/>
              </w:divBdr>
            </w:div>
            <w:div w:id="618418375">
              <w:marLeft w:val="0"/>
              <w:marRight w:val="0"/>
              <w:marTop w:val="0"/>
              <w:marBottom w:val="0"/>
              <w:divBdr>
                <w:top w:val="none" w:sz="0" w:space="0" w:color="auto"/>
                <w:left w:val="none" w:sz="0" w:space="0" w:color="auto"/>
                <w:bottom w:val="none" w:sz="0" w:space="0" w:color="auto"/>
                <w:right w:val="none" w:sz="0" w:space="0" w:color="auto"/>
              </w:divBdr>
            </w:div>
            <w:div w:id="626352270">
              <w:marLeft w:val="0"/>
              <w:marRight w:val="0"/>
              <w:marTop w:val="0"/>
              <w:marBottom w:val="0"/>
              <w:divBdr>
                <w:top w:val="none" w:sz="0" w:space="0" w:color="auto"/>
                <w:left w:val="none" w:sz="0" w:space="0" w:color="auto"/>
                <w:bottom w:val="none" w:sz="0" w:space="0" w:color="auto"/>
                <w:right w:val="none" w:sz="0" w:space="0" w:color="auto"/>
              </w:divBdr>
            </w:div>
            <w:div w:id="642320567">
              <w:marLeft w:val="0"/>
              <w:marRight w:val="0"/>
              <w:marTop w:val="0"/>
              <w:marBottom w:val="0"/>
              <w:divBdr>
                <w:top w:val="none" w:sz="0" w:space="0" w:color="auto"/>
                <w:left w:val="none" w:sz="0" w:space="0" w:color="auto"/>
                <w:bottom w:val="none" w:sz="0" w:space="0" w:color="auto"/>
                <w:right w:val="none" w:sz="0" w:space="0" w:color="auto"/>
              </w:divBdr>
            </w:div>
            <w:div w:id="643043585">
              <w:marLeft w:val="0"/>
              <w:marRight w:val="0"/>
              <w:marTop w:val="0"/>
              <w:marBottom w:val="0"/>
              <w:divBdr>
                <w:top w:val="none" w:sz="0" w:space="0" w:color="auto"/>
                <w:left w:val="none" w:sz="0" w:space="0" w:color="auto"/>
                <w:bottom w:val="none" w:sz="0" w:space="0" w:color="auto"/>
                <w:right w:val="none" w:sz="0" w:space="0" w:color="auto"/>
              </w:divBdr>
            </w:div>
            <w:div w:id="652374691">
              <w:marLeft w:val="0"/>
              <w:marRight w:val="0"/>
              <w:marTop w:val="0"/>
              <w:marBottom w:val="0"/>
              <w:divBdr>
                <w:top w:val="none" w:sz="0" w:space="0" w:color="auto"/>
                <w:left w:val="none" w:sz="0" w:space="0" w:color="auto"/>
                <w:bottom w:val="none" w:sz="0" w:space="0" w:color="auto"/>
                <w:right w:val="none" w:sz="0" w:space="0" w:color="auto"/>
              </w:divBdr>
            </w:div>
            <w:div w:id="657535819">
              <w:marLeft w:val="0"/>
              <w:marRight w:val="0"/>
              <w:marTop w:val="0"/>
              <w:marBottom w:val="0"/>
              <w:divBdr>
                <w:top w:val="none" w:sz="0" w:space="0" w:color="auto"/>
                <w:left w:val="none" w:sz="0" w:space="0" w:color="auto"/>
                <w:bottom w:val="none" w:sz="0" w:space="0" w:color="auto"/>
                <w:right w:val="none" w:sz="0" w:space="0" w:color="auto"/>
              </w:divBdr>
            </w:div>
            <w:div w:id="657655356">
              <w:marLeft w:val="0"/>
              <w:marRight w:val="0"/>
              <w:marTop w:val="0"/>
              <w:marBottom w:val="0"/>
              <w:divBdr>
                <w:top w:val="none" w:sz="0" w:space="0" w:color="auto"/>
                <w:left w:val="none" w:sz="0" w:space="0" w:color="auto"/>
                <w:bottom w:val="none" w:sz="0" w:space="0" w:color="auto"/>
                <w:right w:val="none" w:sz="0" w:space="0" w:color="auto"/>
              </w:divBdr>
            </w:div>
            <w:div w:id="665404563">
              <w:marLeft w:val="0"/>
              <w:marRight w:val="0"/>
              <w:marTop w:val="0"/>
              <w:marBottom w:val="0"/>
              <w:divBdr>
                <w:top w:val="none" w:sz="0" w:space="0" w:color="auto"/>
                <w:left w:val="none" w:sz="0" w:space="0" w:color="auto"/>
                <w:bottom w:val="none" w:sz="0" w:space="0" w:color="auto"/>
                <w:right w:val="none" w:sz="0" w:space="0" w:color="auto"/>
              </w:divBdr>
            </w:div>
            <w:div w:id="667515586">
              <w:marLeft w:val="0"/>
              <w:marRight w:val="0"/>
              <w:marTop w:val="0"/>
              <w:marBottom w:val="0"/>
              <w:divBdr>
                <w:top w:val="none" w:sz="0" w:space="0" w:color="auto"/>
                <w:left w:val="none" w:sz="0" w:space="0" w:color="auto"/>
                <w:bottom w:val="none" w:sz="0" w:space="0" w:color="auto"/>
                <w:right w:val="none" w:sz="0" w:space="0" w:color="auto"/>
              </w:divBdr>
            </w:div>
            <w:div w:id="688214352">
              <w:marLeft w:val="0"/>
              <w:marRight w:val="0"/>
              <w:marTop w:val="0"/>
              <w:marBottom w:val="0"/>
              <w:divBdr>
                <w:top w:val="none" w:sz="0" w:space="0" w:color="auto"/>
                <w:left w:val="none" w:sz="0" w:space="0" w:color="auto"/>
                <w:bottom w:val="none" w:sz="0" w:space="0" w:color="auto"/>
                <w:right w:val="none" w:sz="0" w:space="0" w:color="auto"/>
              </w:divBdr>
            </w:div>
            <w:div w:id="691612163">
              <w:marLeft w:val="0"/>
              <w:marRight w:val="0"/>
              <w:marTop w:val="0"/>
              <w:marBottom w:val="0"/>
              <w:divBdr>
                <w:top w:val="none" w:sz="0" w:space="0" w:color="auto"/>
                <w:left w:val="none" w:sz="0" w:space="0" w:color="auto"/>
                <w:bottom w:val="none" w:sz="0" w:space="0" w:color="auto"/>
                <w:right w:val="none" w:sz="0" w:space="0" w:color="auto"/>
              </w:divBdr>
            </w:div>
            <w:div w:id="696350633">
              <w:marLeft w:val="0"/>
              <w:marRight w:val="0"/>
              <w:marTop w:val="0"/>
              <w:marBottom w:val="0"/>
              <w:divBdr>
                <w:top w:val="none" w:sz="0" w:space="0" w:color="auto"/>
                <w:left w:val="none" w:sz="0" w:space="0" w:color="auto"/>
                <w:bottom w:val="none" w:sz="0" w:space="0" w:color="auto"/>
                <w:right w:val="none" w:sz="0" w:space="0" w:color="auto"/>
              </w:divBdr>
            </w:div>
            <w:div w:id="705638827">
              <w:marLeft w:val="0"/>
              <w:marRight w:val="0"/>
              <w:marTop w:val="0"/>
              <w:marBottom w:val="0"/>
              <w:divBdr>
                <w:top w:val="none" w:sz="0" w:space="0" w:color="auto"/>
                <w:left w:val="none" w:sz="0" w:space="0" w:color="auto"/>
                <w:bottom w:val="none" w:sz="0" w:space="0" w:color="auto"/>
                <w:right w:val="none" w:sz="0" w:space="0" w:color="auto"/>
              </w:divBdr>
            </w:div>
            <w:div w:id="710148787">
              <w:marLeft w:val="0"/>
              <w:marRight w:val="0"/>
              <w:marTop w:val="0"/>
              <w:marBottom w:val="0"/>
              <w:divBdr>
                <w:top w:val="none" w:sz="0" w:space="0" w:color="auto"/>
                <w:left w:val="none" w:sz="0" w:space="0" w:color="auto"/>
                <w:bottom w:val="none" w:sz="0" w:space="0" w:color="auto"/>
                <w:right w:val="none" w:sz="0" w:space="0" w:color="auto"/>
              </w:divBdr>
            </w:div>
            <w:div w:id="711266202">
              <w:marLeft w:val="0"/>
              <w:marRight w:val="0"/>
              <w:marTop w:val="0"/>
              <w:marBottom w:val="0"/>
              <w:divBdr>
                <w:top w:val="none" w:sz="0" w:space="0" w:color="auto"/>
                <w:left w:val="none" w:sz="0" w:space="0" w:color="auto"/>
                <w:bottom w:val="none" w:sz="0" w:space="0" w:color="auto"/>
                <w:right w:val="none" w:sz="0" w:space="0" w:color="auto"/>
              </w:divBdr>
            </w:div>
            <w:div w:id="716860138">
              <w:marLeft w:val="0"/>
              <w:marRight w:val="0"/>
              <w:marTop w:val="0"/>
              <w:marBottom w:val="0"/>
              <w:divBdr>
                <w:top w:val="none" w:sz="0" w:space="0" w:color="auto"/>
                <w:left w:val="none" w:sz="0" w:space="0" w:color="auto"/>
                <w:bottom w:val="none" w:sz="0" w:space="0" w:color="auto"/>
                <w:right w:val="none" w:sz="0" w:space="0" w:color="auto"/>
              </w:divBdr>
            </w:div>
            <w:div w:id="736786819">
              <w:marLeft w:val="0"/>
              <w:marRight w:val="0"/>
              <w:marTop w:val="0"/>
              <w:marBottom w:val="0"/>
              <w:divBdr>
                <w:top w:val="none" w:sz="0" w:space="0" w:color="auto"/>
                <w:left w:val="none" w:sz="0" w:space="0" w:color="auto"/>
                <w:bottom w:val="none" w:sz="0" w:space="0" w:color="auto"/>
                <w:right w:val="none" w:sz="0" w:space="0" w:color="auto"/>
              </w:divBdr>
            </w:div>
            <w:div w:id="740520181">
              <w:marLeft w:val="0"/>
              <w:marRight w:val="0"/>
              <w:marTop w:val="0"/>
              <w:marBottom w:val="0"/>
              <w:divBdr>
                <w:top w:val="none" w:sz="0" w:space="0" w:color="auto"/>
                <w:left w:val="none" w:sz="0" w:space="0" w:color="auto"/>
                <w:bottom w:val="none" w:sz="0" w:space="0" w:color="auto"/>
                <w:right w:val="none" w:sz="0" w:space="0" w:color="auto"/>
              </w:divBdr>
            </w:div>
            <w:div w:id="746610460">
              <w:marLeft w:val="0"/>
              <w:marRight w:val="0"/>
              <w:marTop w:val="0"/>
              <w:marBottom w:val="0"/>
              <w:divBdr>
                <w:top w:val="none" w:sz="0" w:space="0" w:color="auto"/>
                <w:left w:val="none" w:sz="0" w:space="0" w:color="auto"/>
                <w:bottom w:val="none" w:sz="0" w:space="0" w:color="auto"/>
                <w:right w:val="none" w:sz="0" w:space="0" w:color="auto"/>
              </w:divBdr>
            </w:div>
            <w:div w:id="764034697">
              <w:marLeft w:val="0"/>
              <w:marRight w:val="0"/>
              <w:marTop w:val="0"/>
              <w:marBottom w:val="0"/>
              <w:divBdr>
                <w:top w:val="none" w:sz="0" w:space="0" w:color="auto"/>
                <w:left w:val="none" w:sz="0" w:space="0" w:color="auto"/>
                <w:bottom w:val="none" w:sz="0" w:space="0" w:color="auto"/>
                <w:right w:val="none" w:sz="0" w:space="0" w:color="auto"/>
              </w:divBdr>
            </w:div>
            <w:div w:id="779449107">
              <w:marLeft w:val="0"/>
              <w:marRight w:val="0"/>
              <w:marTop w:val="0"/>
              <w:marBottom w:val="0"/>
              <w:divBdr>
                <w:top w:val="none" w:sz="0" w:space="0" w:color="auto"/>
                <w:left w:val="none" w:sz="0" w:space="0" w:color="auto"/>
                <w:bottom w:val="none" w:sz="0" w:space="0" w:color="auto"/>
                <w:right w:val="none" w:sz="0" w:space="0" w:color="auto"/>
              </w:divBdr>
            </w:div>
            <w:div w:id="781999505">
              <w:marLeft w:val="0"/>
              <w:marRight w:val="0"/>
              <w:marTop w:val="0"/>
              <w:marBottom w:val="0"/>
              <w:divBdr>
                <w:top w:val="none" w:sz="0" w:space="0" w:color="auto"/>
                <w:left w:val="none" w:sz="0" w:space="0" w:color="auto"/>
                <w:bottom w:val="none" w:sz="0" w:space="0" w:color="auto"/>
                <w:right w:val="none" w:sz="0" w:space="0" w:color="auto"/>
              </w:divBdr>
            </w:div>
            <w:div w:id="785932689">
              <w:marLeft w:val="0"/>
              <w:marRight w:val="0"/>
              <w:marTop w:val="0"/>
              <w:marBottom w:val="0"/>
              <w:divBdr>
                <w:top w:val="none" w:sz="0" w:space="0" w:color="auto"/>
                <w:left w:val="none" w:sz="0" w:space="0" w:color="auto"/>
                <w:bottom w:val="none" w:sz="0" w:space="0" w:color="auto"/>
                <w:right w:val="none" w:sz="0" w:space="0" w:color="auto"/>
              </w:divBdr>
            </w:div>
            <w:div w:id="786310947">
              <w:marLeft w:val="0"/>
              <w:marRight w:val="0"/>
              <w:marTop w:val="0"/>
              <w:marBottom w:val="0"/>
              <w:divBdr>
                <w:top w:val="none" w:sz="0" w:space="0" w:color="auto"/>
                <w:left w:val="none" w:sz="0" w:space="0" w:color="auto"/>
                <w:bottom w:val="none" w:sz="0" w:space="0" w:color="auto"/>
                <w:right w:val="none" w:sz="0" w:space="0" w:color="auto"/>
              </w:divBdr>
            </w:div>
            <w:div w:id="789784230">
              <w:marLeft w:val="0"/>
              <w:marRight w:val="0"/>
              <w:marTop w:val="0"/>
              <w:marBottom w:val="0"/>
              <w:divBdr>
                <w:top w:val="none" w:sz="0" w:space="0" w:color="auto"/>
                <w:left w:val="none" w:sz="0" w:space="0" w:color="auto"/>
                <w:bottom w:val="none" w:sz="0" w:space="0" w:color="auto"/>
                <w:right w:val="none" w:sz="0" w:space="0" w:color="auto"/>
              </w:divBdr>
            </w:div>
            <w:div w:id="792287229">
              <w:marLeft w:val="0"/>
              <w:marRight w:val="0"/>
              <w:marTop w:val="0"/>
              <w:marBottom w:val="0"/>
              <w:divBdr>
                <w:top w:val="none" w:sz="0" w:space="0" w:color="auto"/>
                <w:left w:val="none" w:sz="0" w:space="0" w:color="auto"/>
                <w:bottom w:val="none" w:sz="0" w:space="0" w:color="auto"/>
                <w:right w:val="none" w:sz="0" w:space="0" w:color="auto"/>
              </w:divBdr>
            </w:div>
            <w:div w:id="801537198">
              <w:marLeft w:val="0"/>
              <w:marRight w:val="0"/>
              <w:marTop w:val="0"/>
              <w:marBottom w:val="0"/>
              <w:divBdr>
                <w:top w:val="none" w:sz="0" w:space="0" w:color="auto"/>
                <w:left w:val="none" w:sz="0" w:space="0" w:color="auto"/>
                <w:bottom w:val="none" w:sz="0" w:space="0" w:color="auto"/>
                <w:right w:val="none" w:sz="0" w:space="0" w:color="auto"/>
              </w:divBdr>
            </w:div>
            <w:div w:id="802308989">
              <w:marLeft w:val="0"/>
              <w:marRight w:val="0"/>
              <w:marTop w:val="0"/>
              <w:marBottom w:val="0"/>
              <w:divBdr>
                <w:top w:val="none" w:sz="0" w:space="0" w:color="auto"/>
                <w:left w:val="none" w:sz="0" w:space="0" w:color="auto"/>
                <w:bottom w:val="none" w:sz="0" w:space="0" w:color="auto"/>
                <w:right w:val="none" w:sz="0" w:space="0" w:color="auto"/>
              </w:divBdr>
            </w:div>
            <w:div w:id="802388010">
              <w:marLeft w:val="0"/>
              <w:marRight w:val="0"/>
              <w:marTop w:val="0"/>
              <w:marBottom w:val="0"/>
              <w:divBdr>
                <w:top w:val="none" w:sz="0" w:space="0" w:color="auto"/>
                <w:left w:val="none" w:sz="0" w:space="0" w:color="auto"/>
                <w:bottom w:val="none" w:sz="0" w:space="0" w:color="auto"/>
                <w:right w:val="none" w:sz="0" w:space="0" w:color="auto"/>
              </w:divBdr>
            </w:div>
            <w:div w:id="806583557">
              <w:marLeft w:val="0"/>
              <w:marRight w:val="0"/>
              <w:marTop w:val="0"/>
              <w:marBottom w:val="0"/>
              <w:divBdr>
                <w:top w:val="none" w:sz="0" w:space="0" w:color="auto"/>
                <w:left w:val="none" w:sz="0" w:space="0" w:color="auto"/>
                <w:bottom w:val="none" w:sz="0" w:space="0" w:color="auto"/>
                <w:right w:val="none" w:sz="0" w:space="0" w:color="auto"/>
              </w:divBdr>
            </w:div>
            <w:div w:id="809639323">
              <w:marLeft w:val="0"/>
              <w:marRight w:val="0"/>
              <w:marTop w:val="0"/>
              <w:marBottom w:val="0"/>
              <w:divBdr>
                <w:top w:val="none" w:sz="0" w:space="0" w:color="auto"/>
                <w:left w:val="none" w:sz="0" w:space="0" w:color="auto"/>
                <w:bottom w:val="none" w:sz="0" w:space="0" w:color="auto"/>
                <w:right w:val="none" w:sz="0" w:space="0" w:color="auto"/>
              </w:divBdr>
            </w:div>
            <w:div w:id="813835960">
              <w:marLeft w:val="0"/>
              <w:marRight w:val="0"/>
              <w:marTop w:val="0"/>
              <w:marBottom w:val="0"/>
              <w:divBdr>
                <w:top w:val="none" w:sz="0" w:space="0" w:color="auto"/>
                <w:left w:val="none" w:sz="0" w:space="0" w:color="auto"/>
                <w:bottom w:val="none" w:sz="0" w:space="0" w:color="auto"/>
                <w:right w:val="none" w:sz="0" w:space="0" w:color="auto"/>
              </w:divBdr>
            </w:div>
            <w:div w:id="822434256">
              <w:marLeft w:val="0"/>
              <w:marRight w:val="0"/>
              <w:marTop w:val="0"/>
              <w:marBottom w:val="0"/>
              <w:divBdr>
                <w:top w:val="none" w:sz="0" w:space="0" w:color="auto"/>
                <w:left w:val="none" w:sz="0" w:space="0" w:color="auto"/>
                <w:bottom w:val="none" w:sz="0" w:space="0" w:color="auto"/>
                <w:right w:val="none" w:sz="0" w:space="0" w:color="auto"/>
              </w:divBdr>
            </w:div>
            <w:div w:id="847327622">
              <w:marLeft w:val="0"/>
              <w:marRight w:val="0"/>
              <w:marTop w:val="0"/>
              <w:marBottom w:val="0"/>
              <w:divBdr>
                <w:top w:val="none" w:sz="0" w:space="0" w:color="auto"/>
                <w:left w:val="none" w:sz="0" w:space="0" w:color="auto"/>
                <w:bottom w:val="none" w:sz="0" w:space="0" w:color="auto"/>
                <w:right w:val="none" w:sz="0" w:space="0" w:color="auto"/>
              </w:divBdr>
            </w:div>
            <w:div w:id="850996544">
              <w:marLeft w:val="0"/>
              <w:marRight w:val="0"/>
              <w:marTop w:val="0"/>
              <w:marBottom w:val="0"/>
              <w:divBdr>
                <w:top w:val="none" w:sz="0" w:space="0" w:color="auto"/>
                <w:left w:val="none" w:sz="0" w:space="0" w:color="auto"/>
                <w:bottom w:val="none" w:sz="0" w:space="0" w:color="auto"/>
                <w:right w:val="none" w:sz="0" w:space="0" w:color="auto"/>
              </w:divBdr>
            </w:div>
            <w:div w:id="852570355">
              <w:marLeft w:val="0"/>
              <w:marRight w:val="0"/>
              <w:marTop w:val="0"/>
              <w:marBottom w:val="0"/>
              <w:divBdr>
                <w:top w:val="none" w:sz="0" w:space="0" w:color="auto"/>
                <w:left w:val="none" w:sz="0" w:space="0" w:color="auto"/>
                <w:bottom w:val="none" w:sz="0" w:space="0" w:color="auto"/>
                <w:right w:val="none" w:sz="0" w:space="0" w:color="auto"/>
              </w:divBdr>
            </w:div>
            <w:div w:id="855189750">
              <w:marLeft w:val="0"/>
              <w:marRight w:val="0"/>
              <w:marTop w:val="0"/>
              <w:marBottom w:val="0"/>
              <w:divBdr>
                <w:top w:val="none" w:sz="0" w:space="0" w:color="auto"/>
                <w:left w:val="none" w:sz="0" w:space="0" w:color="auto"/>
                <w:bottom w:val="none" w:sz="0" w:space="0" w:color="auto"/>
                <w:right w:val="none" w:sz="0" w:space="0" w:color="auto"/>
              </w:divBdr>
            </w:div>
            <w:div w:id="874662365">
              <w:marLeft w:val="0"/>
              <w:marRight w:val="0"/>
              <w:marTop w:val="0"/>
              <w:marBottom w:val="0"/>
              <w:divBdr>
                <w:top w:val="none" w:sz="0" w:space="0" w:color="auto"/>
                <w:left w:val="none" w:sz="0" w:space="0" w:color="auto"/>
                <w:bottom w:val="none" w:sz="0" w:space="0" w:color="auto"/>
                <w:right w:val="none" w:sz="0" w:space="0" w:color="auto"/>
              </w:divBdr>
            </w:div>
            <w:div w:id="877354586">
              <w:marLeft w:val="0"/>
              <w:marRight w:val="0"/>
              <w:marTop w:val="0"/>
              <w:marBottom w:val="0"/>
              <w:divBdr>
                <w:top w:val="none" w:sz="0" w:space="0" w:color="auto"/>
                <w:left w:val="none" w:sz="0" w:space="0" w:color="auto"/>
                <w:bottom w:val="none" w:sz="0" w:space="0" w:color="auto"/>
                <w:right w:val="none" w:sz="0" w:space="0" w:color="auto"/>
              </w:divBdr>
            </w:div>
            <w:div w:id="878317321">
              <w:marLeft w:val="0"/>
              <w:marRight w:val="0"/>
              <w:marTop w:val="0"/>
              <w:marBottom w:val="0"/>
              <w:divBdr>
                <w:top w:val="none" w:sz="0" w:space="0" w:color="auto"/>
                <w:left w:val="none" w:sz="0" w:space="0" w:color="auto"/>
                <w:bottom w:val="none" w:sz="0" w:space="0" w:color="auto"/>
                <w:right w:val="none" w:sz="0" w:space="0" w:color="auto"/>
              </w:divBdr>
            </w:div>
            <w:div w:id="878935445">
              <w:marLeft w:val="0"/>
              <w:marRight w:val="0"/>
              <w:marTop w:val="0"/>
              <w:marBottom w:val="0"/>
              <w:divBdr>
                <w:top w:val="none" w:sz="0" w:space="0" w:color="auto"/>
                <w:left w:val="none" w:sz="0" w:space="0" w:color="auto"/>
                <w:bottom w:val="none" w:sz="0" w:space="0" w:color="auto"/>
                <w:right w:val="none" w:sz="0" w:space="0" w:color="auto"/>
              </w:divBdr>
            </w:div>
            <w:div w:id="883323250">
              <w:marLeft w:val="0"/>
              <w:marRight w:val="0"/>
              <w:marTop w:val="0"/>
              <w:marBottom w:val="0"/>
              <w:divBdr>
                <w:top w:val="none" w:sz="0" w:space="0" w:color="auto"/>
                <w:left w:val="none" w:sz="0" w:space="0" w:color="auto"/>
                <w:bottom w:val="none" w:sz="0" w:space="0" w:color="auto"/>
                <w:right w:val="none" w:sz="0" w:space="0" w:color="auto"/>
              </w:divBdr>
            </w:div>
            <w:div w:id="883559198">
              <w:marLeft w:val="0"/>
              <w:marRight w:val="0"/>
              <w:marTop w:val="0"/>
              <w:marBottom w:val="0"/>
              <w:divBdr>
                <w:top w:val="none" w:sz="0" w:space="0" w:color="auto"/>
                <w:left w:val="none" w:sz="0" w:space="0" w:color="auto"/>
                <w:bottom w:val="none" w:sz="0" w:space="0" w:color="auto"/>
                <w:right w:val="none" w:sz="0" w:space="0" w:color="auto"/>
              </w:divBdr>
            </w:div>
            <w:div w:id="892888676">
              <w:marLeft w:val="0"/>
              <w:marRight w:val="0"/>
              <w:marTop w:val="0"/>
              <w:marBottom w:val="0"/>
              <w:divBdr>
                <w:top w:val="none" w:sz="0" w:space="0" w:color="auto"/>
                <w:left w:val="none" w:sz="0" w:space="0" w:color="auto"/>
                <w:bottom w:val="none" w:sz="0" w:space="0" w:color="auto"/>
                <w:right w:val="none" w:sz="0" w:space="0" w:color="auto"/>
              </w:divBdr>
            </w:div>
            <w:div w:id="898630406">
              <w:marLeft w:val="0"/>
              <w:marRight w:val="0"/>
              <w:marTop w:val="0"/>
              <w:marBottom w:val="0"/>
              <w:divBdr>
                <w:top w:val="none" w:sz="0" w:space="0" w:color="auto"/>
                <w:left w:val="none" w:sz="0" w:space="0" w:color="auto"/>
                <w:bottom w:val="none" w:sz="0" w:space="0" w:color="auto"/>
                <w:right w:val="none" w:sz="0" w:space="0" w:color="auto"/>
              </w:divBdr>
            </w:div>
            <w:div w:id="911162472">
              <w:marLeft w:val="0"/>
              <w:marRight w:val="0"/>
              <w:marTop w:val="0"/>
              <w:marBottom w:val="0"/>
              <w:divBdr>
                <w:top w:val="none" w:sz="0" w:space="0" w:color="auto"/>
                <w:left w:val="none" w:sz="0" w:space="0" w:color="auto"/>
                <w:bottom w:val="none" w:sz="0" w:space="0" w:color="auto"/>
                <w:right w:val="none" w:sz="0" w:space="0" w:color="auto"/>
              </w:divBdr>
            </w:div>
            <w:div w:id="915895271">
              <w:marLeft w:val="0"/>
              <w:marRight w:val="0"/>
              <w:marTop w:val="0"/>
              <w:marBottom w:val="0"/>
              <w:divBdr>
                <w:top w:val="none" w:sz="0" w:space="0" w:color="auto"/>
                <w:left w:val="none" w:sz="0" w:space="0" w:color="auto"/>
                <w:bottom w:val="none" w:sz="0" w:space="0" w:color="auto"/>
                <w:right w:val="none" w:sz="0" w:space="0" w:color="auto"/>
              </w:divBdr>
            </w:div>
            <w:div w:id="925311606">
              <w:marLeft w:val="0"/>
              <w:marRight w:val="0"/>
              <w:marTop w:val="0"/>
              <w:marBottom w:val="0"/>
              <w:divBdr>
                <w:top w:val="none" w:sz="0" w:space="0" w:color="auto"/>
                <w:left w:val="none" w:sz="0" w:space="0" w:color="auto"/>
                <w:bottom w:val="none" w:sz="0" w:space="0" w:color="auto"/>
                <w:right w:val="none" w:sz="0" w:space="0" w:color="auto"/>
              </w:divBdr>
            </w:div>
            <w:div w:id="927424926">
              <w:marLeft w:val="0"/>
              <w:marRight w:val="0"/>
              <w:marTop w:val="0"/>
              <w:marBottom w:val="0"/>
              <w:divBdr>
                <w:top w:val="none" w:sz="0" w:space="0" w:color="auto"/>
                <w:left w:val="none" w:sz="0" w:space="0" w:color="auto"/>
                <w:bottom w:val="none" w:sz="0" w:space="0" w:color="auto"/>
                <w:right w:val="none" w:sz="0" w:space="0" w:color="auto"/>
              </w:divBdr>
            </w:div>
            <w:div w:id="951715978">
              <w:marLeft w:val="0"/>
              <w:marRight w:val="0"/>
              <w:marTop w:val="0"/>
              <w:marBottom w:val="0"/>
              <w:divBdr>
                <w:top w:val="none" w:sz="0" w:space="0" w:color="auto"/>
                <w:left w:val="none" w:sz="0" w:space="0" w:color="auto"/>
                <w:bottom w:val="none" w:sz="0" w:space="0" w:color="auto"/>
                <w:right w:val="none" w:sz="0" w:space="0" w:color="auto"/>
              </w:divBdr>
            </w:div>
            <w:div w:id="954217939">
              <w:marLeft w:val="0"/>
              <w:marRight w:val="0"/>
              <w:marTop w:val="0"/>
              <w:marBottom w:val="0"/>
              <w:divBdr>
                <w:top w:val="none" w:sz="0" w:space="0" w:color="auto"/>
                <w:left w:val="none" w:sz="0" w:space="0" w:color="auto"/>
                <w:bottom w:val="none" w:sz="0" w:space="0" w:color="auto"/>
                <w:right w:val="none" w:sz="0" w:space="0" w:color="auto"/>
              </w:divBdr>
            </w:div>
            <w:div w:id="955066124">
              <w:marLeft w:val="0"/>
              <w:marRight w:val="0"/>
              <w:marTop w:val="0"/>
              <w:marBottom w:val="0"/>
              <w:divBdr>
                <w:top w:val="none" w:sz="0" w:space="0" w:color="auto"/>
                <w:left w:val="none" w:sz="0" w:space="0" w:color="auto"/>
                <w:bottom w:val="none" w:sz="0" w:space="0" w:color="auto"/>
                <w:right w:val="none" w:sz="0" w:space="0" w:color="auto"/>
              </w:divBdr>
            </w:div>
            <w:div w:id="958071811">
              <w:marLeft w:val="0"/>
              <w:marRight w:val="0"/>
              <w:marTop w:val="0"/>
              <w:marBottom w:val="0"/>
              <w:divBdr>
                <w:top w:val="none" w:sz="0" w:space="0" w:color="auto"/>
                <w:left w:val="none" w:sz="0" w:space="0" w:color="auto"/>
                <w:bottom w:val="none" w:sz="0" w:space="0" w:color="auto"/>
                <w:right w:val="none" w:sz="0" w:space="0" w:color="auto"/>
              </w:divBdr>
            </w:div>
            <w:div w:id="961954988">
              <w:marLeft w:val="0"/>
              <w:marRight w:val="0"/>
              <w:marTop w:val="0"/>
              <w:marBottom w:val="0"/>
              <w:divBdr>
                <w:top w:val="none" w:sz="0" w:space="0" w:color="auto"/>
                <w:left w:val="none" w:sz="0" w:space="0" w:color="auto"/>
                <w:bottom w:val="none" w:sz="0" w:space="0" w:color="auto"/>
                <w:right w:val="none" w:sz="0" w:space="0" w:color="auto"/>
              </w:divBdr>
            </w:div>
            <w:div w:id="967515773">
              <w:marLeft w:val="0"/>
              <w:marRight w:val="0"/>
              <w:marTop w:val="0"/>
              <w:marBottom w:val="0"/>
              <w:divBdr>
                <w:top w:val="none" w:sz="0" w:space="0" w:color="auto"/>
                <w:left w:val="none" w:sz="0" w:space="0" w:color="auto"/>
                <w:bottom w:val="none" w:sz="0" w:space="0" w:color="auto"/>
                <w:right w:val="none" w:sz="0" w:space="0" w:color="auto"/>
              </w:divBdr>
            </w:div>
            <w:div w:id="970554925">
              <w:marLeft w:val="0"/>
              <w:marRight w:val="0"/>
              <w:marTop w:val="0"/>
              <w:marBottom w:val="0"/>
              <w:divBdr>
                <w:top w:val="none" w:sz="0" w:space="0" w:color="auto"/>
                <w:left w:val="none" w:sz="0" w:space="0" w:color="auto"/>
                <w:bottom w:val="none" w:sz="0" w:space="0" w:color="auto"/>
                <w:right w:val="none" w:sz="0" w:space="0" w:color="auto"/>
              </w:divBdr>
            </w:div>
            <w:div w:id="973949475">
              <w:marLeft w:val="0"/>
              <w:marRight w:val="0"/>
              <w:marTop w:val="0"/>
              <w:marBottom w:val="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
            <w:div w:id="984819572">
              <w:marLeft w:val="0"/>
              <w:marRight w:val="0"/>
              <w:marTop w:val="0"/>
              <w:marBottom w:val="0"/>
              <w:divBdr>
                <w:top w:val="none" w:sz="0" w:space="0" w:color="auto"/>
                <w:left w:val="none" w:sz="0" w:space="0" w:color="auto"/>
                <w:bottom w:val="none" w:sz="0" w:space="0" w:color="auto"/>
                <w:right w:val="none" w:sz="0" w:space="0" w:color="auto"/>
              </w:divBdr>
            </w:div>
            <w:div w:id="992291937">
              <w:marLeft w:val="0"/>
              <w:marRight w:val="0"/>
              <w:marTop w:val="0"/>
              <w:marBottom w:val="0"/>
              <w:divBdr>
                <w:top w:val="none" w:sz="0" w:space="0" w:color="auto"/>
                <w:left w:val="none" w:sz="0" w:space="0" w:color="auto"/>
                <w:bottom w:val="none" w:sz="0" w:space="0" w:color="auto"/>
                <w:right w:val="none" w:sz="0" w:space="0" w:color="auto"/>
              </w:divBdr>
            </w:div>
            <w:div w:id="998189666">
              <w:marLeft w:val="0"/>
              <w:marRight w:val="0"/>
              <w:marTop w:val="0"/>
              <w:marBottom w:val="0"/>
              <w:divBdr>
                <w:top w:val="none" w:sz="0" w:space="0" w:color="auto"/>
                <w:left w:val="none" w:sz="0" w:space="0" w:color="auto"/>
                <w:bottom w:val="none" w:sz="0" w:space="0" w:color="auto"/>
                <w:right w:val="none" w:sz="0" w:space="0" w:color="auto"/>
              </w:divBdr>
            </w:div>
            <w:div w:id="1007100678">
              <w:marLeft w:val="0"/>
              <w:marRight w:val="0"/>
              <w:marTop w:val="0"/>
              <w:marBottom w:val="0"/>
              <w:divBdr>
                <w:top w:val="none" w:sz="0" w:space="0" w:color="auto"/>
                <w:left w:val="none" w:sz="0" w:space="0" w:color="auto"/>
                <w:bottom w:val="none" w:sz="0" w:space="0" w:color="auto"/>
                <w:right w:val="none" w:sz="0" w:space="0" w:color="auto"/>
              </w:divBdr>
            </w:div>
            <w:div w:id="1011031948">
              <w:marLeft w:val="0"/>
              <w:marRight w:val="0"/>
              <w:marTop w:val="0"/>
              <w:marBottom w:val="0"/>
              <w:divBdr>
                <w:top w:val="none" w:sz="0" w:space="0" w:color="auto"/>
                <w:left w:val="none" w:sz="0" w:space="0" w:color="auto"/>
                <w:bottom w:val="none" w:sz="0" w:space="0" w:color="auto"/>
                <w:right w:val="none" w:sz="0" w:space="0" w:color="auto"/>
              </w:divBdr>
            </w:div>
            <w:div w:id="1015840646">
              <w:marLeft w:val="0"/>
              <w:marRight w:val="0"/>
              <w:marTop w:val="0"/>
              <w:marBottom w:val="0"/>
              <w:divBdr>
                <w:top w:val="none" w:sz="0" w:space="0" w:color="auto"/>
                <w:left w:val="none" w:sz="0" w:space="0" w:color="auto"/>
                <w:bottom w:val="none" w:sz="0" w:space="0" w:color="auto"/>
                <w:right w:val="none" w:sz="0" w:space="0" w:color="auto"/>
              </w:divBdr>
            </w:div>
            <w:div w:id="1018700069">
              <w:marLeft w:val="0"/>
              <w:marRight w:val="0"/>
              <w:marTop w:val="0"/>
              <w:marBottom w:val="0"/>
              <w:divBdr>
                <w:top w:val="none" w:sz="0" w:space="0" w:color="auto"/>
                <w:left w:val="none" w:sz="0" w:space="0" w:color="auto"/>
                <w:bottom w:val="none" w:sz="0" w:space="0" w:color="auto"/>
                <w:right w:val="none" w:sz="0" w:space="0" w:color="auto"/>
              </w:divBdr>
            </w:div>
            <w:div w:id="1022709069">
              <w:marLeft w:val="0"/>
              <w:marRight w:val="0"/>
              <w:marTop w:val="0"/>
              <w:marBottom w:val="0"/>
              <w:divBdr>
                <w:top w:val="none" w:sz="0" w:space="0" w:color="auto"/>
                <w:left w:val="none" w:sz="0" w:space="0" w:color="auto"/>
                <w:bottom w:val="none" w:sz="0" w:space="0" w:color="auto"/>
                <w:right w:val="none" w:sz="0" w:space="0" w:color="auto"/>
              </w:divBdr>
            </w:div>
            <w:div w:id="1023703829">
              <w:marLeft w:val="0"/>
              <w:marRight w:val="0"/>
              <w:marTop w:val="0"/>
              <w:marBottom w:val="0"/>
              <w:divBdr>
                <w:top w:val="none" w:sz="0" w:space="0" w:color="auto"/>
                <w:left w:val="none" w:sz="0" w:space="0" w:color="auto"/>
                <w:bottom w:val="none" w:sz="0" w:space="0" w:color="auto"/>
                <w:right w:val="none" w:sz="0" w:space="0" w:color="auto"/>
              </w:divBdr>
            </w:div>
            <w:div w:id="1035615274">
              <w:marLeft w:val="0"/>
              <w:marRight w:val="0"/>
              <w:marTop w:val="0"/>
              <w:marBottom w:val="0"/>
              <w:divBdr>
                <w:top w:val="none" w:sz="0" w:space="0" w:color="auto"/>
                <w:left w:val="none" w:sz="0" w:space="0" w:color="auto"/>
                <w:bottom w:val="none" w:sz="0" w:space="0" w:color="auto"/>
                <w:right w:val="none" w:sz="0" w:space="0" w:color="auto"/>
              </w:divBdr>
            </w:div>
            <w:div w:id="1052540434">
              <w:marLeft w:val="0"/>
              <w:marRight w:val="0"/>
              <w:marTop w:val="0"/>
              <w:marBottom w:val="0"/>
              <w:divBdr>
                <w:top w:val="none" w:sz="0" w:space="0" w:color="auto"/>
                <w:left w:val="none" w:sz="0" w:space="0" w:color="auto"/>
                <w:bottom w:val="none" w:sz="0" w:space="0" w:color="auto"/>
                <w:right w:val="none" w:sz="0" w:space="0" w:color="auto"/>
              </w:divBdr>
            </w:div>
            <w:div w:id="1066027627">
              <w:marLeft w:val="0"/>
              <w:marRight w:val="0"/>
              <w:marTop w:val="0"/>
              <w:marBottom w:val="0"/>
              <w:divBdr>
                <w:top w:val="none" w:sz="0" w:space="0" w:color="auto"/>
                <w:left w:val="none" w:sz="0" w:space="0" w:color="auto"/>
                <w:bottom w:val="none" w:sz="0" w:space="0" w:color="auto"/>
                <w:right w:val="none" w:sz="0" w:space="0" w:color="auto"/>
              </w:divBdr>
            </w:div>
            <w:div w:id="1075590218">
              <w:marLeft w:val="0"/>
              <w:marRight w:val="0"/>
              <w:marTop w:val="0"/>
              <w:marBottom w:val="0"/>
              <w:divBdr>
                <w:top w:val="none" w:sz="0" w:space="0" w:color="auto"/>
                <w:left w:val="none" w:sz="0" w:space="0" w:color="auto"/>
                <w:bottom w:val="none" w:sz="0" w:space="0" w:color="auto"/>
                <w:right w:val="none" w:sz="0" w:space="0" w:color="auto"/>
              </w:divBdr>
            </w:div>
            <w:div w:id="1093820567">
              <w:marLeft w:val="0"/>
              <w:marRight w:val="0"/>
              <w:marTop w:val="0"/>
              <w:marBottom w:val="0"/>
              <w:divBdr>
                <w:top w:val="none" w:sz="0" w:space="0" w:color="auto"/>
                <w:left w:val="none" w:sz="0" w:space="0" w:color="auto"/>
                <w:bottom w:val="none" w:sz="0" w:space="0" w:color="auto"/>
                <w:right w:val="none" w:sz="0" w:space="0" w:color="auto"/>
              </w:divBdr>
            </w:div>
            <w:div w:id="1095714302">
              <w:marLeft w:val="0"/>
              <w:marRight w:val="0"/>
              <w:marTop w:val="0"/>
              <w:marBottom w:val="0"/>
              <w:divBdr>
                <w:top w:val="none" w:sz="0" w:space="0" w:color="auto"/>
                <w:left w:val="none" w:sz="0" w:space="0" w:color="auto"/>
                <w:bottom w:val="none" w:sz="0" w:space="0" w:color="auto"/>
                <w:right w:val="none" w:sz="0" w:space="0" w:color="auto"/>
              </w:divBdr>
            </w:div>
            <w:div w:id="1111433564">
              <w:marLeft w:val="0"/>
              <w:marRight w:val="0"/>
              <w:marTop w:val="0"/>
              <w:marBottom w:val="0"/>
              <w:divBdr>
                <w:top w:val="none" w:sz="0" w:space="0" w:color="auto"/>
                <w:left w:val="none" w:sz="0" w:space="0" w:color="auto"/>
                <w:bottom w:val="none" w:sz="0" w:space="0" w:color="auto"/>
                <w:right w:val="none" w:sz="0" w:space="0" w:color="auto"/>
              </w:divBdr>
            </w:div>
            <w:div w:id="1112435821">
              <w:marLeft w:val="0"/>
              <w:marRight w:val="0"/>
              <w:marTop w:val="0"/>
              <w:marBottom w:val="0"/>
              <w:divBdr>
                <w:top w:val="none" w:sz="0" w:space="0" w:color="auto"/>
                <w:left w:val="none" w:sz="0" w:space="0" w:color="auto"/>
                <w:bottom w:val="none" w:sz="0" w:space="0" w:color="auto"/>
                <w:right w:val="none" w:sz="0" w:space="0" w:color="auto"/>
              </w:divBdr>
            </w:div>
            <w:div w:id="1140347311">
              <w:marLeft w:val="0"/>
              <w:marRight w:val="0"/>
              <w:marTop w:val="0"/>
              <w:marBottom w:val="0"/>
              <w:divBdr>
                <w:top w:val="none" w:sz="0" w:space="0" w:color="auto"/>
                <w:left w:val="none" w:sz="0" w:space="0" w:color="auto"/>
                <w:bottom w:val="none" w:sz="0" w:space="0" w:color="auto"/>
                <w:right w:val="none" w:sz="0" w:space="0" w:color="auto"/>
              </w:divBdr>
            </w:div>
            <w:div w:id="1140883047">
              <w:marLeft w:val="0"/>
              <w:marRight w:val="0"/>
              <w:marTop w:val="0"/>
              <w:marBottom w:val="0"/>
              <w:divBdr>
                <w:top w:val="none" w:sz="0" w:space="0" w:color="auto"/>
                <w:left w:val="none" w:sz="0" w:space="0" w:color="auto"/>
                <w:bottom w:val="none" w:sz="0" w:space="0" w:color="auto"/>
                <w:right w:val="none" w:sz="0" w:space="0" w:color="auto"/>
              </w:divBdr>
            </w:div>
            <w:div w:id="1160653424">
              <w:marLeft w:val="0"/>
              <w:marRight w:val="0"/>
              <w:marTop w:val="0"/>
              <w:marBottom w:val="0"/>
              <w:divBdr>
                <w:top w:val="none" w:sz="0" w:space="0" w:color="auto"/>
                <w:left w:val="none" w:sz="0" w:space="0" w:color="auto"/>
                <w:bottom w:val="none" w:sz="0" w:space="0" w:color="auto"/>
                <w:right w:val="none" w:sz="0" w:space="0" w:color="auto"/>
              </w:divBdr>
            </w:div>
            <w:div w:id="1163277409">
              <w:marLeft w:val="0"/>
              <w:marRight w:val="0"/>
              <w:marTop w:val="0"/>
              <w:marBottom w:val="0"/>
              <w:divBdr>
                <w:top w:val="none" w:sz="0" w:space="0" w:color="auto"/>
                <w:left w:val="none" w:sz="0" w:space="0" w:color="auto"/>
                <w:bottom w:val="none" w:sz="0" w:space="0" w:color="auto"/>
                <w:right w:val="none" w:sz="0" w:space="0" w:color="auto"/>
              </w:divBdr>
            </w:div>
            <w:div w:id="1165511848">
              <w:marLeft w:val="0"/>
              <w:marRight w:val="0"/>
              <w:marTop w:val="0"/>
              <w:marBottom w:val="0"/>
              <w:divBdr>
                <w:top w:val="none" w:sz="0" w:space="0" w:color="auto"/>
                <w:left w:val="none" w:sz="0" w:space="0" w:color="auto"/>
                <w:bottom w:val="none" w:sz="0" w:space="0" w:color="auto"/>
                <w:right w:val="none" w:sz="0" w:space="0" w:color="auto"/>
              </w:divBdr>
            </w:div>
            <w:div w:id="1175338900">
              <w:marLeft w:val="0"/>
              <w:marRight w:val="0"/>
              <w:marTop w:val="0"/>
              <w:marBottom w:val="0"/>
              <w:divBdr>
                <w:top w:val="none" w:sz="0" w:space="0" w:color="auto"/>
                <w:left w:val="none" w:sz="0" w:space="0" w:color="auto"/>
                <w:bottom w:val="none" w:sz="0" w:space="0" w:color="auto"/>
                <w:right w:val="none" w:sz="0" w:space="0" w:color="auto"/>
              </w:divBdr>
            </w:div>
            <w:div w:id="1181317351">
              <w:marLeft w:val="0"/>
              <w:marRight w:val="0"/>
              <w:marTop w:val="0"/>
              <w:marBottom w:val="0"/>
              <w:divBdr>
                <w:top w:val="none" w:sz="0" w:space="0" w:color="auto"/>
                <w:left w:val="none" w:sz="0" w:space="0" w:color="auto"/>
                <w:bottom w:val="none" w:sz="0" w:space="0" w:color="auto"/>
                <w:right w:val="none" w:sz="0" w:space="0" w:color="auto"/>
              </w:divBdr>
            </w:div>
            <w:div w:id="1200430987">
              <w:marLeft w:val="0"/>
              <w:marRight w:val="0"/>
              <w:marTop w:val="0"/>
              <w:marBottom w:val="0"/>
              <w:divBdr>
                <w:top w:val="none" w:sz="0" w:space="0" w:color="auto"/>
                <w:left w:val="none" w:sz="0" w:space="0" w:color="auto"/>
                <w:bottom w:val="none" w:sz="0" w:space="0" w:color="auto"/>
                <w:right w:val="none" w:sz="0" w:space="0" w:color="auto"/>
              </w:divBdr>
            </w:div>
            <w:div w:id="1202982843">
              <w:marLeft w:val="0"/>
              <w:marRight w:val="0"/>
              <w:marTop w:val="0"/>
              <w:marBottom w:val="0"/>
              <w:divBdr>
                <w:top w:val="none" w:sz="0" w:space="0" w:color="auto"/>
                <w:left w:val="none" w:sz="0" w:space="0" w:color="auto"/>
                <w:bottom w:val="none" w:sz="0" w:space="0" w:color="auto"/>
                <w:right w:val="none" w:sz="0" w:space="0" w:color="auto"/>
              </w:divBdr>
            </w:div>
            <w:div w:id="1204057521">
              <w:marLeft w:val="0"/>
              <w:marRight w:val="0"/>
              <w:marTop w:val="0"/>
              <w:marBottom w:val="0"/>
              <w:divBdr>
                <w:top w:val="none" w:sz="0" w:space="0" w:color="auto"/>
                <w:left w:val="none" w:sz="0" w:space="0" w:color="auto"/>
                <w:bottom w:val="none" w:sz="0" w:space="0" w:color="auto"/>
                <w:right w:val="none" w:sz="0" w:space="0" w:color="auto"/>
              </w:divBdr>
            </w:div>
            <w:div w:id="1216310990">
              <w:marLeft w:val="0"/>
              <w:marRight w:val="0"/>
              <w:marTop w:val="0"/>
              <w:marBottom w:val="0"/>
              <w:divBdr>
                <w:top w:val="none" w:sz="0" w:space="0" w:color="auto"/>
                <w:left w:val="none" w:sz="0" w:space="0" w:color="auto"/>
                <w:bottom w:val="none" w:sz="0" w:space="0" w:color="auto"/>
                <w:right w:val="none" w:sz="0" w:space="0" w:color="auto"/>
              </w:divBdr>
            </w:div>
            <w:div w:id="1221791138">
              <w:marLeft w:val="0"/>
              <w:marRight w:val="0"/>
              <w:marTop w:val="0"/>
              <w:marBottom w:val="0"/>
              <w:divBdr>
                <w:top w:val="none" w:sz="0" w:space="0" w:color="auto"/>
                <w:left w:val="none" w:sz="0" w:space="0" w:color="auto"/>
                <w:bottom w:val="none" w:sz="0" w:space="0" w:color="auto"/>
                <w:right w:val="none" w:sz="0" w:space="0" w:color="auto"/>
              </w:divBdr>
            </w:div>
            <w:div w:id="1228494593">
              <w:marLeft w:val="0"/>
              <w:marRight w:val="0"/>
              <w:marTop w:val="0"/>
              <w:marBottom w:val="0"/>
              <w:divBdr>
                <w:top w:val="none" w:sz="0" w:space="0" w:color="auto"/>
                <w:left w:val="none" w:sz="0" w:space="0" w:color="auto"/>
                <w:bottom w:val="none" w:sz="0" w:space="0" w:color="auto"/>
                <w:right w:val="none" w:sz="0" w:space="0" w:color="auto"/>
              </w:divBdr>
            </w:div>
            <w:div w:id="1230075985">
              <w:marLeft w:val="0"/>
              <w:marRight w:val="0"/>
              <w:marTop w:val="0"/>
              <w:marBottom w:val="0"/>
              <w:divBdr>
                <w:top w:val="none" w:sz="0" w:space="0" w:color="auto"/>
                <w:left w:val="none" w:sz="0" w:space="0" w:color="auto"/>
                <w:bottom w:val="none" w:sz="0" w:space="0" w:color="auto"/>
                <w:right w:val="none" w:sz="0" w:space="0" w:color="auto"/>
              </w:divBdr>
            </w:div>
            <w:div w:id="1231496964">
              <w:marLeft w:val="0"/>
              <w:marRight w:val="0"/>
              <w:marTop w:val="0"/>
              <w:marBottom w:val="0"/>
              <w:divBdr>
                <w:top w:val="none" w:sz="0" w:space="0" w:color="auto"/>
                <w:left w:val="none" w:sz="0" w:space="0" w:color="auto"/>
                <w:bottom w:val="none" w:sz="0" w:space="0" w:color="auto"/>
                <w:right w:val="none" w:sz="0" w:space="0" w:color="auto"/>
              </w:divBdr>
            </w:div>
            <w:div w:id="1243761533">
              <w:marLeft w:val="0"/>
              <w:marRight w:val="0"/>
              <w:marTop w:val="0"/>
              <w:marBottom w:val="0"/>
              <w:divBdr>
                <w:top w:val="none" w:sz="0" w:space="0" w:color="auto"/>
                <w:left w:val="none" w:sz="0" w:space="0" w:color="auto"/>
                <w:bottom w:val="none" w:sz="0" w:space="0" w:color="auto"/>
                <w:right w:val="none" w:sz="0" w:space="0" w:color="auto"/>
              </w:divBdr>
            </w:div>
            <w:div w:id="1244295210">
              <w:marLeft w:val="0"/>
              <w:marRight w:val="0"/>
              <w:marTop w:val="0"/>
              <w:marBottom w:val="0"/>
              <w:divBdr>
                <w:top w:val="none" w:sz="0" w:space="0" w:color="auto"/>
                <w:left w:val="none" w:sz="0" w:space="0" w:color="auto"/>
                <w:bottom w:val="none" w:sz="0" w:space="0" w:color="auto"/>
                <w:right w:val="none" w:sz="0" w:space="0" w:color="auto"/>
              </w:divBdr>
            </w:div>
            <w:div w:id="1250314952">
              <w:marLeft w:val="0"/>
              <w:marRight w:val="0"/>
              <w:marTop w:val="0"/>
              <w:marBottom w:val="0"/>
              <w:divBdr>
                <w:top w:val="none" w:sz="0" w:space="0" w:color="auto"/>
                <w:left w:val="none" w:sz="0" w:space="0" w:color="auto"/>
                <w:bottom w:val="none" w:sz="0" w:space="0" w:color="auto"/>
                <w:right w:val="none" w:sz="0" w:space="0" w:color="auto"/>
              </w:divBdr>
            </w:div>
            <w:div w:id="1250509162">
              <w:marLeft w:val="0"/>
              <w:marRight w:val="0"/>
              <w:marTop w:val="0"/>
              <w:marBottom w:val="0"/>
              <w:divBdr>
                <w:top w:val="none" w:sz="0" w:space="0" w:color="auto"/>
                <w:left w:val="none" w:sz="0" w:space="0" w:color="auto"/>
                <w:bottom w:val="none" w:sz="0" w:space="0" w:color="auto"/>
                <w:right w:val="none" w:sz="0" w:space="0" w:color="auto"/>
              </w:divBdr>
            </w:div>
            <w:div w:id="1253200024">
              <w:marLeft w:val="0"/>
              <w:marRight w:val="0"/>
              <w:marTop w:val="0"/>
              <w:marBottom w:val="0"/>
              <w:divBdr>
                <w:top w:val="none" w:sz="0" w:space="0" w:color="auto"/>
                <w:left w:val="none" w:sz="0" w:space="0" w:color="auto"/>
                <w:bottom w:val="none" w:sz="0" w:space="0" w:color="auto"/>
                <w:right w:val="none" w:sz="0" w:space="0" w:color="auto"/>
              </w:divBdr>
            </w:div>
            <w:div w:id="1260527458">
              <w:marLeft w:val="0"/>
              <w:marRight w:val="0"/>
              <w:marTop w:val="0"/>
              <w:marBottom w:val="0"/>
              <w:divBdr>
                <w:top w:val="none" w:sz="0" w:space="0" w:color="auto"/>
                <w:left w:val="none" w:sz="0" w:space="0" w:color="auto"/>
                <w:bottom w:val="none" w:sz="0" w:space="0" w:color="auto"/>
                <w:right w:val="none" w:sz="0" w:space="0" w:color="auto"/>
              </w:divBdr>
            </w:div>
            <w:div w:id="1267541163">
              <w:marLeft w:val="0"/>
              <w:marRight w:val="0"/>
              <w:marTop w:val="0"/>
              <w:marBottom w:val="0"/>
              <w:divBdr>
                <w:top w:val="none" w:sz="0" w:space="0" w:color="auto"/>
                <w:left w:val="none" w:sz="0" w:space="0" w:color="auto"/>
                <w:bottom w:val="none" w:sz="0" w:space="0" w:color="auto"/>
                <w:right w:val="none" w:sz="0" w:space="0" w:color="auto"/>
              </w:divBdr>
            </w:div>
            <w:div w:id="1280062228">
              <w:marLeft w:val="0"/>
              <w:marRight w:val="0"/>
              <w:marTop w:val="0"/>
              <w:marBottom w:val="0"/>
              <w:divBdr>
                <w:top w:val="none" w:sz="0" w:space="0" w:color="auto"/>
                <w:left w:val="none" w:sz="0" w:space="0" w:color="auto"/>
                <w:bottom w:val="none" w:sz="0" w:space="0" w:color="auto"/>
                <w:right w:val="none" w:sz="0" w:space="0" w:color="auto"/>
              </w:divBdr>
            </w:div>
            <w:div w:id="1291857976">
              <w:marLeft w:val="0"/>
              <w:marRight w:val="0"/>
              <w:marTop w:val="0"/>
              <w:marBottom w:val="0"/>
              <w:divBdr>
                <w:top w:val="none" w:sz="0" w:space="0" w:color="auto"/>
                <w:left w:val="none" w:sz="0" w:space="0" w:color="auto"/>
                <w:bottom w:val="none" w:sz="0" w:space="0" w:color="auto"/>
                <w:right w:val="none" w:sz="0" w:space="0" w:color="auto"/>
              </w:divBdr>
            </w:div>
            <w:div w:id="1297636858">
              <w:marLeft w:val="0"/>
              <w:marRight w:val="0"/>
              <w:marTop w:val="0"/>
              <w:marBottom w:val="0"/>
              <w:divBdr>
                <w:top w:val="none" w:sz="0" w:space="0" w:color="auto"/>
                <w:left w:val="none" w:sz="0" w:space="0" w:color="auto"/>
                <w:bottom w:val="none" w:sz="0" w:space="0" w:color="auto"/>
                <w:right w:val="none" w:sz="0" w:space="0" w:color="auto"/>
              </w:divBdr>
            </w:div>
            <w:div w:id="1309553457">
              <w:marLeft w:val="0"/>
              <w:marRight w:val="0"/>
              <w:marTop w:val="0"/>
              <w:marBottom w:val="0"/>
              <w:divBdr>
                <w:top w:val="none" w:sz="0" w:space="0" w:color="auto"/>
                <w:left w:val="none" w:sz="0" w:space="0" w:color="auto"/>
                <w:bottom w:val="none" w:sz="0" w:space="0" w:color="auto"/>
                <w:right w:val="none" w:sz="0" w:space="0" w:color="auto"/>
              </w:divBdr>
            </w:div>
            <w:div w:id="1310209497">
              <w:marLeft w:val="0"/>
              <w:marRight w:val="0"/>
              <w:marTop w:val="0"/>
              <w:marBottom w:val="0"/>
              <w:divBdr>
                <w:top w:val="none" w:sz="0" w:space="0" w:color="auto"/>
                <w:left w:val="none" w:sz="0" w:space="0" w:color="auto"/>
                <w:bottom w:val="none" w:sz="0" w:space="0" w:color="auto"/>
                <w:right w:val="none" w:sz="0" w:space="0" w:color="auto"/>
              </w:divBdr>
            </w:div>
            <w:div w:id="1311983548">
              <w:marLeft w:val="0"/>
              <w:marRight w:val="0"/>
              <w:marTop w:val="0"/>
              <w:marBottom w:val="0"/>
              <w:divBdr>
                <w:top w:val="none" w:sz="0" w:space="0" w:color="auto"/>
                <w:left w:val="none" w:sz="0" w:space="0" w:color="auto"/>
                <w:bottom w:val="none" w:sz="0" w:space="0" w:color="auto"/>
                <w:right w:val="none" w:sz="0" w:space="0" w:color="auto"/>
              </w:divBdr>
            </w:div>
            <w:div w:id="1320428593">
              <w:marLeft w:val="0"/>
              <w:marRight w:val="0"/>
              <w:marTop w:val="0"/>
              <w:marBottom w:val="0"/>
              <w:divBdr>
                <w:top w:val="none" w:sz="0" w:space="0" w:color="auto"/>
                <w:left w:val="none" w:sz="0" w:space="0" w:color="auto"/>
                <w:bottom w:val="none" w:sz="0" w:space="0" w:color="auto"/>
                <w:right w:val="none" w:sz="0" w:space="0" w:color="auto"/>
              </w:divBdr>
            </w:div>
            <w:div w:id="1321494679">
              <w:marLeft w:val="0"/>
              <w:marRight w:val="0"/>
              <w:marTop w:val="0"/>
              <w:marBottom w:val="0"/>
              <w:divBdr>
                <w:top w:val="none" w:sz="0" w:space="0" w:color="auto"/>
                <w:left w:val="none" w:sz="0" w:space="0" w:color="auto"/>
                <w:bottom w:val="none" w:sz="0" w:space="0" w:color="auto"/>
                <w:right w:val="none" w:sz="0" w:space="0" w:color="auto"/>
              </w:divBdr>
            </w:div>
            <w:div w:id="1324553028">
              <w:marLeft w:val="0"/>
              <w:marRight w:val="0"/>
              <w:marTop w:val="0"/>
              <w:marBottom w:val="0"/>
              <w:divBdr>
                <w:top w:val="none" w:sz="0" w:space="0" w:color="auto"/>
                <w:left w:val="none" w:sz="0" w:space="0" w:color="auto"/>
                <w:bottom w:val="none" w:sz="0" w:space="0" w:color="auto"/>
                <w:right w:val="none" w:sz="0" w:space="0" w:color="auto"/>
              </w:divBdr>
            </w:div>
            <w:div w:id="1334989118">
              <w:marLeft w:val="0"/>
              <w:marRight w:val="0"/>
              <w:marTop w:val="0"/>
              <w:marBottom w:val="0"/>
              <w:divBdr>
                <w:top w:val="none" w:sz="0" w:space="0" w:color="auto"/>
                <w:left w:val="none" w:sz="0" w:space="0" w:color="auto"/>
                <w:bottom w:val="none" w:sz="0" w:space="0" w:color="auto"/>
                <w:right w:val="none" w:sz="0" w:space="0" w:color="auto"/>
              </w:divBdr>
            </w:div>
            <w:div w:id="1356347082">
              <w:marLeft w:val="0"/>
              <w:marRight w:val="0"/>
              <w:marTop w:val="0"/>
              <w:marBottom w:val="0"/>
              <w:divBdr>
                <w:top w:val="none" w:sz="0" w:space="0" w:color="auto"/>
                <w:left w:val="none" w:sz="0" w:space="0" w:color="auto"/>
                <w:bottom w:val="none" w:sz="0" w:space="0" w:color="auto"/>
                <w:right w:val="none" w:sz="0" w:space="0" w:color="auto"/>
              </w:divBdr>
            </w:div>
            <w:div w:id="1361707749">
              <w:marLeft w:val="0"/>
              <w:marRight w:val="0"/>
              <w:marTop w:val="0"/>
              <w:marBottom w:val="0"/>
              <w:divBdr>
                <w:top w:val="none" w:sz="0" w:space="0" w:color="auto"/>
                <w:left w:val="none" w:sz="0" w:space="0" w:color="auto"/>
                <w:bottom w:val="none" w:sz="0" w:space="0" w:color="auto"/>
                <w:right w:val="none" w:sz="0" w:space="0" w:color="auto"/>
              </w:divBdr>
            </w:div>
            <w:div w:id="1368411234">
              <w:marLeft w:val="0"/>
              <w:marRight w:val="0"/>
              <w:marTop w:val="0"/>
              <w:marBottom w:val="0"/>
              <w:divBdr>
                <w:top w:val="none" w:sz="0" w:space="0" w:color="auto"/>
                <w:left w:val="none" w:sz="0" w:space="0" w:color="auto"/>
                <w:bottom w:val="none" w:sz="0" w:space="0" w:color="auto"/>
                <w:right w:val="none" w:sz="0" w:space="0" w:color="auto"/>
              </w:divBdr>
            </w:div>
            <w:div w:id="1369837208">
              <w:marLeft w:val="0"/>
              <w:marRight w:val="0"/>
              <w:marTop w:val="0"/>
              <w:marBottom w:val="0"/>
              <w:divBdr>
                <w:top w:val="none" w:sz="0" w:space="0" w:color="auto"/>
                <w:left w:val="none" w:sz="0" w:space="0" w:color="auto"/>
                <w:bottom w:val="none" w:sz="0" w:space="0" w:color="auto"/>
                <w:right w:val="none" w:sz="0" w:space="0" w:color="auto"/>
              </w:divBdr>
            </w:div>
            <w:div w:id="1370689286">
              <w:marLeft w:val="0"/>
              <w:marRight w:val="0"/>
              <w:marTop w:val="0"/>
              <w:marBottom w:val="0"/>
              <w:divBdr>
                <w:top w:val="none" w:sz="0" w:space="0" w:color="auto"/>
                <w:left w:val="none" w:sz="0" w:space="0" w:color="auto"/>
                <w:bottom w:val="none" w:sz="0" w:space="0" w:color="auto"/>
                <w:right w:val="none" w:sz="0" w:space="0" w:color="auto"/>
              </w:divBdr>
            </w:div>
            <w:div w:id="1372996377">
              <w:marLeft w:val="0"/>
              <w:marRight w:val="0"/>
              <w:marTop w:val="0"/>
              <w:marBottom w:val="0"/>
              <w:divBdr>
                <w:top w:val="none" w:sz="0" w:space="0" w:color="auto"/>
                <w:left w:val="none" w:sz="0" w:space="0" w:color="auto"/>
                <w:bottom w:val="none" w:sz="0" w:space="0" w:color="auto"/>
                <w:right w:val="none" w:sz="0" w:space="0" w:color="auto"/>
              </w:divBdr>
            </w:div>
            <w:div w:id="1379162790">
              <w:marLeft w:val="0"/>
              <w:marRight w:val="0"/>
              <w:marTop w:val="0"/>
              <w:marBottom w:val="0"/>
              <w:divBdr>
                <w:top w:val="none" w:sz="0" w:space="0" w:color="auto"/>
                <w:left w:val="none" w:sz="0" w:space="0" w:color="auto"/>
                <w:bottom w:val="none" w:sz="0" w:space="0" w:color="auto"/>
                <w:right w:val="none" w:sz="0" w:space="0" w:color="auto"/>
              </w:divBdr>
            </w:div>
            <w:div w:id="1381708203">
              <w:marLeft w:val="0"/>
              <w:marRight w:val="0"/>
              <w:marTop w:val="0"/>
              <w:marBottom w:val="0"/>
              <w:divBdr>
                <w:top w:val="none" w:sz="0" w:space="0" w:color="auto"/>
                <w:left w:val="none" w:sz="0" w:space="0" w:color="auto"/>
                <w:bottom w:val="none" w:sz="0" w:space="0" w:color="auto"/>
                <w:right w:val="none" w:sz="0" w:space="0" w:color="auto"/>
              </w:divBdr>
            </w:div>
            <w:div w:id="1390573524">
              <w:marLeft w:val="0"/>
              <w:marRight w:val="0"/>
              <w:marTop w:val="0"/>
              <w:marBottom w:val="0"/>
              <w:divBdr>
                <w:top w:val="none" w:sz="0" w:space="0" w:color="auto"/>
                <w:left w:val="none" w:sz="0" w:space="0" w:color="auto"/>
                <w:bottom w:val="none" w:sz="0" w:space="0" w:color="auto"/>
                <w:right w:val="none" w:sz="0" w:space="0" w:color="auto"/>
              </w:divBdr>
            </w:div>
            <w:div w:id="1391072004">
              <w:marLeft w:val="0"/>
              <w:marRight w:val="0"/>
              <w:marTop w:val="0"/>
              <w:marBottom w:val="0"/>
              <w:divBdr>
                <w:top w:val="none" w:sz="0" w:space="0" w:color="auto"/>
                <w:left w:val="none" w:sz="0" w:space="0" w:color="auto"/>
                <w:bottom w:val="none" w:sz="0" w:space="0" w:color="auto"/>
                <w:right w:val="none" w:sz="0" w:space="0" w:color="auto"/>
              </w:divBdr>
            </w:div>
            <w:div w:id="1391610088">
              <w:marLeft w:val="0"/>
              <w:marRight w:val="0"/>
              <w:marTop w:val="0"/>
              <w:marBottom w:val="0"/>
              <w:divBdr>
                <w:top w:val="none" w:sz="0" w:space="0" w:color="auto"/>
                <w:left w:val="none" w:sz="0" w:space="0" w:color="auto"/>
                <w:bottom w:val="none" w:sz="0" w:space="0" w:color="auto"/>
                <w:right w:val="none" w:sz="0" w:space="0" w:color="auto"/>
              </w:divBdr>
            </w:div>
            <w:div w:id="1393239844">
              <w:marLeft w:val="0"/>
              <w:marRight w:val="0"/>
              <w:marTop w:val="0"/>
              <w:marBottom w:val="0"/>
              <w:divBdr>
                <w:top w:val="none" w:sz="0" w:space="0" w:color="auto"/>
                <w:left w:val="none" w:sz="0" w:space="0" w:color="auto"/>
                <w:bottom w:val="none" w:sz="0" w:space="0" w:color="auto"/>
                <w:right w:val="none" w:sz="0" w:space="0" w:color="auto"/>
              </w:divBdr>
            </w:div>
            <w:div w:id="1401367101">
              <w:marLeft w:val="0"/>
              <w:marRight w:val="0"/>
              <w:marTop w:val="0"/>
              <w:marBottom w:val="0"/>
              <w:divBdr>
                <w:top w:val="none" w:sz="0" w:space="0" w:color="auto"/>
                <w:left w:val="none" w:sz="0" w:space="0" w:color="auto"/>
                <w:bottom w:val="none" w:sz="0" w:space="0" w:color="auto"/>
                <w:right w:val="none" w:sz="0" w:space="0" w:color="auto"/>
              </w:divBdr>
            </w:div>
            <w:div w:id="1403138724">
              <w:marLeft w:val="0"/>
              <w:marRight w:val="0"/>
              <w:marTop w:val="0"/>
              <w:marBottom w:val="0"/>
              <w:divBdr>
                <w:top w:val="none" w:sz="0" w:space="0" w:color="auto"/>
                <w:left w:val="none" w:sz="0" w:space="0" w:color="auto"/>
                <w:bottom w:val="none" w:sz="0" w:space="0" w:color="auto"/>
                <w:right w:val="none" w:sz="0" w:space="0" w:color="auto"/>
              </w:divBdr>
            </w:div>
            <w:div w:id="1404722135">
              <w:marLeft w:val="0"/>
              <w:marRight w:val="0"/>
              <w:marTop w:val="0"/>
              <w:marBottom w:val="0"/>
              <w:divBdr>
                <w:top w:val="none" w:sz="0" w:space="0" w:color="auto"/>
                <w:left w:val="none" w:sz="0" w:space="0" w:color="auto"/>
                <w:bottom w:val="none" w:sz="0" w:space="0" w:color="auto"/>
                <w:right w:val="none" w:sz="0" w:space="0" w:color="auto"/>
              </w:divBdr>
            </w:div>
            <w:div w:id="1413888495">
              <w:marLeft w:val="0"/>
              <w:marRight w:val="0"/>
              <w:marTop w:val="0"/>
              <w:marBottom w:val="0"/>
              <w:divBdr>
                <w:top w:val="none" w:sz="0" w:space="0" w:color="auto"/>
                <w:left w:val="none" w:sz="0" w:space="0" w:color="auto"/>
                <w:bottom w:val="none" w:sz="0" w:space="0" w:color="auto"/>
                <w:right w:val="none" w:sz="0" w:space="0" w:color="auto"/>
              </w:divBdr>
            </w:div>
            <w:div w:id="1415778402">
              <w:marLeft w:val="0"/>
              <w:marRight w:val="0"/>
              <w:marTop w:val="0"/>
              <w:marBottom w:val="0"/>
              <w:divBdr>
                <w:top w:val="none" w:sz="0" w:space="0" w:color="auto"/>
                <w:left w:val="none" w:sz="0" w:space="0" w:color="auto"/>
                <w:bottom w:val="none" w:sz="0" w:space="0" w:color="auto"/>
                <w:right w:val="none" w:sz="0" w:space="0" w:color="auto"/>
              </w:divBdr>
            </w:div>
            <w:div w:id="1416439865">
              <w:marLeft w:val="0"/>
              <w:marRight w:val="0"/>
              <w:marTop w:val="0"/>
              <w:marBottom w:val="0"/>
              <w:divBdr>
                <w:top w:val="none" w:sz="0" w:space="0" w:color="auto"/>
                <w:left w:val="none" w:sz="0" w:space="0" w:color="auto"/>
                <w:bottom w:val="none" w:sz="0" w:space="0" w:color="auto"/>
                <w:right w:val="none" w:sz="0" w:space="0" w:color="auto"/>
              </w:divBdr>
            </w:div>
            <w:div w:id="1417824408">
              <w:marLeft w:val="0"/>
              <w:marRight w:val="0"/>
              <w:marTop w:val="0"/>
              <w:marBottom w:val="0"/>
              <w:divBdr>
                <w:top w:val="none" w:sz="0" w:space="0" w:color="auto"/>
                <w:left w:val="none" w:sz="0" w:space="0" w:color="auto"/>
                <w:bottom w:val="none" w:sz="0" w:space="0" w:color="auto"/>
                <w:right w:val="none" w:sz="0" w:space="0" w:color="auto"/>
              </w:divBdr>
            </w:div>
            <w:div w:id="1421827043">
              <w:marLeft w:val="0"/>
              <w:marRight w:val="0"/>
              <w:marTop w:val="0"/>
              <w:marBottom w:val="0"/>
              <w:divBdr>
                <w:top w:val="none" w:sz="0" w:space="0" w:color="auto"/>
                <w:left w:val="none" w:sz="0" w:space="0" w:color="auto"/>
                <w:bottom w:val="none" w:sz="0" w:space="0" w:color="auto"/>
                <w:right w:val="none" w:sz="0" w:space="0" w:color="auto"/>
              </w:divBdr>
            </w:div>
            <w:div w:id="1424181925">
              <w:marLeft w:val="0"/>
              <w:marRight w:val="0"/>
              <w:marTop w:val="0"/>
              <w:marBottom w:val="0"/>
              <w:divBdr>
                <w:top w:val="none" w:sz="0" w:space="0" w:color="auto"/>
                <w:left w:val="none" w:sz="0" w:space="0" w:color="auto"/>
                <w:bottom w:val="none" w:sz="0" w:space="0" w:color="auto"/>
                <w:right w:val="none" w:sz="0" w:space="0" w:color="auto"/>
              </w:divBdr>
            </w:div>
            <w:div w:id="1439830408">
              <w:marLeft w:val="0"/>
              <w:marRight w:val="0"/>
              <w:marTop w:val="0"/>
              <w:marBottom w:val="0"/>
              <w:divBdr>
                <w:top w:val="none" w:sz="0" w:space="0" w:color="auto"/>
                <w:left w:val="none" w:sz="0" w:space="0" w:color="auto"/>
                <w:bottom w:val="none" w:sz="0" w:space="0" w:color="auto"/>
                <w:right w:val="none" w:sz="0" w:space="0" w:color="auto"/>
              </w:divBdr>
            </w:div>
            <w:div w:id="1442799532">
              <w:marLeft w:val="0"/>
              <w:marRight w:val="0"/>
              <w:marTop w:val="0"/>
              <w:marBottom w:val="0"/>
              <w:divBdr>
                <w:top w:val="none" w:sz="0" w:space="0" w:color="auto"/>
                <w:left w:val="none" w:sz="0" w:space="0" w:color="auto"/>
                <w:bottom w:val="none" w:sz="0" w:space="0" w:color="auto"/>
                <w:right w:val="none" w:sz="0" w:space="0" w:color="auto"/>
              </w:divBdr>
            </w:div>
            <w:div w:id="1456679431">
              <w:marLeft w:val="0"/>
              <w:marRight w:val="0"/>
              <w:marTop w:val="0"/>
              <w:marBottom w:val="0"/>
              <w:divBdr>
                <w:top w:val="none" w:sz="0" w:space="0" w:color="auto"/>
                <w:left w:val="none" w:sz="0" w:space="0" w:color="auto"/>
                <w:bottom w:val="none" w:sz="0" w:space="0" w:color="auto"/>
                <w:right w:val="none" w:sz="0" w:space="0" w:color="auto"/>
              </w:divBdr>
            </w:div>
            <w:div w:id="1460609296">
              <w:marLeft w:val="0"/>
              <w:marRight w:val="0"/>
              <w:marTop w:val="0"/>
              <w:marBottom w:val="0"/>
              <w:divBdr>
                <w:top w:val="none" w:sz="0" w:space="0" w:color="auto"/>
                <w:left w:val="none" w:sz="0" w:space="0" w:color="auto"/>
                <w:bottom w:val="none" w:sz="0" w:space="0" w:color="auto"/>
                <w:right w:val="none" w:sz="0" w:space="0" w:color="auto"/>
              </w:divBdr>
            </w:div>
            <w:div w:id="1487673729">
              <w:marLeft w:val="0"/>
              <w:marRight w:val="0"/>
              <w:marTop w:val="0"/>
              <w:marBottom w:val="0"/>
              <w:divBdr>
                <w:top w:val="none" w:sz="0" w:space="0" w:color="auto"/>
                <w:left w:val="none" w:sz="0" w:space="0" w:color="auto"/>
                <w:bottom w:val="none" w:sz="0" w:space="0" w:color="auto"/>
                <w:right w:val="none" w:sz="0" w:space="0" w:color="auto"/>
              </w:divBdr>
            </w:div>
            <w:div w:id="1491562543">
              <w:marLeft w:val="0"/>
              <w:marRight w:val="0"/>
              <w:marTop w:val="0"/>
              <w:marBottom w:val="0"/>
              <w:divBdr>
                <w:top w:val="none" w:sz="0" w:space="0" w:color="auto"/>
                <w:left w:val="none" w:sz="0" w:space="0" w:color="auto"/>
                <w:bottom w:val="none" w:sz="0" w:space="0" w:color="auto"/>
                <w:right w:val="none" w:sz="0" w:space="0" w:color="auto"/>
              </w:divBdr>
            </w:div>
            <w:div w:id="1496266073">
              <w:marLeft w:val="0"/>
              <w:marRight w:val="0"/>
              <w:marTop w:val="0"/>
              <w:marBottom w:val="0"/>
              <w:divBdr>
                <w:top w:val="none" w:sz="0" w:space="0" w:color="auto"/>
                <w:left w:val="none" w:sz="0" w:space="0" w:color="auto"/>
                <w:bottom w:val="none" w:sz="0" w:space="0" w:color="auto"/>
                <w:right w:val="none" w:sz="0" w:space="0" w:color="auto"/>
              </w:divBdr>
            </w:div>
            <w:div w:id="1499151396">
              <w:marLeft w:val="0"/>
              <w:marRight w:val="0"/>
              <w:marTop w:val="0"/>
              <w:marBottom w:val="0"/>
              <w:divBdr>
                <w:top w:val="none" w:sz="0" w:space="0" w:color="auto"/>
                <w:left w:val="none" w:sz="0" w:space="0" w:color="auto"/>
                <w:bottom w:val="none" w:sz="0" w:space="0" w:color="auto"/>
                <w:right w:val="none" w:sz="0" w:space="0" w:color="auto"/>
              </w:divBdr>
            </w:div>
            <w:div w:id="1507750348">
              <w:marLeft w:val="0"/>
              <w:marRight w:val="0"/>
              <w:marTop w:val="0"/>
              <w:marBottom w:val="0"/>
              <w:divBdr>
                <w:top w:val="none" w:sz="0" w:space="0" w:color="auto"/>
                <w:left w:val="none" w:sz="0" w:space="0" w:color="auto"/>
                <w:bottom w:val="none" w:sz="0" w:space="0" w:color="auto"/>
                <w:right w:val="none" w:sz="0" w:space="0" w:color="auto"/>
              </w:divBdr>
            </w:div>
            <w:div w:id="1509173768">
              <w:marLeft w:val="0"/>
              <w:marRight w:val="0"/>
              <w:marTop w:val="0"/>
              <w:marBottom w:val="0"/>
              <w:divBdr>
                <w:top w:val="none" w:sz="0" w:space="0" w:color="auto"/>
                <w:left w:val="none" w:sz="0" w:space="0" w:color="auto"/>
                <w:bottom w:val="none" w:sz="0" w:space="0" w:color="auto"/>
                <w:right w:val="none" w:sz="0" w:space="0" w:color="auto"/>
              </w:divBdr>
            </w:div>
            <w:div w:id="1509370407">
              <w:marLeft w:val="0"/>
              <w:marRight w:val="0"/>
              <w:marTop w:val="0"/>
              <w:marBottom w:val="0"/>
              <w:divBdr>
                <w:top w:val="none" w:sz="0" w:space="0" w:color="auto"/>
                <w:left w:val="none" w:sz="0" w:space="0" w:color="auto"/>
                <w:bottom w:val="none" w:sz="0" w:space="0" w:color="auto"/>
                <w:right w:val="none" w:sz="0" w:space="0" w:color="auto"/>
              </w:divBdr>
            </w:div>
            <w:div w:id="1513568111">
              <w:marLeft w:val="0"/>
              <w:marRight w:val="0"/>
              <w:marTop w:val="0"/>
              <w:marBottom w:val="0"/>
              <w:divBdr>
                <w:top w:val="none" w:sz="0" w:space="0" w:color="auto"/>
                <w:left w:val="none" w:sz="0" w:space="0" w:color="auto"/>
                <w:bottom w:val="none" w:sz="0" w:space="0" w:color="auto"/>
                <w:right w:val="none" w:sz="0" w:space="0" w:color="auto"/>
              </w:divBdr>
            </w:div>
            <w:div w:id="1513763107">
              <w:marLeft w:val="0"/>
              <w:marRight w:val="0"/>
              <w:marTop w:val="0"/>
              <w:marBottom w:val="0"/>
              <w:divBdr>
                <w:top w:val="none" w:sz="0" w:space="0" w:color="auto"/>
                <w:left w:val="none" w:sz="0" w:space="0" w:color="auto"/>
                <w:bottom w:val="none" w:sz="0" w:space="0" w:color="auto"/>
                <w:right w:val="none" w:sz="0" w:space="0" w:color="auto"/>
              </w:divBdr>
            </w:div>
            <w:div w:id="1514225615">
              <w:marLeft w:val="0"/>
              <w:marRight w:val="0"/>
              <w:marTop w:val="0"/>
              <w:marBottom w:val="0"/>
              <w:divBdr>
                <w:top w:val="none" w:sz="0" w:space="0" w:color="auto"/>
                <w:left w:val="none" w:sz="0" w:space="0" w:color="auto"/>
                <w:bottom w:val="none" w:sz="0" w:space="0" w:color="auto"/>
                <w:right w:val="none" w:sz="0" w:space="0" w:color="auto"/>
              </w:divBdr>
            </w:div>
            <w:div w:id="1526016574">
              <w:marLeft w:val="0"/>
              <w:marRight w:val="0"/>
              <w:marTop w:val="0"/>
              <w:marBottom w:val="0"/>
              <w:divBdr>
                <w:top w:val="none" w:sz="0" w:space="0" w:color="auto"/>
                <w:left w:val="none" w:sz="0" w:space="0" w:color="auto"/>
                <w:bottom w:val="none" w:sz="0" w:space="0" w:color="auto"/>
                <w:right w:val="none" w:sz="0" w:space="0" w:color="auto"/>
              </w:divBdr>
            </w:div>
            <w:div w:id="1527869548">
              <w:marLeft w:val="0"/>
              <w:marRight w:val="0"/>
              <w:marTop w:val="0"/>
              <w:marBottom w:val="0"/>
              <w:divBdr>
                <w:top w:val="none" w:sz="0" w:space="0" w:color="auto"/>
                <w:left w:val="none" w:sz="0" w:space="0" w:color="auto"/>
                <w:bottom w:val="none" w:sz="0" w:space="0" w:color="auto"/>
                <w:right w:val="none" w:sz="0" w:space="0" w:color="auto"/>
              </w:divBdr>
            </w:div>
            <w:div w:id="1533150455">
              <w:marLeft w:val="0"/>
              <w:marRight w:val="0"/>
              <w:marTop w:val="0"/>
              <w:marBottom w:val="0"/>
              <w:divBdr>
                <w:top w:val="none" w:sz="0" w:space="0" w:color="auto"/>
                <w:left w:val="none" w:sz="0" w:space="0" w:color="auto"/>
                <w:bottom w:val="none" w:sz="0" w:space="0" w:color="auto"/>
                <w:right w:val="none" w:sz="0" w:space="0" w:color="auto"/>
              </w:divBdr>
            </w:div>
            <w:div w:id="1542550508">
              <w:marLeft w:val="0"/>
              <w:marRight w:val="0"/>
              <w:marTop w:val="0"/>
              <w:marBottom w:val="0"/>
              <w:divBdr>
                <w:top w:val="none" w:sz="0" w:space="0" w:color="auto"/>
                <w:left w:val="none" w:sz="0" w:space="0" w:color="auto"/>
                <w:bottom w:val="none" w:sz="0" w:space="0" w:color="auto"/>
                <w:right w:val="none" w:sz="0" w:space="0" w:color="auto"/>
              </w:divBdr>
            </w:div>
            <w:div w:id="1543133771">
              <w:marLeft w:val="0"/>
              <w:marRight w:val="0"/>
              <w:marTop w:val="0"/>
              <w:marBottom w:val="0"/>
              <w:divBdr>
                <w:top w:val="none" w:sz="0" w:space="0" w:color="auto"/>
                <w:left w:val="none" w:sz="0" w:space="0" w:color="auto"/>
                <w:bottom w:val="none" w:sz="0" w:space="0" w:color="auto"/>
                <w:right w:val="none" w:sz="0" w:space="0" w:color="auto"/>
              </w:divBdr>
            </w:div>
            <w:div w:id="1545289989">
              <w:marLeft w:val="0"/>
              <w:marRight w:val="0"/>
              <w:marTop w:val="0"/>
              <w:marBottom w:val="0"/>
              <w:divBdr>
                <w:top w:val="none" w:sz="0" w:space="0" w:color="auto"/>
                <w:left w:val="none" w:sz="0" w:space="0" w:color="auto"/>
                <w:bottom w:val="none" w:sz="0" w:space="0" w:color="auto"/>
                <w:right w:val="none" w:sz="0" w:space="0" w:color="auto"/>
              </w:divBdr>
            </w:div>
            <w:div w:id="1549760727">
              <w:marLeft w:val="0"/>
              <w:marRight w:val="0"/>
              <w:marTop w:val="0"/>
              <w:marBottom w:val="0"/>
              <w:divBdr>
                <w:top w:val="none" w:sz="0" w:space="0" w:color="auto"/>
                <w:left w:val="none" w:sz="0" w:space="0" w:color="auto"/>
                <w:bottom w:val="none" w:sz="0" w:space="0" w:color="auto"/>
                <w:right w:val="none" w:sz="0" w:space="0" w:color="auto"/>
              </w:divBdr>
            </w:div>
            <w:div w:id="1571967173">
              <w:marLeft w:val="0"/>
              <w:marRight w:val="0"/>
              <w:marTop w:val="0"/>
              <w:marBottom w:val="0"/>
              <w:divBdr>
                <w:top w:val="none" w:sz="0" w:space="0" w:color="auto"/>
                <w:left w:val="none" w:sz="0" w:space="0" w:color="auto"/>
                <w:bottom w:val="none" w:sz="0" w:space="0" w:color="auto"/>
                <w:right w:val="none" w:sz="0" w:space="0" w:color="auto"/>
              </w:divBdr>
            </w:div>
            <w:div w:id="1577745600">
              <w:marLeft w:val="0"/>
              <w:marRight w:val="0"/>
              <w:marTop w:val="0"/>
              <w:marBottom w:val="0"/>
              <w:divBdr>
                <w:top w:val="none" w:sz="0" w:space="0" w:color="auto"/>
                <w:left w:val="none" w:sz="0" w:space="0" w:color="auto"/>
                <w:bottom w:val="none" w:sz="0" w:space="0" w:color="auto"/>
                <w:right w:val="none" w:sz="0" w:space="0" w:color="auto"/>
              </w:divBdr>
            </w:div>
            <w:div w:id="1582060324">
              <w:marLeft w:val="0"/>
              <w:marRight w:val="0"/>
              <w:marTop w:val="0"/>
              <w:marBottom w:val="0"/>
              <w:divBdr>
                <w:top w:val="none" w:sz="0" w:space="0" w:color="auto"/>
                <w:left w:val="none" w:sz="0" w:space="0" w:color="auto"/>
                <w:bottom w:val="none" w:sz="0" w:space="0" w:color="auto"/>
                <w:right w:val="none" w:sz="0" w:space="0" w:color="auto"/>
              </w:divBdr>
            </w:div>
            <w:div w:id="1590194527">
              <w:marLeft w:val="0"/>
              <w:marRight w:val="0"/>
              <w:marTop w:val="0"/>
              <w:marBottom w:val="0"/>
              <w:divBdr>
                <w:top w:val="none" w:sz="0" w:space="0" w:color="auto"/>
                <w:left w:val="none" w:sz="0" w:space="0" w:color="auto"/>
                <w:bottom w:val="none" w:sz="0" w:space="0" w:color="auto"/>
                <w:right w:val="none" w:sz="0" w:space="0" w:color="auto"/>
              </w:divBdr>
            </w:div>
            <w:div w:id="1601179896">
              <w:marLeft w:val="0"/>
              <w:marRight w:val="0"/>
              <w:marTop w:val="0"/>
              <w:marBottom w:val="0"/>
              <w:divBdr>
                <w:top w:val="none" w:sz="0" w:space="0" w:color="auto"/>
                <w:left w:val="none" w:sz="0" w:space="0" w:color="auto"/>
                <w:bottom w:val="none" w:sz="0" w:space="0" w:color="auto"/>
                <w:right w:val="none" w:sz="0" w:space="0" w:color="auto"/>
              </w:divBdr>
            </w:div>
            <w:div w:id="1614510875">
              <w:marLeft w:val="0"/>
              <w:marRight w:val="0"/>
              <w:marTop w:val="0"/>
              <w:marBottom w:val="0"/>
              <w:divBdr>
                <w:top w:val="none" w:sz="0" w:space="0" w:color="auto"/>
                <w:left w:val="none" w:sz="0" w:space="0" w:color="auto"/>
                <w:bottom w:val="none" w:sz="0" w:space="0" w:color="auto"/>
                <w:right w:val="none" w:sz="0" w:space="0" w:color="auto"/>
              </w:divBdr>
            </w:div>
            <w:div w:id="1615864074">
              <w:marLeft w:val="0"/>
              <w:marRight w:val="0"/>
              <w:marTop w:val="0"/>
              <w:marBottom w:val="0"/>
              <w:divBdr>
                <w:top w:val="none" w:sz="0" w:space="0" w:color="auto"/>
                <w:left w:val="none" w:sz="0" w:space="0" w:color="auto"/>
                <w:bottom w:val="none" w:sz="0" w:space="0" w:color="auto"/>
                <w:right w:val="none" w:sz="0" w:space="0" w:color="auto"/>
              </w:divBdr>
            </w:div>
            <w:div w:id="1617718226">
              <w:marLeft w:val="0"/>
              <w:marRight w:val="0"/>
              <w:marTop w:val="0"/>
              <w:marBottom w:val="0"/>
              <w:divBdr>
                <w:top w:val="none" w:sz="0" w:space="0" w:color="auto"/>
                <w:left w:val="none" w:sz="0" w:space="0" w:color="auto"/>
                <w:bottom w:val="none" w:sz="0" w:space="0" w:color="auto"/>
                <w:right w:val="none" w:sz="0" w:space="0" w:color="auto"/>
              </w:divBdr>
            </w:div>
            <w:div w:id="1620256493">
              <w:marLeft w:val="0"/>
              <w:marRight w:val="0"/>
              <w:marTop w:val="0"/>
              <w:marBottom w:val="0"/>
              <w:divBdr>
                <w:top w:val="none" w:sz="0" w:space="0" w:color="auto"/>
                <w:left w:val="none" w:sz="0" w:space="0" w:color="auto"/>
                <w:bottom w:val="none" w:sz="0" w:space="0" w:color="auto"/>
                <w:right w:val="none" w:sz="0" w:space="0" w:color="auto"/>
              </w:divBdr>
            </w:div>
            <w:div w:id="1621064669">
              <w:marLeft w:val="0"/>
              <w:marRight w:val="0"/>
              <w:marTop w:val="0"/>
              <w:marBottom w:val="0"/>
              <w:divBdr>
                <w:top w:val="none" w:sz="0" w:space="0" w:color="auto"/>
                <w:left w:val="none" w:sz="0" w:space="0" w:color="auto"/>
                <w:bottom w:val="none" w:sz="0" w:space="0" w:color="auto"/>
                <w:right w:val="none" w:sz="0" w:space="0" w:color="auto"/>
              </w:divBdr>
            </w:div>
            <w:div w:id="1623345371">
              <w:marLeft w:val="0"/>
              <w:marRight w:val="0"/>
              <w:marTop w:val="0"/>
              <w:marBottom w:val="0"/>
              <w:divBdr>
                <w:top w:val="none" w:sz="0" w:space="0" w:color="auto"/>
                <w:left w:val="none" w:sz="0" w:space="0" w:color="auto"/>
                <w:bottom w:val="none" w:sz="0" w:space="0" w:color="auto"/>
                <w:right w:val="none" w:sz="0" w:space="0" w:color="auto"/>
              </w:divBdr>
            </w:div>
            <w:div w:id="1625189133">
              <w:marLeft w:val="0"/>
              <w:marRight w:val="0"/>
              <w:marTop w:val="0"/>
              <w:marBottom w:val="0"/>
              <w:divBdr>
                <w:top w:val="none" w:sz="0" w:space="0" w:color="auto"/>
                <w:left w:val="none" w:sz="0" w:space="0" w:color="auto"/>
                <w:bottom w:val="none" w:sz="0" w:space="0" w:color="auto"/>
                <w:right w:val="none" w:sz="0" w:space="0" w:color="auto"/>
              </w:divBdr>
            </w:div>
            <w:div w:id="1626546270">
              <w:marLeft w:val="0"/>
              <w:marRight w:val="0"/>
              <w:marTop w:val="0"/>
              <w:marBottom w:val="0"/>
              <w:divBdr>
                <w:top w:val="none" w:sz="0" w:space="0" w:color="auto"/>
                <w:left w:val="none" w:sz="0" w:space="0" w:color="auto"/>
                <w:bottom w:val="none" w:sz="0" w:space="0" w:color="auto"/>
                <w:right w:val="none" w:sz="0" w:space="0" w:color="auto"/>
              </w:divBdr>
            </w:div>
            <w:div w:id="1636524787">
              <w:marLeft w:val="0"/>
              <w:marRight w:val="0"/>
              <w:marTop w:val="0"/>
              <w:marBottom w:val="0"/>
              <w:divBdr>
                <w:top w:val="none" w:sz="0" w:space="0" w:color="auto"/>
                <w:left w:val="none" w:sz="0" w:space="0" w:color="auto"/>
                <w:bottom w:val="none" w:sz="0" w:space="0" w:color="auto"/>
                <w:right w:val="none" w:sz="0" w:space="0" w:color="auto"/>
              </w:divBdr>
            </w:div>
            <w:div w:id="1636908033">
              <w:marLeft w:val="0"/>
              <w:marRight w:val="0"/>
              <w:marTop w:val="0"/>
              <w:marBottom w:val="0"/>
              <w:divBdr>
                <w:top w:val="none" w:sz="0" w:space="0" w:color="auto"/>
                <w:left w:val="none" w:sz="0" w:space="0" w:color="auto"/>
                <w:bottom w:val="none" w:sz="0" w:space="0" w:color="auto"/>
                <w:right w:val="none" w:sz="0" w:space="0" w:color="auto"/>
              </w:divBdr>
            </w:div>
            <w:div w:id="1647052798">
              <w:marLeft w:val="0"/>
              <w:marRight w:val="0"/>
              <w:marTop w:val="0"/>
              <w:marBottom w:val="0"/>
              <w:divBdr>
                <w:top w:val="none" w:sz="0" w:space="0" w:color="auto"/>
                <w:left w:val="none" w:sz="0" w:space="0" w:color="auto"/>
                <w:bottom w:val="none" w:sz="0" w:space="0" w:color="auto"/>
                <w:right w:val="none" w:sz="0" w:space="0" w:color="auto"/>
              </w:divBdr>
            </w:div>
            <w:div w:id="1648168332">
              <w:marLeft w:val="0"/>
              <w:marRight w:val="0"/>
              <w:marTop w:val="0"/>
              <w:marBottom w:val="0"/>
              <w:divBdr>
                <w:top w:val="none" w:sz="0" w:space="0" w:color="auto"/>
                <w:left w:val="none" w:sz="0" w:space="0" w:color="auto"/>
                <w:bottom w:val="none" w:sz="0" w:space="0" w:color="auto"/>
                <w:right w:val="none" w:sz="0" w:space="0" w:color="auto"/>
              </w:divBdr>
            </w:div>
            <w:div w:id="1648703929">
              <w:marLeft w:val="0"/>
              <w:marRight w:val="0"/>
              <w:marTop w:val="0"/>
              <w:marBottom w:val="0"/>
              <w:divBdr>
                <w:top w:val="none" w:sz="0" w:space="0" w:color="auto"/>
                <w:left w:val="none" w:sz="0" w:space="0" w:color="auto"/>
                <w:bottom w:val="none" w:sz="0" w:space="0" w:color="auto"/>
                <w:right w:val="none" w:sz="0" w:space="0" w:color="auto"/>
              </w:divBdr>
            </w:div>
            <w:div w:id="1652366062">
              <w:marLeft w:val="0"/>
              <w:marRight w:val="0"/>
              <w:marTop w:val="0"/>
              <w:marBottom w:val="0"/>
              <w:divBdr>
                <w:top w:val="none" w:sz="0" w:space="0" w:color="auto"/>
                <w:left w:val="none" w:sz="0" w:space="0" w:color="auto"/>
                <w:bottom w:val="none" w:sz="0" w:space="0" w:color="auto"/>
                <w:right w:val="none" w:sz="0" w:space="0" w:color="auto"/>
              </w:divBdr>
            </w:div>
            <w:div w:id="1655721172">
              <w:marLeft w:val="0"/>
              <w:marRight w:val="0"/>
              <w:marTop w:val="0"/>
              <w:marBottom w:val="0"/>
              <w:divBdr>
                <w:top w:val="none" w:sz="0" w:space="0" w:color="auto"/>
                <w:left w:val="none" w:sz="0" w:space="0" w:color="auto"/>
                <w:bottom w:val="none" w:sz="0" w:space="0" w:color="auto"/>
                <w:right w:val="none" w:sz="0" w:space="0" w:color="auto"/>
              </w:divBdr>
            </w:div>
            <w:div w:id="1658529489">
              <w:marLeft w:val="0"/>
              <w:marRight w:val="0"/>
              <w:marTop w:val="0"/>
              <w:marBottom w:val="0"/>
              <w:divBdr>
                <w:top w:val="none" w:sz="0" w:space="0" w:color="auto"/>
                <w:left w:val="none" w:sz="0" w:space="0" w:color="auto"/>
                <w:bottom w:val="none" w:sz="0" w:space="0" w:color="auto"/>
                <w:right w:val="none" w:sz="0" w:space="0" w:color="auto"/>
              </w:divBdr>
            </w:div>
            <w:div w:id="1669823989">
              <w:marLeft w:val="0"/>
              <w:marRight w:val="0"/>
              <w:marTop w:val="0"/>
              <w:marBottom w:val="0"/>
              <w:divBdr>
                <w:top w:val="none" w:sz="0" w:space="0" w:color="auto"/>
                <w:left w:val="none" w:sz="0" w:space="0" w:color="auto"/>
                <w:bottom w:val="none" w:sz="0" w:space="0" w:color="auto"/>
                <w:right w:val="none" w:sz="0" w:space="0" w:color="auto"/>
              </w:divBdr>
            </w:div>
            <w:div w:id="1672756844">
              <w:marLeft w:val="0"/>
              <w:marRight w:val="0"/>
              <w:marTop w:val="0"/>
              <w:marBottom w:val="0"/>
              <w:divBdr>
                <w:top w:val="none" w:sz="0" w:space="0" w:color="auto"/>
                <w:left w:val="none" w:sz="0" w:space="0" w:color="auto"/>
                <w:bottom w:val="none" w:sz="0" w:space="0" w:color="auto"/>
                <w:right w:val="none" w:sz="0" w:space="0" w:color="auto"/>
              </w:divBdr>
            </w:div>
            <w:div w:id="1676691010">
              <w:marLeft w:val="0"/>
              <w:marRight w:val="0"/>
              <w:marTop w:val="0"/>
              <w:marBottom w:val="0"/>
              <w:divBdr>
                <w:top w:val="none" w:sz="0" w:space="0" w:color="auto"/>
                <w:left w:val="none" w:sz="0" w:space="0" w:color="auto"/>
                <w:bottom w:val="none" w:sz="0" w:space="0" w:color="auto"/>
                <w:right w:val="none" w:sz="0" w:space="0" w:color="auto"/>
              </w:divBdr>
            </w:div>
            <w:div w:id="1683244783">
              <w:marLeft w:val="0"/>
              <w:marRight w:val="0"/>
              <w:marTop w:val="0"/>
              <w:marBottom w:val="0"/>
              <w:divBdr>
                <w:top w:val="none" w:sz="0" w:space="0" w:color="auto"/>
                <w:left w:val="none" w:sz="0" w:space="0" w:color="auto"/>
                <w:bottom w:val="none" w:sz="0" w:space="0" w:color="auto"/>
                <w:right w:val="none" w:sz="0" w:space="0" w:color="auto"/>
              </w:divBdr>
            </w:div>
            <w:div w:id="1695569508">
              <w:marLeft w:val="0"/>
              <w:marRight w:val="0"/>
              <w:marTop w:val="0"/>
              <w:marBottom w:val="0"/>
              <w:divBdr>
                <w:top w:val="none" w:sz="0" w:space="0" w:color="auto"/>
                <w:left w:val="none" w:sz="0" w:space="0" w:color="auto"/>
                <w:bottom w:val="none" w:sz="0" w:space="0" w:color="auto"/>
                <w:right w:val="none" w:sz="0" w:space="0" w:color="auto"/>
              </w:divBdr>
            </w:div>
            <w:div w:id="1702508761">
              <w:marLeft w:val="0"/>
              <w:marRight w:val="0"/>
              <w:marTop w:val="0"/>
              <w:marBottom w:val="0"/>
              <w:divBdr>
                <w:top w:val="none" w:sz="0" w:space="0" w:color="auto"/>
                <w:left w:val="none" w:sz="0" w:space="0" w:color="auto"/>
                <w:bottom w:val="none" w:sz="0" w:space="0" w:color="auto"/>
                <w:right w:val="none" w:sz="0" w:space="0" w:color="auto"/>
              </w:divBdr>
            </w:div>
            <w:div w:id="1703019615">
              <w:marLeft w:val="0"/>
              <w:marRight w:val="0"/>
              <w:marTop w:val="0"/>
              <w:marBottom w:val="0"/>
              <w:divBdr>
                <w:top w:val="none" w:sz="0" w:space="0" w:color="auto"/>
                <w:left w:val="none" w:sz="0" w:space="0" w:color="auto"/>
                <w:bottom w:val="none" w:sz="0" w:space="0" w:color="auto"/>
                <w:right w:val="none" w:sz="0" w:space="0" w:color="auto"/>
              </w:divBdr>
            </w:div>
            <w:div w:id="1706320973">
              <w:marLeft w:val="0"/>
              <w:marRight w:val="0"/>
              <w:marTop w:val="0"/>
              <w:marBottom w:val="0"/>
              <w:divBdr>
                <w:top w:val="none" w:sz="0" w:space="0" w:color="auto"/>
                <w:left w:val="none" w:sz="0" w:space="0" w:color="auto"/>
                <w:bottom w:val="none" w:sz="0" w:space="0" w:color="auto"/>
                <w:right w:val="none" w:sz="0" w:space="0" w:color="auto"/>
              </w:divBdr>
            </w:div>
            <w:div w:id="1709838312">
              <w:marLeft w:val="0"/>
              <w:marRight w:val="0"/>
              <w:marTop w:val="0"/>
              <w:marBottom w:val="0"/>
              <w:divBdr>
                <w:top w:val="none" w:sz="0" w:space="0" w:color="auto"/>
                <w:left w:val="none" w:sz="0" w:space="0" w:color="auto"/>
                <w:bottom w:val="none" w:sz="0" w:space="0" w:color="auto"/>
                <w:right w:val="none" w:sz="0" w:space="0" w:color="auto"/>
              </w:divBdr>
            </w:div>
            <w:div w:id="1715077374">
              <w:marLeft w:val="0"/>
              <w:marRight w:val="0"/>
              <w:marTop w:val="0"/>
              <w:marBottom w:val="0"/>
              <w:divBdr>
                <w:top w:val="none" w:sz="0" w:space="0" w:color="auto"/>
                <w:left w:val="none" w:sz="0" w:space="0" w:color="auto"/>
                <w:bottom w:val="none" w:sz="0" w:space="0" w:color="auto"/>
                <w:right w:val="none" w:sz="0" w:space="0" w:color="auto"/>
              </w:divBdr>
            </w:div>
            <w:div w:id="1734041244">
              <w:marLeft w:val="0"/>
              <w:marRight w:val="0"/>
              <w:marTop w:val="0"/>
              <w:marBottom w:val="0"/>
              <w:divBdr>
                <w:top w:val="none" w:sz="0" w:space="0" w:color="auto"/>
                <w:left w:val="none" w:sz="0" w:space="0" w:color="auto"/>
                <w:bottom w:val="none" w:sz="0" w:space="0" w:color="auto"/>
                <w:right w:val="none" w:sz="0" w:space="0" w:color="auto"/>
              </w:divBdr>
            </w:div>
            <w:div w:id="1740445333">
              <w:marLeft w:val="0"/>
              <w:marRight w:val="0"/>
              <w:marTop w:val="0"/>
              <w:marBottom w:val="0"/>
              <w:divBdr>
                <w:top w:val="none" w:sz="0" w:space="0" w:color="auto"/>
                <w:left w:val="none" w:sz="0" w:space="0" w:color="auto"/>
                <w:bottom w:val="none" w:sz="0" w:space="0" w:color="auto"/>
                <w:right w:val="none" w:sz="0" w:space="0" w:color="auto"/>
              </w:divBdr>
            </w:div>
            <w:div w:id="1743601713">
              <w:marLeft w:val="0"/>
              <w:marRight w:val="0"/>
              <w:marTop w:val="0"/>
              <w:marBottom w:val="0"/>
              <w:divBdr>
                <w:top w:val="none" w:sz="0" w:space="0" w:color="auto"/>
                <w:left w:val="none" w:sz="0" w:space="0" w:color="auto"/>
                <w:bottom w:val="none" w:sz="0" w:space="0" w:color="auto"/>
                <w:right w:val="none" w:sz="0" w:space="0" w:color="auto"/>
              </w:divBdr>
            </w:div>
            <w:div w:id="1746804337">
              <w:marLeft w:val="0"/>
              <w:marRight w:val="0"/>
              <w:marTop w:val="0"/>
              <w:marBottom w:val="0"/>
              <w:divBdr>
                <w:top w:val="none" w:sz="0" w:space="0" w:color="auto"/>
                <w:left w:val="none" w:sz="0" w:space="0" w:color="auto"/>
                <w:bottom w:val="none" w:sz="0" w:space="0" w:color="auto"/>
                <w:right w:val="none" w:sz="0" w:space="0" w:color="auto"/>
              </w:divBdr>
            </w:div>
            <w:div w:id="1751465524">
              <w:marLeft w:val="0"/>
              <w:marRight w:val="0"/>
              <w:marTop w:val="0"/>
              <w:marBottom w:val="0"/>
              <w:divBdr>
                <w:top w:val="none" w:sz="0" w:space="0" w:color="auto"/>
                <w:left w:val="none" w:sz="0" w:space="0" w:color="auto"/>
                <w:bottom w:val="none" w:sz="0" w:space="0" w:color="auto"/>
                <w:right w:val="none" w:sz="0" w:space="0" w:color="auto"/>
              </w:divBdr>
            </w:div>
            <w:div w:id="1755398265">
              <w:marLeft w:val="0"/>
              <w:marRight w:val="0"/>
              <w:marTop w:val="0"/>
              <w:marBottom w:val="0"/>
              <w:divBdr>
                <w:top w:val="none" w:sz="0" w:space="0" w:color="auto"/>
                <w:left w:val="none" w:sz="0" w:space="0" w:color="auto"/>
                <w:bottom w:val="none" w:sz="0" w:space="0" w:color="auto"/>
                <w:right w:val="none" w:sz="0" w:space="0" w:color="auto"/>
              </w:divBdr>
            </w:div>
            <w:div w:id="1756198865">
              <w:marLeft w:val="0"/>
              <w:marRight w:val="0"/>
              <w:marTop w:val="0"/>
              <w:marBottom w:val="0"/>
              <w:divBdr>
                <w:top w:val="none" w:sz="0" w:space="0" w:color="auto"/>
                <w:left w:val="none" w:sz="0" w:space="0" w:color="auto"/>
                <w:bottom w:val="none" w:sz="0" w:space="0" w:color="auto"/>
                <w:right w:val="none" w:sz="0" w:space="0" w:color="auto"/>
              </w:divBdr>
            </w:div>
            <w:div w:id="1759985659">
              <w:marLeft w:val="0"/>
              <w:marRight w:val="0"/>
              <w:marTop w:val="0"/>
              <w:marBottom w:val="0"/>
              <w:divBdr>
                <w:top w:val="none" w:sz="0" w:space="0" w:color="auto"/>
                <w:left w:val="none" w:sz="0" w:space="0" w:color="auto"/>
                <w:bottom w:val="none" w:sz="0" w:space="0" w:color="auto"/>
                <w:right w:val="none" w:sz="0" w:space="0" w:color="auto"/>
              </w:divBdr>
            </w:div>
            <w:div w:id="1767384279">
              <w:marLeft w:val="0"/>
              <w:marRight w:val="0"/>
              <w:marTop w:val="0"/>
              <w:marBottom w:val="0"/>
              <w:divBdr>
                <w:top w:val="none" w:sz="0" w:space="0" w:color="auto"/>
                <w:left w:val="none" w:sz="0" w:space="0" w:color="auto"/>
                <w:bottom w:val="none" w:sz="0" w:space="0" w:color="auto"/>
                <w:right w:val="none" w:sz="0" w:space="0" w:color="auto"/>
              </w:divBdr>
            </w:div>
            <w:div w:id="1768192126">
              <w:marLeft w:val="0"/>
              <w:marRight w:val="0"/>
              <w:marTop w:val="0"/>
              <w:marBottom w:val="0"/>
              <w:divBdr>
                <w:top w:val="none" w:sz="0" w:space="0" w:color="auto"/>
                <w:left w:val="none" w:sz="0" w:space="0" w:color="auto"/>
                <w:bottom w:val="none" w:sz="0" w:space="0" w:color="auto"/>
                <w:right w:val="none" w:sz="0" w:space="0" w:color="auto"/>
              </w:divBdr>
            </w:div>
            <w:div w:id="1775394929">
              <w:marLeft w:val="0"/>
              <w:marRight w:val="0"/>
              <w:marTop w:val="0"/>
              <w:marBottom w:val="0"/>
              <w:divBdr>
                <w:top w:val="none" w:sz="0" w:space="0" w:color="auto"/>
                <w:left w:val="none" w:sz="0" w:space="0" w:color="auto"/>
                <w:bottom w:val="none" w:sz="0" w:space="0" w:color="auto"/>
                <w:right w:val="none" w:sz="0" w:space="0" w:color="auto"/>
              </w:divBdr>
            </w:div>
            <w:div w:id="1777019884">
              <w:marLeft w:val="0"/>
              <w:marRight w:val="0"/>
              <w:marTop w:val="0"/>
              <w:marBottom w:val="0"/>
              <w:divBdr>
                <w:top w:val="none" w:sz="0" w:space="0" w:color="auto"/>
                <w:left w:val="none" w:sz="0" w:space="0" w:color="auto"/>
                <w:bottom w:val="none" w:sz="0" w:space="0" w:color="auto"/>
                <w:right w:val="none" w:sz="0" w:space="0" w:color="auto"/>
              </w:divBdr>
            </w:div>
            <w:div w:id="1778258272">
              <w:marLeft w:val="0"/>
              <w:marRight w:val="0"/>
              <w:marTop w:val="0"/>
              <w:marBottom w:val="0"/>
              <w:divBdr>
                <w:top w:val="none" w:sz="0" w:space="0" w:color="auto"/>
                <w:left w:val="none" w:sz="0" w:space="0" w:color="auto"/>
                <w:bottom w:val="none" w:sz="0" w:space="0" w:color="auto"/>
                <w:right w:val="none" w:sz="0" w:space="0" w:color="auto"/>
              </w:divBdr>
            </w:div>
            <w:div w:id="1781530942">
              <w:marLeft w:val="0"/>
              <w:marRight w:val="0"/>
              <w:marTop w:val="0"/>
              <w:marBottom w:val="0"/>
              <w:divBdr>
                <w:top w:val="none" w:sz="0" w:space="0" w:color="auto"/>
                <w:left w:val="none" w:sz="0" w:space="0" w:color="auto"/>
                <w:bottom w:val="none" w:sz="0" w:space="0" w:color="auto"/>
                <w:right w:val="none" w:sz="0" w:space="0" w:color="auto"/>
              </w:divBdr>
            </w:div>
            <w:div w:id="1783528854">
              <w:marLeft w:val="0"/>
              <w:marRight w:val="0"/>
              <w:marTop w:val="0"/>
              <w:marBottom w:val="0"/>
              <w:divBdr>
                <w:top w:val="none" w:sz="0" w:space="0" w:color="auto"/>
                <w:left w:val="none" w:sz="0" w:space="0" w:color="auto"/>
                <w:bottom w:val="none" w:sz="0" w:space="0" w:color="auto"/>
                <w:right w:val="none" w:sz="0" w:space="0" w:color="auto"/>
              </w:divBdr>
            </w:div>
            <w:div w:id="1783837165">
              <w:marLeft w:val="0"/>
              <w:marRight w:val="0"/>
              <w:marTop w:val="0"/>
              <w:marBottom w:val="0"/>
              <w:divBdr>
                <w:top w:val="none" w:sz="0" w:space="0" w:color="auto"/>
                <w:left w:val="none" w:sz="0" w:space="0" w:color="auto"/>
                <w:bottom w:val="none" w:sz="0" w:space="0" w:color="auto"/>
                <w:right w:val="none" w:sz="0" w:space="0" w:color="auto"/>
              </w:divBdr>
            </w:div>
            <w:div w:id="1787961892">
              <w:marLeft w:val="0"/>
              <w:marRight w:val="0"/>
              <w:marTop w:val="0"/>
              <w:marBottom w:val="0"/>
              <w:divBdr>
                <w:top w:val="none" w:sz="0" w:space="0" w:color="auto"/>
                <w:left w:val="none" w:sz="0" w:space="0" w:color="auto"/>
                <w:bottom w:val="none" w:sz="0" w:space="0" w:color="auto"/>
                <w:right w:val="none" w:sz="0" w:space="0" w:color="auto"/>
              </w:divBdr>
            </w:div>
            <w:div w:id="1803570234">
              <w:marLeft w:val="0"/>
              <w:marRight w:val="0"/>
              <w:marTop w:val="0"/>
              <w:marBottom w:val="0"/>
              <w:divBdr>
                <w:top w:val="none" w:sz="0" w:space="0" w:color="auto"/>
                <w:left w:val="none" w:sz="0" w:space="0" w:color="auto"/>
                <w:bottom w:val="none" w:sz="0" w:space="0" w:color="auto"/>
                <w:right w:val="none" w:sz="0" w:space="0" w:color="auto"/>
              </w:divBdr>
            </w:div>
            <w:div w:id="1812474498">
              <w:marLeft w:val="0"/>
              <w:marRight w:val="0"/>
              <w:marTop w:val="0"/>
              <w:marBottom w:val="0"/>
              <w:divBdr>
                <w:top w:val="none" w:sz="0" w:space="0" w:color="auto"/>
                <w:left w:val="none" w:sz="0" w:space="0" w:color="auto"/>
                <w:bottom w:val="none" w:sz="0" w:space="0" w:color="auto"/>
                <w:right w:val="none" w:sz="0" w:space="0" w:color="auto"/>
              </w:divBdr>
            </w:div>
            <w:div w:id="1814561740">
              <w:marLeft w:val="0"/>
              <w:marRight w:val="0"/>
              <w:marTop w:val="0"/>
              <w:marBottom w:val="0"/>
              <w:divBdr>
                <w:top w:val="none" w:sz="0" w:space="0" w:color="auto"/>
                <w:left w:val="none" w:sz="0" w:space="0" w:color="auto"/>
                <w:bottom w:val="none" w:sz="0" w:space="0" w:color="auto"/>
                <w:right w:val="none" w:sz="0" w:space="0" w:color="auto"/>
              </w:divBdr>
            </w:div>
            <w:div w:id="1827477995">
              <w:marLeft w:val="0"/>
              <w:marRight w:val="0"/>
              <w:marTop w:val="0"/>
              <w:marBottom w:val="0"/>
              <w:divBdr>
                <w:top w:val="none" w:sz="0" w:space="0" w:color="auto"/>
                <w:left w:val="none" w:sz="0" w:space="0" w:color="auto"/>
                <w:bottom w:val="none" w:sz="0" w:space="0" w:color="auto"/>
                <w:right w:val="none" w:sz="0" w:space="0" w:color="auto"/>
              </w:divBdr>
            </w:div>
            <w:div w:id="1835216747">
              <w:marLeft w:val="0"/>
              <w:marRight w:val="0"/>
              <w:marTop w:val="0"/>
              <w:marBottom w:val="0"/>
              <w:divBdr>
                <w:top w:val="none" w:sz="0" w:space="0" w:color="auto"/>
                <w:left w:val="none" w:sz="0" w:space="0" w:color="auto"/>
                <w:bottom w:val="none" w:sz="0" w:space="0" w:color="auto"/>
                <w:right w:val="none" w:sz="0" w:space="0" w:color="auto"/>
              </w:divBdr>
            </w:div>
            <w:div w:id="1843205428">
              <w:marLeft w:val="0"/>
              <w:marRight w:val="0"/>
              <w:marTop w:val="0"/>
              <w:marBottom w:val="0"/>
              <w:divBdr>
                <w:top w:val="none" w:sz="0" w:space="0" w:color="auto"/>
                <w:left w:val="none" w:sz="0" w:space="0" w:color="auto"/>
                <w:bottom w:val="none" w:sz="0" w:space="0" w:color="auto"/>
                <w:right w:val="none" w:sz="0" w:space="0" w:color="auto"/>
              </w:divBdr>
            </w:div>
            <w:div w:id="1847787554">
              <w:marLeft w:val="0"/>
              <w:marRight w:val="0"/>
              <w:marTop w:val="0"/>
              <w:marBottom w:val="0"/>
              <w:divBdr>
                <w:top w:val="none" w:sz="0" w:space="0" w:color="auto"/>
                <w:left w:val="none" w:sz="0" w:space="0" w:color="auto"/>
                <w:bottom w:val="none" w:sz="0" w:space="0" w:color="auto"/>
                <w:right w:val="none" w:sz="0" w:space="0" w:color="auto"/>
              </w:divBdr>
            </w:div>
            <w:div w:id="1848136187">
              <w:marLeft w:val="0"/>
              <w:marRight w:val="0"/>
              <w:marTop w:val="0"/>
              <w:marBottom w:val="0"/>
              <w:divBdr>
                <w:top w:val="none" w:sz="0" w:space="0" w:color="auto"/>
                <w:left w:val="none" w:sz="0" w:space="0" w:color="auto"/>
                <w:bottom w:val="none" w:sz="0" w:space="0" w:color="auto"/>
                <w:right w:val="none" w:sz="0" w:space="0" w:color="auto"/>
              </w:divBdr>
            </w:div>
            <w:div w:id="1848590865">
              <w:marLeft w:val="0"/>
              <w:marRight w:val="0"/>
              <w:marTop w:val="0"/>
              <w:marBottom w:val="0"/>
              <w:divBdr>
                <w:top w:val="none" w:sz="0" w:space="0" w:color="auto"/>
                <w:left w:val="none" w:sz="0" w:space="0" w:color="auto"/>
                <w:bottom w:val="none" w:sz="0" w:space="0" w:color="auto"/>
                <w:right w:val="none" w:sz="0" w:space="0" w:color="auto"/>
              </w:divBdr>
            </w:div>
            <w:div w:id="1849635988">
              <w:marLeft w:val="0"/>
              <w:marRight w:val="0"/>
              <w:marTop w:val="0"/>
              <w:marBottom w:val="0"/>
              <w:divBdr>
                <w:top w:val="none" w:sz="0" w:space="0" w:color="auto"/>
                <w:left w:val="none" w:sz="0" w:space="0" w:color="auto"/>
                <w:bottom w:val="none" w:sz="0" w:space="0" w:color="auto"/>
                <w:right w:val="none" w:sz="0" w:space="0" w:color="auto"/>
              </w:divBdr>
            </w:div>
            <w:div w:id="1849756460">
              <w:marLeft w:val="0"/>
              <w:marRight w:val="0"/>
              <w:marTop w:val="0"/>
              <w:marBottom w:val="0"/>
              <w:divBdr>
                <w:top w:val="none" w:sz="0" w:space="0" w:color="auto"/>
                <w:left w:val="none" w:sz="0" w:space="0" w:color="auto"/>
                <w:bottom w:val="none" w:sz="0" w:space="0" w:color="auto"/>
                <w:right w:val="none" w:sz="0" w:space="0" w:color="auto"/>
              </w:divBdr>
            </w:div>
            <w:div w:id="1853956488">
              <w:marLeft w:val="0"/>
              <w:marRight w:val="0"/>
              <w:marTop w:val="0"/>
              <w:marBottom w:val="0"/>
              <w:divBdr>
                <w:top w:val="none" w:sz="0" w:space="0" w:color="auto"/>
                <w:left w:val="none" w:sz="0" w:space="0" w:color="auto"/>
                <w:bottom w:val="none" w:sz="0" w:space="0" w:color="auto"/>
                <w:right w:val="none" w:sz="0" w:space="0" w:color="auto"/>
              </w:divBdr>
            </w:div>
            <w:div w:id="1856309683">
              <w:marLeft w:val="0"/>
              <w:marRight w:val="0"/>
              <w:marTop w:val="0"/>
              <w:marBottom w:val="0"/>
              <w:divBdr>
                <w:top w:val="none" w:sz="0" w:space="0" w:color="auto"/>
                <w:left w:val="none" w:sz="0" w:space="0" w:color="auto"/>
                <w:bottom w:val="none" w:sz="0" w:space="0" w:color="auto"/>
                <w:right w:val="none" w:sz="0" w:space="0" w:color="auto"/>
              </w:divBdr>
            </w:div>
            <w:div w:id="1868638727">
              <w:marLeft w:val="0"/>
              <w:marRight w:val="0"/>
              <w:marTop w:val="0"/>
              <w:marBottom w:val="0"/>
              <w:divBdr>
                <w:top w:val="none" w:sz="0" w:space="0" w:color="auto"/>
                <w:left w:val="none" w:sz="0" w:space="0" w:color="auto"/>
                <w:bottom w:val="none" w:sz="0" w:space="0" w:color="auto"/>
                <w:right w:val="none" w:sz="0" w:space="0" w:color="auto"/>
              </w:divBdr>
            </w:div>
            <w:div w:id="1869297013">
              <w:marLeft w:val="0"/>
              <w:marRight w:val="0"/>
              <w:marTop w:val="0"/>
              <w:marBottom w:val="0"/>
              <w:divBdr>
                <w:top w:val="none" w:sz="0" w:space="0" w:color="auto"/>
                <w:left w:val="none" w:sz="0" w:space="0" w:color="auto"/>
                <w:bottom w:val="none" w:sz="0" w:space="0" w:color="auto"/>
                <w:right w:val="none" w:sz="0" w:space="0" w:color="auto"/>
              </w:divBdr>
            </w:div>
            <w:div w:id="1870289739">
              <w:marLeft w:val="0"/>
              <w:marRight w:val="0"/>
              <w:marTop w:val="0"/>
              <w:marBottom w:val="0"/>
              <w:divBdr>
                <w:top w:val="none" w:sz="0" w:space="0" w:color="auto"/>
                <w:left w:val="none" w:sz="0" w:space="0" w:color="auto"/>
                <w:bottom w:val="none" w:sz="0" w:space="0" w:color="auto"/>
                <w:right w:val="none" w:sz="0" w:space="0" w:color="auto"/>
              </w:divBdr>
            </w:div>
            <w:div w:id="1870488373">
              <w:marLeft w:val="0"/>
              <w:marRight w:val="0"/>
              <w:marTop w:val="0"/>
              <w:marBottom w:val="0"/>
              <w:divBdr>
                <w:top w:val="none" w:sz="0" w:space="0" w:color="auto"/>
                <w:left w:val="none" w:sz="0" w:space="0" w:color="auto"/>
                <w:bottom w:val="none" w:sz="0" w:space="0" w:color="auto"/>
                <w:right w:val="none" w:sz="0" w:space="0" w:color="auto"/>
              </w:divBdr>
            </w:div>
            <w:div w:id="1872112884">
              <w:marLeft w:val="0"/>
              <w:marRight w:val="0"/>
              <w:marTop w:val="0"/>
              <w:marBottom w:val="0"/>
              <w:divBdr>
                <w:top w:val="none" w:sz="0" w:space="0" w:color="auto"/>
                <w:left w:val="none" w:sz="0" w:space="0" w:color="auto"/>
                <w:bottom w:val="none" w:sz="0" w:space="0" w:color="auto"/>
                <w:right w:val="none" w:sz="0" w:space="0" w:color="auto"/>
              </w:divBdr>
            </w:div>
            <w:div w:id="1873305316">
              <w:marLeft w:val="0"/>
              <w:marRight w:val="0"/>
              <w:marTop w:val="0"/>
              <w:marBottom w:val="0"/>
              <w:divBdr>
                <w:top w:val="none" w:sz="0" w:space="0" w:color="auto"/>
                <w:left w:val="none" w:sz="0" w:space="0" w:color="auto"/>
                <w:bottom w:val="none" w:sz="0" w:space="0" w:color="auto"/>
                <w:right w:val="none" w:sz="0" w:space="0" w:color="auto"/>
              </w:divBdr>
            </w:div>
            <w:div w:id="1877503214">
              <w:marLeft w:val="0"/>
              <w:marRight w:val="0"/>
              <w:marTop w:val="0"/>
              <w:marBottom w:val="0"/>
              <w:divBdr>
                <w:top w:val="none" w:sz="0" w:space="0" w:color="auto"/>
                <w:left w:val="none" w:sz="0" w:space="0" w:color="auto"/>
                <w:bottom w:val="none" w:sz="0" w:space="0" w:color="auto"/>
                <w:right w:val="none" w:sz="0" w:space="0" w:color="auto"/>
              </w:divBdr>
            </w:div>
            <w:div w:id="1879658430">
              <w:marLeft w:val="0"/>
              <w:marRight w:val="0"/>
              <w:marTop w:val="0"/>
              <w:marBottom w:val="0"/>
              <w:divBdr>
                <w:top w:val="none" w:sz="0" w:space="0" w:color="auto"/>
                <w:left w:val="none" w:sz="0" w:space="0" w:color="auto"/>
                <w:bottom w:val="none" w:sz="0" w:space="0" w:color="auto"/>
                <w:right w:val="none" w:sz="0" w:space="0" w:color="auto"/>
              </w:divBdr>
            </w:div>
            <w:div w:id="1886064529">
              <w:marLeft w:val="0"/>
              <w:marRight w:val="0"/>
              <w:marTop w:val="0"/>
              <w:marBottom w:val="0"/>
              <w:divBdr>
                <w:top w:val="none" w:sz="0" w:space="0" w:color="auto"/>
                <w:left w:val="none" w:sz="0" w:space="0" w:color="auto"/>
                <w:bottom w:val="none" w:sz="0" w:space="0" w:color="auto"/>
                <w:right w:val="none" w:sz="0" w:space="0" w:color="auto"/>
              </w:divBdr>
            </w:div>
            <w:div w:id="1891190513">
              <w:marLeft w:val="0"/>
              <w:marRight w:val="0"/>
              <w:marTop w:val="0"/>
              <w:marBottom w:val="0"/>
              <w:divBdr>
                <w:top w:val="none" w:sz="0" w:space="0" w:color="auto"/>
                <w:left w:val="none" w:sz="0" w:space="0" w:color="auto"/>
                <w:bottom w:val="none" w:sz="0" w:space="0" w:color="auto"/>
                <w:right w:val="none" w:sz="0" w:space="0" w:color="auto"/>
              </w:divBdr>
            </w:div>
            <w:div w:id="1910144916">
              <w:marLeft w:val="0"/>
              <w:marRight w:val="0"/>
              <w:marTop w:val="0"/>
              <w:marBottom w:val="0"/>
              <w:divBdr>
                <w:top w:val="none" w:sz="0" w:space="0" w:color="auto"/>
                <w:left w:val="none" w:sz="0" w:space="0" w:color="auto"/>
                <w:bottom w:val="none" w:sz="0" w:space="0" w:color="auto"/>
                <w:right w:val="none" w:sz="0" w:space="0" w:color="auto"/>
              </w:divBdr>
            </w:div>
            <w:div w:id="1913657347">
              <w:marLeft w:val="0"/>
              <w:marRight w:val="0"/>
              <w:marTop w:val="0"/>
              <w:marBottom w:val="0"/>
              <w:divBdr>
                <w:top w:val="none" w:sz="0" w:space="0" w:color="auto"/>
                <w:left w:val="none" w:sz="0" w:space="0" w:color="auto"/>
                <w:bottom w:val="none" w:sz="0" w:space="0" w:color="auto"/>
                <w:right w:val="none" w:sz="0" w:space="0" w:color="auto"/>
              </w:divBdr>
            </w:div>
            <w:div w:id="1918519460">
              <w:marLeft w:val="0"/>
              <w:marRight w:val="0"/>
              <w:marTop w:val="0"/>
              <w:marBottom w:val="0"/>
              <w:divBdr>
                <w:top w:val="none" w:sz="0" w:space="0" w:color="auto"/>
                <w:left w:val="none" w:sz="0" w:space="0" w:color="auto"/>
                <w:bottom w:val="none" w:sz="0" w:space="0" w:color="auto"/>
                <w:right w:val="none" w:sz="0" w:space="0" w:color="auto"/>
              </w:divBdr>
            </w:div>
            <w:div w:id="1924727332">
              <w:marLeft w:val="0"/>
              <w:marRight w:val="0"/>
              <w:marTop w:val="0"/>
              <w:marBottom w:val="0"/>
              <w:divBdr>
                <w:top w:val="none" w:sz="0" w:space="0" w:color="auto"/>
                <w:left w:val="none" w:sz="0" w:space="0" w:color="auto"/>
                <w:bottom w:val="none" w:sz="0" w:space="0" w:color="auto"/>
                <w:right w:val="none" w:sz="0" w:space="0" w:color="auto"/>
              </w:divBdr>
            </w:div>
            <w:div w:id="1925990333">
              <w:marLeft w:val="0"/>
              <w:marRight w:val="0"/>
              <w:marTop w:val="0"/>
              <w:marBottom w:val="0"/>
              <w:divBdr>
                <w:top w:val="none" w:sz="0" w:space="0" w:color="auto"/>
                <w:left w:val="none" w:sz="0" w:space="0" w:color="auto"/>
                <w:bottom w:val="none" w:sz="0" w:space="0" w:color="auto"/>
                <w:right w:val="none" w:sz="0" w:space="0" w:color="auto"/>
              </w:divBdr>
            </w:div>
            <w:div w:id="1930044182">
              <w:marLeft w:val="0"/>
              <w:marRight w:val="0"/>
              <w:marTop w:val="0"/>
              <w:marBottom w:val="0"/>
              <w:divBdr>
                <w:top w:val="none" w:sz="0" w:space="0" w:color="auto"/>
                <w:left w:val="none" w:sz="0" w:space="0" w:color="auto"/>
                <w:bottom w:val="none" w:sz="0" w:space="0" w:color="auto"/>
                <w:right w:val="none" w:sz="0" w:space="0" w:color="auto"/>
              </w:divBdr>
            </w:div>
            <w:div w:id="1936327590">
              <w:marLeft w:val="0"/>
              <w:marRight w:val="0"/>
              <w:marTop w:val="0"/>
              <w:marBottom w:val="0"/>
              <w:divBdr>
                <w:top w:val="none" w:sz="0" w:space="0" w:color="auto"/>
                <w:left w:val="none" w:sz="0" w:space="0" w:color="auto"/>
                <w:bottom w:val="none" w:sz="0" w:space="0" w:color="auto"/>
                <w:right w:val="none" w:sz="0" w:space="0" w:color="auto"/>
              </w:divBdr>
            </w:div>
            <w:div w:id="1938319899">
              <w:marLeft w:val="0"/>
              <w:marRight w:val="0"/>
              <w:marTop w:val="0"/>
              <w:marBottom w:val="0"/>
              <w:divBdr>
                <w:top w:val="none" w:sz="0" w:space="0" w:color="auto"/>
                <w:left w:val="none" w:sz="0" w:space="0" w:color="auto"/>
                <w:bottom w:val="none" w:sz="0" w:space="0" w:color="auto"/>
                <w:right w:val="none" w:sz="0" w:space="0" w:color="auto"/>
              </w:divBdr>
            </w:div>
            <w:div w:id="1946426334">
              <w:marLeft w:val="0"/>
              <w:marRight w:val="0"/>
              <w:marTop w:val="0"/>
              <w:marBottom w:val="0"/>
              <w:divBdr>
                <w:top w:val="none" w:sz="0" w:space="0" w:color="auto"/>
                <w:left w:val="none" w:sz="0" w:space="0" w:color="auto"/>
                <w:bottom w:val="none" w:sz="0" w:space="0" w:color="auto"/>
                <w:right w:val="none" w:sz="0" w:space="0" w:color="auto"/>
              </w:divBdr>
            </w:div>
            <w:div w:id="1951622050">
              <w:marLeft w:val="0"/>
              <w:marRight w:val="0"/>
              <w:marTop w:val="0"/>
              <w:marBottom w:val="0"/>
              <w:divBdr>
                <w:top w:val="none" w:sz="0" w:space="0" w:color="auto"/>
                <w:left w:val="none" w:sz="0" w:space="0" w:color="auto"/>
                <w:bottom w:val="none" w:sz="0" w:space="0" w:color="auto"/>
                <w:right w:val="none" w:sz="0" w:space="0" w:color="auto"/>
              </w:divBdr>
            </w:div>
            <w:div w:id="1952126042">
              <w:marLeft w:val="0"/>
              <w:marRight w:val="0"/>
              <w:marTop w:val="0"/>
              <w:marBottom w:val="0"/>
              <w:divBdr>
                <w:top w:val="none" w:sz="0" w:space="0" w:color="auto"/>
                <w:left w:val="none" w:sz="0" w:space="0" w:color="auto"/>
                <w:bottom w:val="none" w:sz="0" w:space="0" w:color="auto"/>
                <w:right w:val="none" w:sz="0" w:space="0" w:color="auto"/>
              </w:divBdr>
            </w:div>
            <w:div w:id="1956717673">
              <w:marLeft w:val="0"/>
              <w:marRight w:val="0"/>
              <w:marTop w:val="0"/>
              <w:marBottom w:val="0"/>
              <w:divBdr>
                <w:top w:val="none" w:sz="0" w:space="0" w:color="auto"/>
                <w:left w:val="none" w:sz="0" w:space="0" w:color="auto"/>
                <w:bottom w:val="none" w:sz="0" w:space="0" w:color="auto"/>
                <w:right w:val="none" w:sz="0" w:space="0" w:color="auto"/>
              </w:divBdr>
            </w:div>
            <w:div w:id="1959799644">
              <w:marLeft w:val="0"/>
              <w:marRight w:val="0"/>
              <w:marTop w:val="0"/>
              <w:marBottom w:val="0"/>
              <w:divBdr>
                <w:top w:val="none" w:sz="0" w:space="0" w:color="auto"/>
                <w:left w:val="none" w:sz="0" w:space="0" w:color="auto"/>
                <w:bottom w:val="none" w:sz="0" w:space="0" w:color="auto"/>
                <w:right w:val="none" w:sz="0" w:space="0" w:color="auto"/>
              </w:divBdr>
            </w:div>
            <w:div w:id="1962222897">
              <w:marLeft w:val="0"/>
              <w:marRight w:val="0"/>
              <w:marTop w:val="0"/>
              <w:marBottom w:val="0"/>
              <w:divBdr>
                <w:top w:val="none" w:sz="0" w:space="0" w:color="auto"/>
                <w:left w:val="none" w:sz="0" w:space="0" w:color="auto"/>
                <w:bottom w:val="none" w:sz="0" w:space="0" w:color="auto"/>
                <w:right w:val="none" w:sz="0" w:space="0" w:color="auto"/>
              </w:divBdr>
            </w:div>
            <w:div w:id="1967732892">
              <w:marLeft w:val="0"/>
              <w:marRight w:val="0"/>
              <w:marTop w:val="0"/>
              <w:marBottom w:val="0"/>
              <w:divBdr>
                <w:top w:val="none" w:sz="0" w:space="0" w:color="auto"/>
                <w:left w:val="none" w:sz="0" w:space="0" w:color="auto"/>
                <w:bottom w:val="none" w:sz="0" w:space="0" w:color="auto"/>
                <w:right w:val="none" w:sz="0" w:space="0" w:color="auto"/>
              </w:divBdr>
            </w:div>
            <w:div w:id="1972247650">
              <w:marLeft w:val="0"/>
              <w:marRight w:val="0"/>
              <w:marTop w:val="0"/>
              <w:marBottom w:val="0"/>
              <w:divBdr>
                <w:top w:val="none" w:sz="0" w:space="0" w:color="auto"/>
                <w:left w:val="none" w:sz="0" w:space="0" w:color="auto"/>
                <w:bottom w:val="none" w:sz="0" w:space="0" w:color="auto"/>
                <w:right w:val="none" w:sz="0" w:space="0" w:color="auto"/>
              </w:divBdr>
            </w:div>
            <w:div w:id="1991248878">
              <w:marLeft w:val="0"/>
              <w:marRight w:val="0"/>
              <w:marTop w:val="0"/>
              <w:marBottom w:val="0"/>
              <w:divBdr>
                <w:top w:val="none" w:sz="0" w:space="0" w:color="auto"/>
                <w:left w:val="none" w:sz="0" w:space="0" w:color="auto"/>
                <w:bottom w:val="none" w:sz="0" w:space="0" w:color="auto"/>
                <w:right w:val="none" w:sz="0" w:space="0" w:color="auto"/>
              </w:divBdr>
            </w:div>
            <w:div w:id="1993555242">
              <w:marLeft w:val="0"/>
              <w:marRight w:val="0"/>
              <w:marTop w:val="0"/>
              <w:marBottom w:val="0"/>
              <w:divBdr>
                <w:top w:val="none" w:sz="0" w:space="0" w:color="auto"/>
                <w:left w:val="none" w:sz="0" w:space="0" w:color="auto"/>
                <w:bottom w:val="none" w:sz="0" w:space="0" w:color="auto"/>
                <w:right w:val="none" w:sz="0" w:space="0" w:color="auto"/>
              </w:divBdr>
            </w:div>
            <w:div w:id="1994722847">
              <w:marLeft w:val="0"/>
              <w:marRight w:val="0"/>
              <w:marTop w:val="0"/>
              <w:marBottom w:val="0"/>
              <w:divBdr>
                <w:top w:val="none" w:sz="0" w:space="0" w:color="auto"/>
                <w:left w:val="none" w:sz="0" w:space="0" w:color="auto"/>
                <w:bottom w:val="none" w:sz="0" w:space="0" w:color="auto"/>
                <w:right w:val="none" w:sz="0" w:space="0" w:color="auto"/>
              </w:divBdr>
            </w:div>
            <w:div w:id="2003970868">
              <w:marLeft w:val="0"/>
              <w:marRight w:val="0"/>
              <w:marTop w:val="0"/>
              <w:marBottom w:val="0"/>
              <w:divBdr>
                <w:top w:val="none" w:sz="0" w:space="0" w:color="auto"/>
                <w:left w:val="none" w:sz="0" w:space="0" w:color="auto"/>
                <w:bottom w:val="none" w:sz="0" w:space="0" w:color="auto"/>
                <w:right w:val="none" w:sz="0" w:space="0" w:color="auto"/>
              </w:divBdr>
            </w:div>
            <w:div w:id="2005938282">
              <w:marLeft w:val="0"/>
              <w:marRight w:val="0"/>
              <w:marTop w:val="0"/>
              <w:marBottom w:val="0"/>
              <w:divBdr>
                <w:top w:val="none" w:sz="0" w:space="0" w:color="auto"/>
                <w:left w:val="none" w:sz="0" w:space="0" w:color="auto"/>
                <w:bottom w:val="none" w:sz="0" w:space="0" w:color="auto"/>
                <w:right w:val="none" w:sz="0" w:space="0" w:color="auto"/>
              </w:divBdr>
            </w:div>
            <w:div w:id="2006123390">
              <w:marLeft w:val="0"/>
              <w:marRight w:val="0"/>
              <w:marTop w:val="0"/>
              <w:marBottom w:val="0"/>
              <w:divBdr>
                <w:top w:val="none" w:sz="0" w:space="0" w:color="auto"/>
                <w:left w:val="none" w:sz="0" w:space="0" w:color="auto"/>
                <w:bottom w:val="none" w:sz="0" w:space="0" w:color="auto"/>
                <w:right w:val="none" w:sz="0" w:space="0" w:color="auto"/>
              </w:divBdr>
            </w:div>
            <w:div w:id="2011180507">
              <w:marLeft w:val="0"/>
              <w:marRight w:val="0"/>
              <w:marTop w:val="0"/>
              <w:marBottom w:val="0"/>
              <w:divBdr>
                <w:top w:val="none" w:sz="0" w:space="0" w:color="auto"/>
                <w:left w:val="none" w:sz="0" w:space="0" w:color="auto"/>
                <w:bottom w:val="none" w:sz="0" w:space="0" w:color="auto"/>
                <w:right w:val="none" w:sz="0" w:space="0" w:color="auto"/>
              </w:divBdr>
            </w:div>
            <w:div w:id="2012758045">
              <w:marLeft w:val="0"/>
              <w:marRight w:val="0"/>
              <w:marTop w:val="0"/>
              <w:marBottom w:val="0"/>
              <w:divBdr>
                <w:top w:val="none" w:sz="0" w:space="0" w:color="auto"/>
                <w:left w:val="none" w:sz="0" w:space="0" w:color="auto"/>
                <w:bottom w:val="none" w:sz="0" w:space="0" w:color="auto"/>
                <w:right w:val="none" w:sz="0" w:space="0" w:color="auto"/>
              </w:divBdr>
            </w:div>
            <w:div w:id="2022512333">
              <w:marLeft w:val="0"/>
              <w:marRight w:val="0"/>
              <w:marTop w:val="0"/>
              <w:marBottom w:val="0"/>
              <w:divBdr>
                <w:top w:val="none" w:sz="0" w:space="0" w:color="auto"/>
                <w:left w:val="none" w:sz="0" w:space="0" w:color="auto"/>
                <w:bottom w:val="none" w:sz="0" w:space="0" w:color="auto"/>
                <w:right w:val="none" w:sz="0" w:space="0" w:color="auto"/>
              </w:divBdr>
            </w:div>
            <w:div w:id="2029670361">
              <w:marLeft w:val="0"/>
              <w:marRight w:val="0"/>
              <w:marTop w:val="0"/>
              <w:marBottom w:val="0"/>
              <w:divBdr>
                <w:top w:val="none" w:sz="0" w:space="0" w:color="auto"/>
                <w:left w:val="none" w:sz="0" w:space="0" w:color="auto"/>
                <w:bottom w:val="none" w:sz="0" w:space="0" w:color="auto"/>
                <w:right w:val="none" w:sz="0" w:space="0" w:color="auto"/>
              </w:divBdr>
            </w:div>
            <w:div w:id="2030178084">
              <w:marLeft w:val="0"/>
              <w:marRight w:val="0"/>
              <w:marTop w:val="0"/>
              <w:marBottom w:val="0"/>
              <w:divBdr>
                <w:top w:val="none" w:sz="0" w:space="0" w:color="auto"/>
                <w:left w:val="none" w:sz="0" w:space="0" w:color="auto"/>
                <w:bottom w:val="none" w:sz="0" w:space="0" w:color="auto"/>
                <w:right w:val="none" w:sz="0" w:space="0" w:color="auto"/>
              </w:divBdr>
            </w:div>
            <w:div w:id="2035306947">
              <w:marLeft w:val="0"/>
              <w:marRight w:val="0"/>
              <w:marTop w:val="0"/>
              <w:marBottom w:val="0"/>
              <w:divBdr>
                <w:top w:val="none" w:sz="0" w:space="0" w:color="auto"/>
                <w:left w:val="none" w:sz="0" w:space="0" w:color="auto"/>
                <w:bottom w:val="none" w:sz="0" w:space="0" w:color="auto"/>
                <w:right w:val="none" w:sz="0" w:space="0" w:color="auto"/>
              </w:divBdr>
            </w:div>
            <w:div w:id="2041780673">
              <w:marLeft w:val="0"/>
              <w:marRight w:val="0"/>
              <w:marTop w:val="0"/>
              <w:marBottom w:val="0"/>
              <w:divBdr>
                <w:top w:val="none" w:sz="0" w:space="0" w:color="auto"/>
                <w:left w:val="none" w:sz="0" w:space="0" w:color="auto"/>
                <w:bottom w:val="none" w:sz="0" w:space="0" w:color="auto"/>
                <w:right w:val="none" w:sz="0" w:space="0" w:color="auto"/>
              </w:divBdr>
            </w:div>
            <w:div w:id="2043895725">
              <w:marLeft w:val="0"/>
              <w:marRight w:val="0"/>
              <w:marTop w:val="0"/>
              <w:marBottom w:val="0"/>
              <w:divBdr>
                <w:top w:val="none" w:sz="0" w:space="0" w:color="auto"/>
                <w:left w:val="none" w:sz="0" w:space="0" w:color="auto"/>
                <w:bottom w:val="none" w:sz="0" w:space="0" w:color="auto"/>
                <w:right w:val="none" w:sz="0" w:space="0" w:color="auto"/>
              </w:divBdr>
            </w:div>
            <w:div w:id="2048598817">
              <w:marLeft w:val="0"/>
              <w:marRight w:val="0"/>
              <w:marTop w:val="0"/>
              <w:marBottom w:val="0"/>
              <w:divBdr>
                <w:top w:val="none" w:sz="0" w:space="0" w:color="auto"/>
                <w:left w:val="none" w:sz="0" w:space="0" w:color="auto"/>
                <w:bottom w:val="none" w:sz="0" w:space="0" w:color="auto"/>
                <w:right w:val="none" w:sz="0" w:space="0" w:color="auto"/>
              </w:divBdr>
            </w:div>
            <w:div w:id="2050836860">
              <w:marLeft w:val="0"/>
              <w:marRight w:val="0"/>
              <w:marTop w:val="0"/>
              <w:marBottom w:val="0"/>
              <w:divBdr>
                <w:top w:val="none" w:sz="0" w:space="0" w:color="auto"/>
                <w:left w:val="none" w:sz="0" w:space="0" w:color="auto"/>
                <w:bottom w:val="none" w:sz="0" w:space="0" w:color="auto"/>
                <w:right w:val="none" w:sz="0" w:space="0" w:color="auto"/>
              </w:divBdr>
            </w:div>
            <w:div w:id="2052920863">
              <w:marLeft w:val="0"/>
              <w:marRight w:val="0"/>
              <w:marTop w:val="0"/>
              <w:marBottom w:val="0"/>
              <w:divBdr>
                <w:top w:val="none" w:sz="0" w:space="0" w:color="auto"/>
                <w:left w:val="none" w:sz="0" w:space="0" w:color="auto"/>
                <w:bottom w:val="none" w:sz="0" w:space="0" w:color="auto"/>
                <w:right w:val="none" w:sz="0" w:space="0" w:color="auto"/>
              </w:divBdr>
            </w:div>
            <w:div w:id="2056345971">
              <w:marLeft w:val="0"/>
              <w:marRight w:val="0"/>
              <w:marTop w:val="0"/>
              <w:marBottom w:val="0"/>
              <w:divBdr>
                <w:top w:val="none" w:sz="0" w:space="0" w:color="auto"/>
                <w:left w:val="none" w:sz="0" w:space="0" w:color="auto"/>
                <w:bottom w:val="none" w:sz="0" w:space="0" w:color="auto"/>
                <w:right w:val="none" w:sz="0" w:space="0" w:color="auto"/>
              </w:divBdr>
            </w:div>
            <w:div w:id="2057272502">
              <w:marLeft w:val="0"/>
              <w:marRight w:val="0"/>
              <w:marTop w:val="0"/>
              <w:marBottom w:val="0"/>
              <w:divBdr>
                <w:top w:val="none" w:sz="0" w:space="0" w:color="auto"/>
                <w:left w:val="none" w:sz="0" w:space="0" w:color="auto"/>
                <w:bottom w:val="none" w:sz="0" w:space="0" w:color="auto"/>
                <w:right w:val="none" w:sz="0" w:space="0" w:color="auto"/>
              </w:divBdr>
            </w:div>
            <w:div w:id="2060667417">
              <w:marLeft w:val="0"/>
              <w:marRight w:val="0"/>
              <w:marTop w:val="0"/>
              <w:marBottom w:val="0"/>
              <w:divBdr>
                <w:top w:val="none" w:sz="0" w:space="0" w:color="auto"/>
                <w:left w:val="none" w:sz="0" w:space="0" w:color="auto"/>
                <w:bottom w:val="none" w:sz="0" w:space="0" w:color="auto"/>
                <w:right w:val="none" w:sz="0" w:space="0" w:color="auto"/>
              </w:divBdr>
            </w:div>
            <w:div w:id="2065519298">
              <w:marLeft w:val="0"/>
              <w:marRight w:val="0"/>
              <w:marTop w:val="0"/>
              <w:marBottom w:val="0"/>
              <w:divBdr>
                <w:top w:val="none" w:sz="0" w:space="0" w:color="auto"/>
                <w:left w:val="none" w:sz="0" w:space="0" w:color="auto"/>
                <w:bottom w:val="none" w:sz="0" w:space="0" w:color="auto"/>
                <w:right w:val="none" w:sz="0" w:space="0" w:color="auto"/>
              </w:divBdr>
            </w:div>
            <w:div w:id="2076781612">
              <w:marLeft w:val="0"/>
              <w:marRight w:val="0"/>
              <w:marTop w:val="0"/>
              <w:marBottom w:val="0"/>
              <w:divBdr>
                <w:top w:val="none" w:sz="0" w:space="0" w:color="auto"/>
                <w:left w:val="none" w:sz="0" w:space="0" w:color="auto"/>
                <w:bottom w:val="none" w:sz="0" w:space="0" w:color="auto"/>
                <w:right w:val="none" w:sz="0" w:space="0" w:color="auto"/>
              </w:divBdr>
            </w:div>
            <w:div w:id="2077430384">
              <w:marLeft w:val="0"/>
              <w:marRight w:val="0"/>
              <w:marTop w:val="0"/>
              <w:marBottom w:val="0"/>
              <w:divBdr>
                <w:top w:val="none" w:sz="0" w:space="0" w:color="auto"/>
                <w:left w:val="none" w:sz="0" w:space="0" w:color="auto"/>
                <w:bottom w:val="none" w:sz="0" w:space="0" w:color="auto"/>
                <w:right w:val="none" w:sz="0" w:space="0" w:color="auto"/>
              </w:divBdr>
            </w:div>
            <w:div w:id="2081831030">
              <w:marLeft w:val="0"/>
              <w:marRight w:val="0"/>
              <w:marTop w:val="0"/>
              <w:marBottom w:val="0"/>
              <w:divBdr>
                <w:top w:val="none" w:sz="0" w:space="0" w:color="auto"/>
                <w:left w:val="none" w:sz="0" w:space="0" w:color="auto"/>
                <w:bottom w:val="none" w:sz="0" w:space="0" w:color="auto"/>
                <w:right w:val="none" w:sz="0" w:space="0" w:color="auto"/>
              </w:divBdr>
            </w:div>
            <w:div w:id="2082408101">
              <w:marLeft w:val="0"/>
              <w:marRight w:val="0"/>
              <w:marTop w:val="0"/>
              <w:marBottom w:val="0"/>
              <w:divBdr>
                <w:top w:val="none" w:sz="0" w:space="0" w:color="auto"/>
                <w:left w:val="none" w:sz="0" w:space="0" w:color="auto"/>
                <w:bottom w:val="none" w:sz="0" w:space="0" w:color="auto"/>
                <w:right w:val="none" w:sz="0" w:space="0" w:color="auto"/>
              </w:divBdr>
            </w:div>
            <w:div w:id="2087604108">
              <w:marLeft w:val="0"/>
              <w:marRight w:val="0"/>
              <w:marTop w:val="0"/>
              <w:marBottom w:val="0"/>
              <w:divBdr>
                <w:top w:val="none" w:sz="0" w:space="0" w:color="auto"/>
                <w:left w:val="none" w:sz="0" w:space="0" w:color="auto"/>
                <w:bottom w:val="none" w:sz="0" w:space="0" w:color="auto"/>
                <w:right w:val="none" w:sz="0" w:space="0" w:color="auto"/>
              </w:divBdr>
            </w:div>
            <w:div w:id="2088644215">
              <w:marLeft w:val="0"/>
              <w:marRight w:val="0"/>
              <w:marTop w:val="0"/>
              <w:marBottom w:val="0"/>
              <w:divBdr>
                <w:top w:val="none" w:sz="0" w:space="0" w:color="auto"/>
                <w:left w:val="none" w:sz="0" w:space="0" w:color="auto"/>
                <w:bottom w:val="none" w:sz="0" w:space="0" w:color="auto"/>
                <w:right w:val="none" w:sz="0" w:space="0" w:color="auto"/>
              </w:divBdr>
            </w:div>
            <w:div w:id="2093089609">
              <w:marLeft w:val="0"/>
              <w:marRight w:val="0"/>
              <w:marTop w:val="0"/>
              <w:marBottom w:val="0"/>
              <w:divBdr>
                <w:top w:val="none" w:sz="0" w:space="0" w:color="auto"/>
                <w:left w:val="none" w:sz="0" w:space="0" w:color="auto"/>
                <w:bottom w:val="none" w:sz="0" w:space="0" w:color="auto"/>
                <w:right w:val="none" w:sz="0" w:space="0" w:color="auto"/>
              </w:divBdr>
            </w:div>
            <w:div w:id="2097240367">
              <w:marLeft w:val="0"/>
              <w:marRight w:val="0"/>
              <w:marTop w:val="0"/>
              <w:marBottom w:val="0"/>
              <w:divBdr>
                <w:top w:val="none" w:sz="0" w:space="0" w:color="auto"/>
                <w:left w:val="none" w:sz="0" w:space="0" w:color="auto"/>
                <w:bottom w:val="none" w:sz="0" w:space="0" w:color="auto"/>
                <w:right w:val="none" w:sz="0" w:space="0" w:color="auto"/>
              </w:divBdr>
            </w:div>
            <w:div w:id="2106000051">
              <w:marLeft w:val="0"/>
              <w:marRight w:val="0"/>
              <w:marTop w:val="0"/>
              <w:marBottom w:val="0"/>
              <w:divBdr>
                <w:top w:val="none" w:sz="0" w:space="0" w:color="auto"/>
                <w:left w:val="none" w:sz="0" w:space="0" w:color="auto"/>
                <w:bottom w:val="none" w:sz="0" w:space="0" w:color="auto"/>
                <w:right w:val="none" w:sz="0" w:space="0" w:color="auto"/>
              </w:divBdr>
            </w:div>
            <w:div w:id="2111849751">
              <w:marLeft w:val="0"/>
              <w:marRight w:val="0"/>
              <w:marTop w:val="0"/>
              <w:marBottom w:val="0"/>
              <w:divBdr>
                <w:top w:val="none" w:sz="0" w:space="0" w:color="auto"/>
                <w:left w:val="none" w:sz="0" w:space="0" w:color="auto"/>
                <w:bottom w:val="none" w:sz="0" w:space="0" w:color="auto"/>
                <w:right w:val="none" w:sz="0" w:space="0" w:color="auto"/>
              </w:divBdr>
            </w:div>
            <w:div w:id="2111924710">
              <w:marLeft w:val="0"/>
              <w:marRight w:val="0"/>
              <w:marTop w:val="0"/>
              <w:marBottom w:val="0"/>
              <w:divBdr>
                <w:top w:val="none" w:sz="0" w:space="0" w:color="auto"/>
                <w:left w:val="none" w:sz="0" w:space="0" w:color="auto"/>
                <w:bottom w:val="none" w:sz="0" w:space="0" w:color="auto"/>
                <w:right w:val="none" w:sz="0" w:space="0" w:color="auto"/>
              </w:divBdr>
            </w:div>
            <w:div w:id="2124767965">
              <w:marLeft w:val="0"/>
              <w:marRight w:val="0"/>
              <w:marTop w:val="0"/>
              <w:marBottom w:val="0"/>
              <w:divBdr>
                <w:top w:val="none" w:sz="0" w:space="0" w:color="auto"/>
                <w:left w:val="none" w:sz="0" w:space="0" w:color="auto"/>
                <w:bottom w:val="none" w:sz="0" w:space="0" w:color="auto"/>
                <w:right w:val="none" w:sz="0" w:space="0" w:color="auto"/>
              </w:divBdr>
            </w:div>
            <w:div w:id="2126073080">
              <w:marLeft w:val="0"/>
              <w:marRight w:val="0"/>
              <w:marTop w:val="0"/>
              <w:marBottom w:val="0"/>
              <w:divBdr>
                <w:top w:val="none" w:sz="0" w:space="0" w:color="auto"/>
                <w:left w:val="none" w:sz="0" w:space="0" w:color="auto"/>
                <w:bottom w:val="none" w:sz="0" w:space="0" w:color="auto"/>
                <w:right w:val="none" w:sz="0" w:space="0" w:color="auto"/>
              </w:divBdr>
            </w:div>
            <w:div w:id="2127575007">
              <w:marLeft w:val="0"/>
              <w:marRight w:val="0"/>
              <w:marTop w:val="0"/>
              <w:marBottom w:val="0"/>
              <w:divBdr>
                <w:top w:val="none" w:sz="0" w:space="0" w:color="auto"/>
                <w:left w:val="none" w:sz="0" w:space="0" w:color="auto"/>
                <w:bottom w:val="none" w:sz="0" w:space="0" w:color="auto"/>
                <w:right w:val="none" w:sz="0" w:space="0" w:color="auto"/>
              </w:divBdr>
            </w:div>
            <w:div w:id="2133670412">
              <w:marLeft w:val="0"/>
              <w:marRight w:val="0"/>
              <w:marTop w:val="0"/>
              <w:marBottom w:val="0"/>
              <w:divBdr>
                <w:top w:val="none" w:sz="0" w:space="0" w:color="auto"/>
                <w:left w:val="none" w:sz="0" w:space="0" w:color="auto"/>
                <w:bottom w:val="none" w:sz="0" w:space="0" w:color="auto"/>
                <w:right w:val="none" w:sz="0" w:space="0" w:color="auto"/>
              </w:divBdr>
            </w:div>
            <w:div w:id="2136169006">
              <w:marLeft w:val="0"/>
              <w:marRight w:val="0"/>
              <w:marTop w:val="0"/>
              <w:marBottom w:val="0"/>
              <w:divBdr>
                <w:top w:val="none" w:sz="0" w:space="0" w:color="auto"/>
                <w:left w:val="none" w:sz="0" w:space="0" w:color="auto"/>
                <w:bottom w:val="none" w:sz="0" w:space="0" w:color="auto"/>
                <w:right w:val="none" w:sz="0" w:space="0" w:color="auto"/>
              </w:divBdr>
            </w:div>
            <w:div w:id="21461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19802">
      <w:bodyDiv w:val="1"/>
      <w:marLeft w:val="0"/>
      <w:marRight w:val="0"/>
      <w:marTop w:val="0"/>
      <w:marBottom w:val="0"/>
      <w:divBdr>
        <w:top w:val="none" w:sz="0" w:space="0" w:color="auto"/>
        <w:left w:val="none" w:sz="0" w:space="0" w:color="auto"/>
        <w:bottom w:val="none" w:sz="0" w:space="0" w:color="auto"/>
        <w:right w:val="none" w:sz="0" w:space="0" w:color="auto"/>
      </w:divBdr>
    </w:div>
    <w:div w:id="1567256263">
      <w:bodyDiv w:val="1"/>
      <w:marLeft w:val="0"/>
      <w:marRight w:val="0"/>
      <w:marTop w:val="0"/>
      <w:marBottom w:val="0"/>
      <w:divBdr>
        <w:top w:val="none" w:sz="0" w:space="0" w:color="auto"/>
        <w:left w:val="none" w:sz="0" w:space="0" w:color="auto"/>
        <w:bottom w:val="none" w:sz="0" w:space="0" w:color="auto"/>
        <w:right w:val="none" w:sz="0" w:space="0" w:color="auto"/>
      </w:divBdr>
    </w:div>
    <w:div w:id="1573347136">
      <w:bodyDiv w:val="1"/>
      <w:marLeft w:val="0"/>
      <w:marRight w:val="0"/>
      <w:marTop w:val="0"/>
      <w:marBottom w:val="0"/>
      <w:divBdr>
        <w:top w:val="none" w:sz="0" w:space="0" w:color="auto"/>
        <w:left w:val="none" w:sz="0" w:space="0" w:color="auto"/>
        <w:bottom w:val="none" w:sz="0" w:space="0" w:color="auto"/>
        <w:right w:val="none" w:sz="0" w:space="0" w:color="auto"/>
      </w:divBdr>
    </w:div>
    <w:div w:id="1592083764">
      <w:bodyDiv w:val="1"/>
      <w:marLeft w:val="0"/>
      <w:marRight w:val="0"/>
      <w:marTop w:val="0"/>
      <w:marBottom w:val="0"/>
      <w:divBdr>
        <w:top w:val="none" w:sz="0" w:space="0" w:color="auto"/>
        <w:left w:val="none" w:sz="0" w:space="0" w:color="auto"/>
        <w:bottom w:val="none" w:sz="0" w:space="0" w:color="auto"/>
        <w:right w:val="none" w:sz="0" w:space="0" w:color="auto"/>
      </w:divBdr>
    </w:div>
    <w:div w:id="1594434634">
      <w:bodyDiv w:val="1"/>
      <w:marLeft w:val="0"/>
      <w:marRight w:val="0"/>
      <w:marTop w:val="0"/>
      <w:marBottom w:val="0"/>
      <w:divBdr>
        <w:top w:val="none" w:sz="0" w:space="0" w:color="auto"/>
        <w:left w:val="none" w:sz="0" w:space="0" w:color="auto"/>
        <w:bottom w:val="none" w:sz="0" w:space="0" w:color="auto"/>
        <w:right w:val="none" w:sz="0" w:space="0" w:color="auto"/>
      </w:divBdr>
    </w:div>
    <w:div w:id="1599558057">
      <w:bodyDiv w:val="1"/>
      <w:marLeft w:val="0"/>
      <w:marRight w:val="0"/>
      <w:marTop w:val="0"/>
      <w:marBottom w:val="0"/>
      <w:divBdr>
        <w:top w:val="none" w:sz="0" w:space="0" w:color="auto"/>
        <w:left w:val="none" w:sz="0" w:space="0" w:color="auto"/>
        <w:bottom w:val="none" w:sz="0" w:space="0" w:color="auto"/>
        <w:right w:val="none" w:sz="0" w:space="0" w:color="auto"/>
      </w:divBdr>
      <w:divsChild>
        <w:div w:id="1102262791">
          <w:marLeft w:val="0"/>
          <w:marRight w:val="0"/>
          <w:marTop w:val="0"/>
          <w:marBottom w:val="0"/>
          <w:divBdr>
            <w:top w:val="none" w:sz="0" w:space="0" w:color="auto"/>
            <w:left w:val="none" w:sz="0" w:space="0" w:color="auto"/>
            <w:bottom w:val="none" w:sz="0" w:space="0" w:color="auto"/>
            <w:right w:val="none" w:sz="0" w:space="0" w:color="auto"/>
          </w:divBdr>
          <w:divsChild>
            <w:div w:id="1099331617">
              <w:marLeft w:val="0"/>
              <w:marRight w:val="0"/>
              <w:marTop w:val="0"/>
              <w:marBottom w:val="0"/>
              <w:divBdr>
                <w:top w:val="none" w:sz="0" w:space="0" w:color="auto"/>
                <w:left w:val="none" w:sz="0" w:space="0" w:color="auto"/>
                <w:bottom w:val="none" w:sz="0" w:space="0" w:color="auto"/>
                <w:right w:val="none" w:sz="0" w:space="0" w:color="auto"/>
              </w:divBdr>
              <w:divsChild>
                <w:div w:id="13498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03418">
      <w:bodyDiv w:val="1"/>
      <w:marLeft w:val="0"/>
      <w:marRight w:val="0"/>
      <w:marTop w:val="0"/>
      <w:marBottom w:val="0"/>
      <w:divBdr>
        <w:top w:val="none" w:sz="0" w:space="0" w:color="auto"/>
        <w:left w:val="none" w:sz="0" w:space="0" w:color="auto"/>
        <w:bottom w:val="none" w:sz="0" w:space="0" w:color="auto"/>
        <w:right w:val="none" w:sz="0" w:space="0" w:color="auto"/>
      </w:divBdr>
    </w:div>
    <w:div w:id="1624966116">
      <w:bodyDiv w:val="1"/>
      <w:marLeft w:val="0"/>
      <w:marRight w:val="0"/>
      <w:marTop w:val="0"/>
      <w:marBottom w:val="0"/>
      <w:divBdr>
        <w:top w:val="none" w:sz="0" w:space="0" w:color="auto"/>
        <w:left w:val="none" w:sz="0" w:space="0" w:color="auto"/>
        <w:bottom w:val="none" w:sz="0" w:space="0" w:color="auto"/>
        <w:right w:val="none" w:sz="0" w:space="0" w:color="auto"/>
      </w:divBdr>
    </w:div>
    <w:div w:id="1634825251">
      <w:bodyDiv w:val="1"/>
      <w:marLeft w:val="0"/>
      <w:marRight w:val="0"/>
      <w:marTop w:val="0"/>
      <w:marBottom w:val="0"/>
      <w:divBdr>
        <w:top w:val="none" w:sz="0" w:space="0" w:color="auto"/>
        <w:left w:val="none" w:sz="0" w:space="0" w:color="auto"/>
        <w:bottom w:val="none" w:sz="0" w:space="0" w:color="auto"/>
        <w:right w:val="none" w:sz="0" w:space="0" w:color="auto"/>
      </w:divBdr>
    </w:div>
    <w:div w:id="1650750456">
      <w:bodyDiv w:val="1"/>
      <w:marLeft w:val="0"/>
      <w:marRight w:val="0"/>
      <w:marTop w:val="0"/>
      <w:marBottom w:val="0"/>
      <w:divBdr>
        <w:top w:val="none" w:sz="0" w:space="0" w:color="auto"/>
        <w:left w:val="none" w:sz="0" w:space="0" w:color="auto"/>
        <w:bottom w:val="none" w:sz="0" w:space="0" w:color="auto"/>
        <w:right w:val="none" w:sz="0" w:space="0" w:color="auto"/>
      </w:divBdr>
    </w:div>
    <w:div w:id="1651399981">
      <w:bodyDiv w:val="1"/>
      <w:marLeft w:val="0"/>
      <w:marRight w:val="0"/>
      <w:marTop w:val="0"/>
      <w:marBottom w:val="0"/>
      <w:divBdr>
        <w:top w:val="none" w:sz="0" w:space="0" w:color="auto"/>
        <w:left w:val="none" w:sz="0" w:space="0" w:color="auto"/>
        <w:bottom w:val="none" w:sz="0" w:space="0" w:color="auto"/>
        <w:right w:val="none" w:sz="0" w:space="0" w:color="auto"/>
      </w:divBdr>
      <w:divsChild>
        <w:div w:id="1937856924">
          <w:marLeft w:val="0"/>
          <w:marRight w:val="0"/>
          <w:marTop w:val="0"/>
          <w:marBottom w:val="0"/>
          <w:divBdr>
            <w:top w:val="none" w:sz="0" w:space="0" w:color="auto"/>
            <w:left w:val="none" w:sz="0" w:space="0" w:color="auto"/>
            <w:bottom w:val="none" w:sz="0" w:space="0" w:color="auto"/>
            <w:right w:val="none" w:sz="0" w:space="0" w:color="auto"/>
          </w:divBdr>
          <w:divsChild>
            <w:div w:id="134569514">
              <w:marLeft w:val="0"/>
              <w:marRight w:val="0"/>
              <w:marTop w:val="0"/>
              <w:marBottom w:val="0"/>
              <w:divBdr>
                <w:top w:val="none" w:sz="0" w:space="0" w:color="auto"/>
                <w:left w:val="none" w:sz="0" w:space="0" w:color="auto"/>
                <w:bottom w:val="none" w:sz="0" w:space="0" w:color="auto"/>
                <w:right w:val="none" w:sz="0" w:space="0" w:color="auto"/>
              </w:divBdr>
            </w:div>
            <w:div w:id="247933204">
              <w:marLeft w:val="0"/>
              <w:marRight w:val="0"/>
              <w:marTop w:val="0"/>
              <w:marBottom w:val="0"/>
              <w:divBdr>
                <w:top w:val="none" w:sz="0" w:space="0" w:color="auto"/>
                <w:left w:val="none" w:sz="0" w:space="0" w:color="auto"/>
                <w:bottom w:val="none" w:sz="0" w:space="0" w:color="auto"/>
                <w:right w:val="none" w:sz="0" w:space="0" w:color="auto"/>
              </w:divBdr>
            </w:div>
            <w:div w:id="299265115">
              <w:marLeft w:val="0"/>
              <w:marRight w:val="0"/>
              <w:marTop w:val="0"/>
              <w:marBottom w:val="0"/>
              <w:divBdr>
                <w:top w:val="none" w:sz="0" w:space="0" w:color="auto"/>
                <w:left w:val="none" w:sz="0" w:space="0" w:color="auto"/>
                <w:bottom w:val="none" w:sz="0" w:space="0" w:color="auto"/>
                <w:right w:val="none" w:sz="0" w:space="0" w:color="auto"/>
              </w:divBdr>
            </w:div>
            <w:div w:id="1151365049">
              <w:marLeft w:val="0"/>
              <w:marRight w:val="0"/>
              <w:marTop w:val="0"/>
              <w:marBottom w:val="0"/>
              <w:divBdr>
                <w:top w:val="none" w:sz="0" w:space="0" w:color="auto"/>
                <w:left w:val="none" w:sz="0" w:space="0" w:color="auto"/>
                <w:bottom w:val="none" w:sz="0" w:space="0" w:color="auto"/>
                <w:right w:val="none" w:sz="0" w:space="0" w:color="auto"/>
              </w:divBdr>
            </w:div>
            <w:div w:id="1152985951">
              <w:marLeft w:val="0"/>
              <w:marRight w:val="0"/>
              <w:marTop w:val="0"/>
              <w:marBottom w:val="0"/>
              <w:divBdr>
                <w:top w:val="none" w:sz="0" w:space="0" w:color="auto"/>
                <w:left w:val="none" w:sz="0" w:space="0" w:color="auto"/>
                <w:bottom w:val="none" w:sz="0" w:space="0" w:color="auto"/>
                <w:right w:val="none" w:sz="0" w:space="0" w:color="auto"/>
              </w:divBdr>
            </w:div>
            <w:div w:id="2044942913">
              <w:marLeft w:val="0"/>
              <w:marRight w:val="0"/>
              <w:marTop w:val="0"/>
              <w:marBottom w:val="0"/>
              <w:divBdr>
                <w:top w:val="none" w:sz="0" w:space="0" w:color="auto"/>
                <w:left w:val="none" w:sz="0" w:space="0" w:color="auto"/>
                <w:bottom w:val="none" w:sz="0" w:space="0" w:color="auto"/>
                <w:right w:val="none" w:sz="0" w:space="0" w:color="auto"/>
              </w:divBdr>
            </w:div>
            <w:div w:id="213413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83155">
      <w:bodyDiv w:val="1"/>
      <w:marLeft w:val="0"/>
      <w:marRight w:val="0"/>
      <w:marTop w:val="0"/>
      <w:marBottom w:val="0"/>
      <w:divBdr>
        <w:top w:val="none" w:sz="0" w:space="0" w:color="auto"/>
        <w:left w:val="none" w:sz="0" w:space="0" w:color="auto"/>
        <w:bottom w:val="none" w:sz="0" w:space="0" w:color="auto"/>
        <w:right w:val="none" w:sz="0" w:space="0" w:color="auto"/>
      </w:divBdr>
    </w:div>
    <w:div w:id="1679311173">
      <w:bodyDiv w:val="1"/>
      <w:marLeft w:val="0"/>
      <w:marRight w:val="0"/>
      <w:marTop w:val="0"/>
      <w:marBottom w:val="0"/>
      <w:divBdr>
        <w:top w:val="none" w:sz="0" w:space="0" w:color="auto"/>
        <w:left w:val="none" w:sz="0" w:space="0" w:color="auto"/>
        <w:bottom w:val="none" w:sz="0" w:space="0" w:color="auto"/>
        <w:right w:val="none" w:sz="0" w:space="0" w:color="auto"/>
      </w:divBdr>
      <w:divsChild>
        <w:div w:id="71006793">
          <w:marLeft w:val="0"/>
          <w:marRight w:val="0"/>
          <w:marTop w:val="0"/>
          <w:marBottom w:val="0"/>
          <w:divBdr>
            <w:top w:val="none" w:sz="0" w:space="0" w:color="auto"/>
            <w:left w:val="none" w:sz="0" w:space="0" w:color="auto"/>
            <w:bottom w:val="none" w:sz="0" w:space="0" w:color="auto"/>
            <w:right w:val="none" w:sz="0" w:space="0" w:color="auto"/>
          </w:divBdr>
          <w:divsChild>
            <w:div w:id="1069504172">
              <w:marLeft w:val="0"/>
              <w:marRight w:val="0"/>
              <w:marTop w:val="0"/>
              <w:marBottom w:val="0"/>
              <w:divBdr>
                <w:top w:val="none" w:sz="0" w:space="0" w:color="auto"/>
                <w:left w:val="none" w:sz="0" w:space="0" w:color="auto"/>
                <w:bottom w:val="none" w:sz="0" w:space="0" w:color="auto"/>
                <w:right w:val="none" w:sz="0" w:space="0" w:color="auto"/>
              </w:divBdr>
              <w:divsChild>
                <w:div w:id="1826554174">
                  <w:marLeft w:val="0"/>
                  <w:marRight w:val="0"/>
                  <w:marTop w:val="0"/>
                  <w:marBottom w:val="0"/>
                  <w:divBdr>
                    <w:top w:val="none" w:sz="0" w:space="0" w:color="auto"/>
                    <w:left w:val="none" w:sz="0" w:space="0" w:color="auto"/>
                    <w:bottom w:val="none" w:sz="0" w:space="0" w:color="auto"/>
                    <w:right w:val="none" w:sz="0" w:space="0" w:color="auto"/>
                  </w:divBdr>
                </w:div>
              </w:divsChild>
            </w:div>
            <w:div w:id="1580796585">
              <w:marLeft w:val="0"/>
              <w:marRight w:val="0"/>
              <w:marTop w:val="0"/>
              <w:marBottom w:val="0"/>
              <w:divBdr>
                <w:top w:val="none" w:sz="0" w:space="0" w:color="auto"/>
                <w:left w:val="none" w:sz="0" w:space="0" w:color="auto"/>
                <w:bottom w:val="none" w:sz="0" w:space="0" w:color="auto"/>
                <w:right w:val="none" w:sz="0" w:space="0" w:color="auto"/>
              </w:divBdr>
              <w:divsChild>
                <w:div w:id="608439009">
                  <w:marLeft w:val="0"/>
                  <w:marRight w:val="0"/>
                  <w:marTop w:val="0"/>
                  <w:marBottom w:val="0"/>
                  <w:divBdr>
                    <w:top w:val="none" w:sz="0" w:space="0" w:color="auto"/>
                    <w:left w:val="none" w:sz="0" w:space="0" w:color="auto"/>
                    <w:bottom w:val="none" w:sz="0" w:space="0" w:color="auto"/>
                    <w:right w:val="none" w:sz="0" w:space="0" w:color="auto"/>
                  </w:divBdr>
                  <w:divsChild>
                    <w:div w:id="6309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4536">
              <w:marLeft w:val="0"/>
              <w:marRight w:val="0"/>
              <w:marTop w:val="0"/>
              <w:marBottom w:val="0"/>
              <w:divBdr>
                <w:top w:val="none" w:sz="0" w:space="0" w:color="auto"/>
                <w:left w:val="none" w:sz="0" w:space="0" w:color="auto"/>
                <w:bottom w:val="none" w:sz="0" w:space="0" w:color="auto"/>
                <w:right w:val="none" w:sz="0" w:space="0" w:color="auto"/>
              </w:divBdr>
              <w:divsChild>
                <w:div w:id="20904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28006">
      <w:bodyDiv w:val="1"/>
      <w:marLeft w:val="0"/>
      <w:marRight w:val="0"/>
      <w:marTop w:val="0"/>
      <w:marBottom w:val="0"/>
      <w:divBdr>
        <w:top w:val="none" w:sz="0" w:space="0" w:color="auto"/>
        <w:left w:val="none" w:sz="0" w:space="0" w:color="auto"/>
        <w:bottom w:val="none" w:sz="0" w:space="0" w:color="auto"/>
        <w:right w:val="none" w:sz="0" w:space="0" w:color="auto"/>
      </w:divBdr>
    </w:div>
    <w:div w:id="1696812371">
      <w:bodyDiv w:val="1"/>
      <w:marLeft w:val="0"/>
      <w:marRight w:val="0"/>
      <w:marTop w:val="0"/>
      <w:marBottom w:val="0"/>
      <w:divBdr>
        <w:top w:val="none" w:sz="0" w:space="0" w:color="auto"/>
        <w:left w:val="none" w:sz="0" w:space="0" w:color="auto"/>
        <w:bottom w:val="none" w:sz="0" w:space="0" w:color="auto"/>
        <w:right w:val="none" w:sz="0" w:space="0" w:color="auto"/>
      </w:divBdr>
      <w:divsChild>
        <w:div w:id="326373107">
          <w:marLeft w:val="0"/>
          <w:marRight w:val="0"/>
          <w:marTop w:val="0"/>
          <w:marBottom w:val="0"/>
          <w:divBdr>
            <w:top w:val="none" w:sz="0" w:space="0" w:color="auto"/>
            <w:left w:val="none" w:sz="0" w:space="0" w:color="auto"/>
            <w:bottom w:val="none" w:sz="0" w:space="0" w:color="auto"/>
            <w:right w:val="none" w:sz="0" w:space="0" w:color="auto"/>
          </w:divBdr>
        </w:div>
        <w:div w:id="480510785">
          <w:marLeft w:val="0"/>
          <w:marRight w:val="0"/>
          <w:marTop w:val="0"/>
          <w:marBottom w:val="0"/>
          <w:divBdr>
            <w:top w:val="none" w:sz="0" w:space="0" w:color="auto"/>
            <w:left w:val="none" w:sz="0" w:space="0" w:color="auto"/>
            <w:bottom w:val="none" w:sz="0" w:space="0" w:color="auto"/>
            <w:right w:val="none" w:sz="0" w:space="0" w:color="auto"/>
          </w:divBdr>
        </w:div>
      </w:divsChild>
    </w:div>
    <w:div w:id="1712339313">
      <w:bodyDiv w:val="1"/>
      <w:marLeft w:val="0"/>
      <w:marRight w:val="0"/>
      <w:marTop w:val="0"/>
      <w:marBottom w:val="0"/>
      <w:divBdr>
        <w:top w:val="none" w:sz="0" w:space="0" w:color="auto"/>
        <w:left w:val="none" w:sz="0" w:space="0" w:color="auto"/>
        <w:bottom w:val="none" w:sz="0" w:space="0" w:color="auto"/>
        <w:right w:val="none" w:sz="0" w:space="0" w:color="auto"/>
      </w:divBdr>
    </w:div>
    <w:div w:id="1725637064">
      <w:bodyDiv w:val="1"/>
      <w:marLeft w:val="0"/>
      <w:marRight w:val="0"/>
      <w:marTop w:val="0"/>
      <w:marBottom w:val="0"/>
      <w:divBdr>
        <w:top w:val="none" w:sz="0" w:space="0" w:color="auto"/>
        <w:left w:val="none" w:sz="0" w:space="0" w:color="auto"/>
        <w:bottom w:val="none" w:sz="0" w:space="0" w:color="auto"/>
        <w:right w:val="none" w:sz="0" w:space="0" w:color="auto"/>
      </w:divBdr>
    </w:div>
    <w:div w:id="1730298754">
      <w:bodyDiv w:val="1"/>
      <w:marLeft w:val="0"/>
      <w:marRight w:val="0"/>
      <w:marTop w:val="0"/>
      <w:marBottom w:val="0"/>
      <w:divBdr>
        <w:top w:val="none" w:sz="0" w:space="0" w:color="auto"/>
        <w:left w:val="none" w:sz="0" w:space="0" w:color="auto"/>
        <w:bottom w:val="none" w:sz="0" w:space="0" w:color="auto"/>
        <w:right w:val="none" w:sz="0" w:space="0" w:color="auto"/>
      </w:divBdr>
    </w:div>
    <w:div w:id="1738432139">
      <w:bodyDiv w:val="1"/>
      <w:marLeft w:val="0"/>
      <w:marRight w:val="0"/>
      <w:marTop w:val="0"/>
      <w:marBottom w:val="0"/>
      <w:divBdr>
        <w:top w:val="none" w:sz="0" w:space="0" w:color="auto"/>
        <w:left w:val="none" w:sz="0" w:space="0" w:color="auto"/>
        <w:bottom w:val="none" w:sz="0" w:space="0" w:color="auto"/>
        <w:right w:val="none" w:sz="0" w:space="0" w:color="auto"/>
      </w:divBdr>
    </w:div>
    <w:div w:id="1743139589">
      <w:bodyDiv w:val="1"/>
      <w:marLeft w:val="0"/>
      <w:marRight w:val="0"/>
      <w:marTop w:val="0"/>
      <w:marBottom w:val="0"/>
      <w:divBdr>
        <w:top w:val="none" w:sz="0" w:space="0" w:color="auto"/>
        <w:left w:val="none" w:sz="0" w:space="0" w:color="auto"/>
        <w:bottom w:val="none" w:sz="0" w:space="0" w:color="auto"/>
        <w:right w:val="none" w:sz="0" w:space="0" w:color="auto"/>
      </w:divBdr>
    </w:div>
    <w:div w:id="1752895762">
      <w:bodyDiv w:val="1"/>
      <w:marLeft w:val="0"/>
      <w:marRight w:val="0"/>
      <w:marTop w:val="0"/>
      <w:marBottom w:val="0"/>
      <w:divBdr>
        <w:top w:val="none" w:sz="0" w:space="0" w:color="auto"/>
        <w:left w:val="none" w:sz="0" w:space="0" w:color="auto"/>
        <w:bottom w:val="none" w:sz="0" w:space="0" w:color="auto"/>
        <w:right w:val="none" w:sz="0" w:space="0" w:color="auto"/>
      </w:divBdr>
    </w:div>
    <w:div w:id="1757706387">
      <w:bodyDiv w:val="1"/>
      <w:marLeft w:val="0"/>
      <w:marRight w:val="0"/>
      <w:marTop w:val="0"/>
      <w:marBottom w:val="0"/>
      <w:divBdr>
        <w:top w:val="none" w:sz="0" w:space="0" w:color="auto"/>
        <w:left w:val="none" w:sz="0" w:space="0" w:color="auto"/>
        <w:bottom w:val="none" w:sz="0" w:space="0" w:color="auto"/>
        <w:right w:val="none" w:sz="0" w:space="0" w:color="auto"/>
      </w:divBdr>
      <w:divsChild>
        <w:div w:id="1850219037">
          <w:marLeft w:val="0"/>
          <w:marRight w:val="0"/>
          <w:marTop w:val="0"/>
          <w:marBottom w:val="0"/>
          <w:divBdr>
            <w:top w:val="none" w:sz="0" w:space="0" w:color="auto"/>
            <w:left w:val="none" w:sz="0" w:space="0" w:color="auto"/>
            <w:bottom w:val="none" w:sz="0" w:space="0" w:color="auto"/>
            <w:right w:val="none" w:sz="0" w:space="0" w:color="auto"/>
          </w:divBdr>
          <w:divsChild>
            <w:div w:id="1700351208">
              <w:marLeft w:val="0"/>
              <w:marRight w:val="0"/>
              <w:marTop w:val="0"/>
              <w:marBottom w:val="0"/>
              <w:divBdr>
                <w:top w:val="none" w:sz="0" w:space="0" w:color="auto"/>
                <w:left w:val="none" w:sz="0" w:space="0" w:color="auto"/>
                <w:bottom w:val="none" w:sz="0" w:space="0" w:color="auto"/>
                <w:right w:val="none" w:sz="0" w:space="0" w:color="auto"/>
              </w:divBdr>
              <w:divsChild>
                <w:div w:id="3321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16829">
      <w:bodyDiv w:val="1"/>
      <w:marLeft w:val="0"/>
      <w:marRight w:val="0"/>
      <w:marTop w:val="0"/>
      <w:marBottom w:val="0"/>
      <w:divBdr>
        <w:top w:val="none" w:sz="0" w:space="0" w:color="auto"/>
        <w:left w:val="none" w:sz="0" w:space="0" w:color="auto"/>
        <w:bottom w:val="none" w:sz="0" w:space="0" w:color="auto"/>
        <w:right w:val="none" w:sz="0" w:space="0" w:color="auto"/>
      </w:divBdr>
    </w:div>
    <w:div w:id="1800488526">
      <w:bodyDiv w:val="1"/>
      <w:marLeft w:val="0"/>
      <w:marRight w:val="0"/>
      <w:marTop w:val="0"/>
      <w:marBottom w:val="0"/>
      <w:divBdr>
        <w:top w:val="none" w:sz="0" w:space="0" w:color="auto"/>
        <w:left w:val="none" w:sz="0" w:space="0" w:color="auto"/>
        <w:bottom w:val="none" w:sz="0" w:space="0" w:color="auto"/>
        <w:right w:val="none" w:sz="0" w:space="0" w:color="auto"/>
      </w:divBdr>
    </w:div>
    <w:div w:id="1814564670">
      <w:bodyDiv w:val="1"/>
      <w:marLeft w:val="0"/>
      <w:marRight w:val="0"/>
      <w:marTop w:val="0"/>
      <w:marBottom w:val="0"/>
      <w:divBdr>
        <w:top w:val="none" w:sz="0" w:space="0" w:color="auto"/>
        <w:left w:val="none" w:sz="0" w:space="0" w:color="auto"/>
        <w:bottom w:val="none" w:sz="0" w:space="0" w:color="auto"/>
        <w:right w:val="none" w:sz="0" w:space="0" w:color="auto"/>
      </w:divBdr>
    </w:div>
    <w:div w:id="1822426342">
      <w:bodyDiv w:val="1"/>
      <w:marLeft w:val="0"/>
      <w:marRight w:val="0"/>
      <w:marTop w:val="0"/>
      <w:marBottom w:val="0"/>
      <w:divBdr>
        <w:top w:val="none" w:sz="0" w:space="0" w:color="auto"/>
        <w:left w:val="none" w:sz="0" w:space="0" w:color="auto"/>
        <w:bottom w:val="none" w:sz="0" w:space="0" w:color="auto"/>
        <w:right w:val="none" w:sz="0" w:space="0" w:color="auto"/>
      </w:divBdr>
    </w:div>
    <w:div w:id="1833570220">
      <w:bodyDiv w:val="1"/>
      <w:marLeft w:val="0"/>
      <w:marRight w:val="0"/>
      <w:marTop w:val="0"/>
      <w:marBottom w:val="0"/>
      <w:divBdr>
        <w:top w:val="none" w:sz="0" w:space="0" w:color="auto"/>
        <w:left w:val="none" w:sz="0" w:space="0" w:color="auto"/>
        <w:bottom w:val="none" w:sz="0" w:space="0" w:color="auto"/>
        <w:right w:val="none" w:sz="0" w:space="0" w:color="auto"/>
      </w:divBdr>
    </w:div>
    <w:div w:id="1843280668">
      <w:bodyDiv w:val="1"/>
      <w:marLeft w:val="0"/>
      <w:marRight w:val="0"/>
      <w:marTop w:val="0"/>
      <w:marBottom w:val="0"/>
      <w:divBdr>
        <w:top w:val="none" w:sz="0" w:space="0" w:color="auto"/>
        <w:left w:val="none" w:sz="0" w:space="0" w:color="auto"/>
        <w:bottom w:val="none" w:sz="0" w:space="0" w:color="auto"/>
        <w:right w:val="none" w:sz="0" w:space="0" w:color="auto"/>
      </w:divBdr>
    </w:div>
    <w:div w:id="1853379500">
      <w:bodyDiv w:val="1"/>
      <w:marLeft w:val="0"/>
      <w:marRight w:val="0"/>
      <w:marTop w:val="0"/>
      <w:marBottom w:val="0"/>
      <w:divBdr>
        <w:top w:val="none" w:sz="0" w:space="0" w:color="auto"/>
        <w:left w:val="none" w:sz="0" w:space="0" w:color="auto"/>
        <w:bottom w:val="none" w:sz="0" w:space="0" w:color="auto"/>
        <w:right w:val="none" w:sz="0" w:space="0" w:color="auto"/>
      </w:divBdr>
    </w:div>
    <w:div w:id="1863203750">
      <w:bodyDiv w:val="1"/>
      <w:marLeft w:val="0"/>
      <w:marRight w:val="0"/>
      <w:marTop w:val="0"/>
      <w:marBottom w:val="0"/>
      <w:divBdr>
        <w:top w:val="none" w:sz="0" w:space="0" w:color="auto"/>
        <w:left w:val="none" w:sz="0" w:space="0" w:color="auto"/>
        <w:bottom w:val="none" w:sz="0" w:space="0" w:color="auto"/>
        <w:right w:val="none" w:sz="0" w:space="0" w:color="auto"/>
      </w:divBdr>
      <w:divsChild>
        <w:div w:id="1327637466">
          <w:marLeft w:val="0"/>
          <w:marRight w:val="0"/>
          <w:marTop w:val="0"/>
          <w:marBottom w:val="0"/>
          <w:divBdr>
            <w:top w:val="none" w:sz="0" w:space="0" w:color="auto"/>
            <w:left w:val="none" w:sz="0" w:space="0" w:color="auto"/>
            <w:bottom w:val="none" w:sz="0" w:space="0" w:color="auto"/>
            <w:right w:val="none" w:sz="0" w:space="0" w:color="auto"/>
          </w:divBdr>
          <w:divsChild>
            <w:div w:id="615601697">
              <w:marLeft w:val="0"/>
              <w:marRight w:val="0"/>
              <w:marTop w:val="0"/>
              <w:marBottom w:val="0"/>
              <w:divBdr>
                <w:top w:val="none" w:sz="0" w:space="0" w:color="auto"/>
                <w:left w:val="none" w:sz="0" w:space="0" w:color="auto"/>
                <w:bottom w:val="none" w:sz="0" w:space="0" w:color="auto"/>
                <w:right w:val="none" w:sz="0" w:space="0" w:color="auto"/>
              </w:divBdr>
              <w:divsChild>
                <w:div w:id="17056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3576">
      <w:bodyDiv w:val="1"/>
      <w:marLeft w:val="0"/>
      <w:marRight w:val="0"/>
      <w:marTop w:val="0"/>
      <w:marBottom w:val="0"/>
      <w:divBdr>
        <w:top w:val="none" w:sz="0" w:space="0" w:color="auto"/>
        <w:left w:val="none" w:sz="0" w:space="0" w:color="auto"/>
        <w:bottom w:val="none" w:sz="0" w:space="0" w:color="auto"/>
        <w:right w:val="none" w:sz="0" w:space="0" w:color="auto"/>
      </w:divBdr>
    </w:div>
    <w:div w:id="1887252217">
      <w:bodyDiv w:val="1"/>
      <w:marLeft w:val="0"/>
      <w:marRight w:val="0"/>
      <w:marTop w:val="0"/>
      <w:marBottom w:val="0"/>
      <w:divBdr>
        <w:top w:val="none" w:sz="0" w:space="0" w:color="auto"/>
        <w:left w:val="none" w:sz="0" w:space="0" w:color="auto"/>
        <w:bottom w:val="none" w:sz="0" w:space="0" w:color="auto"/>
        <w:right w:val="none" w:sz="0" w:space="0" w:color="auto"/>
      </w:divBdr>
      <w:divsChild>
        <w:div w:id="1443652218">
          <w:marLeft w:val="0"/>
          <w:marRight w:val="0"/>
          <w:marTop w:val="0"/>
          <w:marBottom w:val="0"/>
          <w:divBdr>
            <w:top w:val="none" w:sz="0" w:space="0" w:color="auto"/>
            <w:left w:val="none" w:sz="0" w:space="0" w:color="auto"/>
            <w:bottom w:val="none" w:sz="0" w:space="0" w:color="auto"/>
            <w:right w:val="none" w:sz="0" w:space="0" w:color="auto"/>
          </w:divBdr>
        </w:div>
        <w:div w:id="1987736510">
          <w:marLeft w:val="0"/>
          <w:marRight w:val="0"/>
          <w:marTop w:val="0"/>
          <w:marBottom w:val="0"/>
          <w:divBdr>
            <w:top w:val="none" w:sz="0" w:space="0" w:color="auto"/>
            <w:left w:val="none" w:sz="0" w:space="0" w:color="auto"/>
            <w:bottom w:val="none" w:sz="0" w:space="0" w:color="auto"/>
            <w:right w:val="none" w:sz="0" w:space="0" w:color="auto"/>
          </w:divBdr>
        </w:div>
        <w:div w:id="1996641170">
          <w:marLeft w:val="0"/>
          <w:marRight w:val="0"/>
          <w:marTop w:val="0"/>
          <w:marBottom w:val="0"/>
          <w:divBdr>
            <w:top w:val="none" w:sz="0" w:space="0" w:color="auto"/>
            <w:left w:val="none" w:sz="0" w:space="0" w:color="auto"/>
            <w:bottom w:val="none" w:sz="0" w:space="0" w:color="auto"/>
            <w:right w:val="none" w:sz="0" w:space="0" w:color="auto"/>
          </w:divBdr>
        </w:div>
        <w:div w:id="798107597">
          <w:marLeft w:val="0"/>
          <w:marRight w:val="0"/>
          <w:marTop w:val="0"/>
          <w:marBottom w:val="0"/>
          <w:divBdr>
            <w:top w:val="none" w:sz="0" w:space="0" w:color="auto"/>
            <w:left w:val="none" w:sz="0" w:space="0" w:color="auto"/>
            <w:bottom w:val="none" w:sz="0" w:space="0" w:color="auto"/>
            <w:right w:val="none" w:sz="0" w:space="0" w:color="auto"/>
          </w:divBdr>
        </w:div>
        <w:div w:id="1766221225">
          <w:marLeft w:val="0"/>
          <w:marRight w:val="0"/>
          <w:marTop w:val="0"/>
          <w:marBottom w:val="0"/>
          <w:divBdr>
            <w:top w:val="none" w:sz="0" w:space="0" w:color="auto"/>
            <w:left w:val="none" w:sz="0" w:space="0" w:color="auto"/>
            <w:bottom w:val="none" w:sz="0" w:space="0" w:color="auto"/>
            <w:right w:val="none" w:sz="0" w:space="0" w:color="auto"/>
          </w:divBdr>
        </w:div>
        <w:div w:id="829758042">
          <w:marLeft w:val="0"/>
          <w:marRight w:val="0"/>
          <w:marTop w:val="0"/>
          <w:marBottom w:val="0"/>
          <w:divBdr>
            <w:top w:val="none" w:sz="0" w:space="0" w:color="auto"/>
            <w:left w:val="none" w:sz="0" w:space="0" w:color="auto"/>
            <w:bottom w:val="none" w:sz="0" w:space="0" w:color="auto"/>
            <w:right w:val="none" w:sz="0" w:space="0" w:color="auto"/>
          </w:divBdr>
        </w:div>
        <w:div w:id="271596315">
          <w:marLeft w:val="0"/>
          <w:marRight w:val="0"/>
          <w:marTop w:val="0"/>
          <w:marBottom w:val="0"/>
          <w:divBdr>
            <w:top w:val="none" w:sz="0" w:space="0" w:color="auto"/>
            <w:left w:val="none" w:sz="0" w:space="0" w:color="auto"/>
            <w:bottom w:val="none" w:sz="0" w:space="0" w:color="auto"/>
            <w:right w:val="none" w:sz="0" w:space="0" w:color="auto"/>
          </w:divBdr>
        </w:div>
        <w:div w:id="250285266">
          <w:marLeft w:val="0"/>
          <w:marRight w:val="0"/>
          <w:marTop w:val="0"/>
          <w:marBottom w:val="0"/>
          <w:divBdr>
            <w:top w:val="none" w:sz="0" w:space="0" w:color="auto"/>
            <w:left w:val="none" w:sz="0" w:space="0" w:color="auto"/>
            <w:bottom w:val="none" w:sz="0" w:space="0" w:color="auto"/>
            <w:right w:val="none" w:sz="0" w:space="0" w:color="auto"/>
          </w:divBdr>
        </w:div>
        <w:div w:id="1590507803">
          <w:marLeft w:val="0"/>
          <w:marRight w:val="0"/>
          <w:marTop w:val="0"/>
          <w:marBottom w:val="0"/>
          <w:divBdr>
            <w:top w:val="none" w:sz="0" w:space="0" w:color="auto"/>
            <w:left w:val="none" w:sz="0" w:space="0" w:color="auto"/>
            <w:bottom w:val="none" w:sz="0" w:space="0" w:color="auto"/>
            <w:right w:val="none" w:sz="0" w:space="0" w:color="auto"/>
          </w:divBdr>
        </w:div>
        <w:div w:id="1455169515">
          <w:marLeft w:val="0"/>
          <w:marRight w:val="0"/>
          <w:marTop w:val="0"/>
          <w:marBottom w:val="0"/>
          <w:divBdr>
            <w:top w:val="none" w:sz="0" w:space="0" w:color="auto"/>
            <w:left w:val="none" w:sz="0" w:space="0" w:color="auto"/>
            <w:bottom w:val="none" w:sz="0" w:space="0" w:color="auto"/>
            <w:right w:val="none" w:sz="0" w:space="0" w:color="auto"/>
          </w:divBdr>
        </w:div>
        <w:div w:id="310057342">
          <w:marLeft w:val="0"/>
          <w:marRight w:val="0"/>
          <w:marTop w:val="0"/>
          <w:marBottom w:val="0"/>
          <w:divBdr>
            <w:top w:val="none" w:sz="0" w:space="0" w:color="auto"/>
            <w:left w:val="none" w:sz="0" w:space="0" w:color="auto"/>
            <w:bottom w:val="none" w:sz="0" w:space="0" w:color="auto"/>
            <w:right w:val="none" w:sz="0" w:space="0" w:color="auto"/>
          </w:divBdr>
        </w:div>
        <w:div w:id="156382095">
          <w:marLeft w:val="0"/>
          <w:marRight w:val="0"/>
          <w:marTop w:val="0"/>
          <w:marBottom w:val="0"/>
          <w:divBdr>
            <w:top w:val="none" w:sz="0" w:space="0" w:color="auto"/>
            <w:left w:val="none" w:sz="0" w:space="0" w:color="auto"/>
            <w:bottom w:val="none" w:sz="0" w:space="0" w:color="auto"/>
            <w:right w:val="none" w:sz="0" w:space="0" w:color="auto"/>
          </w:divBdr>
        </w:div>
        <w:div w:id="376131304">
          <w:marLeft w:val="0"/>
          <w:marRight w:val="0"/>
          <w:marTop w:val="0"/>
          <w:marBottom w:val="0"/>
          <w:divBdr>
            <w:top w:val="none" w:sz="0" w:space="0" w:color="auto"/>
            <w:left w:val="none" w:sz="0" w:space="0" w:color="auto"/>
            <w:bottom w:val="none" w:sz="0" w:space="0" w:color="auto"/>
            <w:right w:val="none" w:sz="0" w:space="0" w:color="auto"/>
          </w:divBdr>
        </w:div>
        <w:div w:id="913200801">
          <w:marLeft w:val="0"/>
          <w:marRight w:val="0"/>
          <w:marTop w:val="0"/>
          <w:marBottom w:val="0"/>
          <w:divBdr>
            <w:top w:val="none" w:sz="0" w:space="0" w:color="auto"/>
            <w:left w:val="none" w:sz="0" w:space="0" w:color="auto"/>
            <w:bottom w:val="none" w:sz="0" w:space="0" w:color="auto"/>
            <w:right w:val="none" w:sz="0" w:space="0" w:color="auto"/>
          </w:divBdr>
        </w:div>
        <w:div w:id="2100634033">
          <w:marLeft w:val="0"/>
          <w:marRight w:val="0"/>
          <w:marTop w:val="0"/>
          <w:marBottom w:val="0"/>
          <w:divBdr>
            <w:top w:val="none" w:sz="0" w:space="0" w:color="auto"/>
            <w:left w:val="none" w:sz="0" w:space="0" w:color="auto"/>
            <w:bottom w:val="none" w:sz="0" w:space="0" w:color="auto"/>
            <w:right w:val="none" w:sz="0" w:space="0" w:color="auto"/>
          </w:divBdr>
        </w:div>
        <w:div w:id="287980893">
          <w:marLeft w:val="0"/>
          <w:marRight w:val="0"/>
          <w:marTop w:val="0"/>
          <w:marBottom w:val="0"/>
          <w:divBdr>
            <w:top w:val="none" w:sz="0" w:space="0" w:color="auto"/>
            <w:left w:val="none" w:sz="0" w:space="0" w:color="auto"/>
            <w:bottom w:val="none" w:sz="0" w:space="0" w:color="auto"/>
            <w:right w:val="none" w:sz="0" w:space="0" w:color="auto"/>
          </w:divBdr>
        </w:div>
        <w:div w:id="986058024">
          <w:marLeft w:val="0"/>
          <w:marRight w:val="0"/>
          <w:marTop w:val="0"/>
          <w:marBottom w:val="0"/>
          <w:divBdr>
            <w:top w:val="none" w:sz="0" w:space="0" w:color="auto"/>
            <w:left w:val="none" w:sz="0" w:space="0" w:color="auto"/>
            <w:bottom w:val="none" w:sz="0" w:space="0" w:color="auto"/>
            <w:right w:val="none" w:sz="0" w:space="0" w:color="auto"/>
          </w:divBdr>
        </w:div>
        <w:div w:id="837038866">
          <w:marLeft w:val="0"/>
          <w:marRight w:val="0"/>
          <w:marTop w:val="0"/>
          <w:marBottom w:val="0"/>
          <w:divBdr>
            <w:top w:val="none" w:sz="0" w:space="0" w:color="auto"/>
            <w:left w:val="none" w:sz="0" w:space="0" w:color="auto"/>
            <w:bottom w:val="none" w:sz="0" w:space="0" w:color="auto"/>
            <w:right w:val="none" w:sz="0" w:space="0" w:color="auto"/>
          </w:divBdr>
        </w:div>
        <w:div w:id="1431585679">
          <w:marLeft w:val="0"/>
          <w:marRight w:val="0"/>
          <w:marTop w:val="0"/>
          <w:marBottom w:val="0"/>
          <w:divBdr>
            <w:top w:val="none" w:sz="0" w:space="0" w:color="auto"/>
            <w:left w:val="none" w:sz="0" w:space="0" w:color="auto"/>
            <w:bottom w:val="none" w:sz="0" w:space="0" w:color="auto"/>
            <w:right w:val="none" w:sz="0" w:space="0" w:color="auto"/>
          </w:divBdr>
        </w:div>
        <w:div w:id="1575511955">
          <w:marLeft w:val="0"/>
          <w:marRight w:val="0"/>
          <w:marTop w:val="0"/>
          <w:marBottom w:val="0"/>
          <w:divBdr>
            <w:top w:val="none" w:sz="0" w:space="0" w:color="auto"/>
            <w:left w:val="none" w:sz="0" w:space="0" w:color="auto"/>
            <w:bottom w:val="none" w:sz="0" w:space="0" w:color="auto"/>
            <w:right w:val="none" w:sz="0" w:space="0" w:color="auto"/>
          </w:divBdr>
        </w:div>
        <w:div w:id="483745730">
          <w:marLeft w:val="0"/>
          <w:marRight w:val="0"/>
          <w:marTop w:val="0"/>
          <w:marBottom w:val="0"/>
          <w:divBdr>
            <w:top w:val="none" w:sz="0" w:space="0" w:color="auto"/>
            <w:left w:val="none" w:sz="0" w:space="0" w:color="auto"/>
            <w:bottom w:val="none" w:sz="0" w:space="0" w:color="auto"/>
            <w:right w:val="none" w:sz="0" w:space="0" w:color="auto"/>
          </w:divBdr>
        </w:div>
        <w:div w:id="1187329642">
          <w:marLeft w:val="0"/>
          <w:marRight w:val="0"/>
          <w:marTop w:val="0"/>
          <w:marBottom w:val="0"/>
          <w:divBdr>
            <w:top w:val="none" w:sz="0" w:space="0" w:color="auto"/>
            <w:left w:val="none" w:sz="0" w:space="0" w:color="auto"/>
            <w:bottom w:val="none" w:sz="0" w:space="0" w:color="auto"/>
            <w:right w:val="none" w:sz="0" w:space="0" w:color="auto"/>
          </w:divBdr>
        </w:div>
        <w:div w:id="465587728">
          <w:marLeft w:val="0"/>
          <w:marRight w:val="0"/>
          <w:marTop w:val="0"/>
          <w:marBottom w:val="0"/>
          <w:divBdr>
            <w:top w:val="none" w:sz="0" w:space="0" w:color="auto"/>
            <w:left w:val="none" w:sz="0" w:space="0" w:color="auto"/>
            <w:bottom w:val="none" w:sz="0" w:space="0" w:color="auto"/>
            <w:right w:val="none" w:sz="0" w:space="0" w:color="auto"/>
          </w:divBdr>
        </w:div>
        <w:div w:id="1732457826">
          <w:marLeft w:val="0"/>
          <w:marRight w:val="0"/>
          <w:marTop w:val="0"/>
          <w:marBottom w:val="0"/>
          <w:divBdr>
            <w:top w:val="none" w:sz="0" w:space="0" w:color="auto"/>
            <w:left w:val="none" w:sz="0" w:space="0" w:color="auto"/>
            <w:bottom w:val="none" w:sz="0" w:space="0" w:color="auto"/>
            <w:right w:val="none" w:sz="0" w:space="0" w:color="auto"/>
          </w:divBdr>
        </w:div>
        <w:div w:id="15497859">
          <w:marLeft w:val="0"/>
          <w:marRight w:val="0"/>
          <w:marTop w:val="0"/>
          <w:marBottom w:val="0"/>
          <w:divBdr>
            <w:top w:val="none" w:sz="0" w:space="0" w:color="auto"/>
            <w:left w:val="none" w:sz="0" w:space="0" w:color="auto"/>
            <w:bottom w:val="none" w:sz="0" w:space="0" w:color="auto"/>
            <w:right w:val="none" w:sz="0" w:space="0" w:color="auto"/>
          </w:divBdr>
        </w:div>
        <w:div w:id="306321849">
          <w:marLeft w:val="0"/>
          <w:marRight w:val="0"/>
          <w:marTop w:val="0"/>
          <w:marBottom w:val="0"/>
          <w:divBdr>
            <w:top w:val="none" w:sz="0" w:space="0" w:color="auto"/>
            <w:left w:val="none" w:sz="0" w:space="0" w:color="auto"/>
            <w:bottom w:val="none" w:sz="0" w:space="0" w:color="auto"/>
            <w:right w:val="none" w:sz="0" w:space="0" w:color="auto"/>
          </w:divBdr>
        </w:div>
        <w:div w:id="1531264522">
          <w:marLeft w:val="0"/>
          <w:marRight w:val="0"/>
          <w:marTop w:val="0"/>
          <w:marBottom w:val="0"/>
          <w:divBdr>
            <w:top w:val="none" w:sz="0" w:space="0" w:color="auto"/>
            <w:left w:val="none" w:sz="0" w:space="0" w:color="auto"/>
            <w:bottom w:val="none" w:sz="0" w:space="0" w:color="auto"/>
            <w:right w:val="none" w:sz="0" w:space="0" w:color="auto"/>
          </w:divBdr>
        </w:div>
        <w:div w:id="249854514">
          <w:marLeft w:val="0"/>
          <w:marRight w:val="0"/>
          <w:marTop w:val="0"/>
          <w:marBottom w:val="0"/>
          <w:divBdr>
            <w:top w:val="none" w:sz="0" w:space="0" w:color="auto"/>
            <w:left w:val="none" w:sz="0" w:space="0" w:color="auto"/>
            <w:bottom w:val="none" w:sz="0" w:space="0" w:color="auto"/>
            <w:right w:val="none" w:sz="0" w:space="0" w:color="auto"/>
          </w:divBdr>
        </w:div>
        <w:div w:id="154881298">
          <w:marLeft w:val="0"/>
          <w:marRight w:val="0"/>
          <w:marTop w:val="0"/>
          <w:marBottom w:val="0"/>
          <w:divBdr>
            <w:top w:val="none" w:sz="0" w:space="0" w:color="auto"/>
            <w:left w:val="none" w:sz="0" w:space="0" w:color="auto"/>
            <w:bottom w:val="none" w:sz="0" w:space="0" w:color="auto"/>
            <w:right w:val="none" w:sz="0" w:space="0" w:color="auto"/>
          </w:divBdr>
        </w:div>
        <w:div w:id="1485856548">
          <w:marLeft w:val="0"/>
          <w:marRight w:val="0"/>
          <w:marTop w:val="0"/>
          <w:marBottom w:val="0"/>
          <w:divBdr>
            <w:top w:val="none" w:sz="0" w:space="0" w:color="auto"/>
            <w:left w:val="none" w:sz="0" w:space="0" w:color="auto"/>
            <w:bottom w:val="none" w:sz="0" w:space="0" w:color="auto"/>
            <w:right w:val="none" w:sz="0" w:space="0" w:color="auto"/>
          </w:divBdr>
        </w:div>
        <w:div w:id="3556894">
          <w:marLeft w:val="0"/>
          <w:marRight w:val="0"/>
          <w:marTop w:val="0"/>
          <w:marBottom w:val="0"/>
          <w:divBdr>
            <w:top w:val="none" w:sz="0" w:space="0" w:color="auto"/>
            <w:left w:val="none" w:sz="0" w:space="0" w:color="auto"/>
            <w:bottom w:val="none" w:sz="0" w:space="0" w:color="auto"/>
            <w:right w:val="none" w:sz="0" w:space="0" w:color="auto"/>
          </w:divBdr>
        </w:div>
        <w:div w:id="89132929">
          <w:marLeft w:val="0"/>
          <w:marRight w:val="0"/>
          <w:marTop w:val="0"/>
          <w:marBottom w:val="0"/>
          <w:divBdr>
            <w:top w:val="none" w:sz="0" w:space="0" w:color="auto"/>
            <w:left w:val="none" w:sz="0" w:space="0" w:color="auto"/>
            <w:bottom w:val="none" w:sz="0" w:space="0" w:color="auto"/>
            <w:right w:val="none" w:sz="0" w:space="0" w:color="auto"/>
          </w:divBdr>
        </w:div>
        <w:div w:id="1410882591">
          <w:marLeft w:val="0"/>
          <w:marRight w:val="0"/>
          <w:marTop w:val="0"/>
          <w:marBottom w:val="0"/>
          <w:divBdr>
            <w:top w:val="none" w:sz="0" w:space="0" w:color="auto"/>
            <w:left w:val="none" w:sz="0" w:space="0" w:color="auto"/>
            <w:bottom w:val="none" w:sz="0" w:space="0" w:color="auto"/>
            <w:right w:val="none" w:sz="0" w:space="0" w:color="auto"/>
          </w:divBdr>
        </w:div>
        <w:div w:id="600987907">
          <w:marLeft w:val="0"/>
          <w:marRight w:val="0"/>
          <w:marTop w:val="0"/>
          <w:marBottom w:val="0"/>
          <w:divBdr>
            <w:top w:val="none" w:sz="0" w:space="0" w:color="auto"/>
            <w:left w:val="none" w:sz="0" w:space="0" w:color="auto"/>
            <w:bottom w:val="none" w:sz="0" w:space="0" w:color="auto"/>
            <w:right w:val="none" w:sz="0" w:space="0" w:color="auto"/>
          </w:divBdr>
        </w:div>
        <w:div w:id="1915238227">
          <w:marLeft w:val="0"/>
          <w:marRight w:val="0"/>
          <w:marTop w:val="0"/>
          <w:marBottom w:val="0"/>
          <w:divBdr>
            <w:top w:val="none" w:sz="0" w:space="0" w:color="auto"/>
            <w:left w:val="none" w:sz="0" w:space="0" w:color="auto"/>
            <w:bottom w:val="none" w:sz="0" w:space="0" w:color="auto"/>
            <w:right w:val="none" w:sz="0" w:space="0" w:color="auto"/>
          </w:divBdr>
        </w:div>
      </w:divsChild>
    </w:div>
    <w:div w:id="1890451707">
      <w:bodyDiv w:val="1"/>
      <w:marLeft w:val="0"/>
      <w:marRight w:val="0"/>
      <w:marTop w:val="0"/>
      <w:marBottom w:val="0"/>
      <w:divBdr>
        <w:top w:val="none" w:sz="0" w:space="0" w:color="auto"/>
        <w:left w:val="none" w:sz="0" w:space="0" w:color="auto"/>
        <w:bottom w:val="none" w:sz="0" w:space="0" w:color="auto"/>
        <w:right w:val="none" w:sz="0" w:space="0" w:color="auto"/>
      </w:divBdr>
    </w:div>
    <w:div w:id="1896892143">
      <w:bodyDiv w:val="1"/>
      <w:marLeft w:val="0"/>
      <w:marRight w:val="0"/>
      <w:marTop w:val="0"/>
      <w:marBottom w:val="0"/>
      <w:divBdr>
        <w:top w:val="none" w:sz="0" w:space="0" w:color="auto"/>
        <w:left w:val="none" w:sz="0" w:space="0" w:color="auto"/>
        <w:bottom w:val="none" w:sz="0" w:space="0" w:color="auto"/>
        <w:right w:val="none" w:sz="0" w:space="0" w:color="auto"/>
      </w:divBdr>
    </w:div>
    <w:div w:id="1898198183">
      <w:bodyDiv w:val="1"/>
      <w:marLeft w:val="0"/>
      <w:marRight w:val="0"/>
      <w:marTop w:val="0"/>
      <w:marBottom w:val="0"/>
      <w:divBdr>
        <w:top w:val="none" w:sz="0" w:space="0" w:color="auto"/>
        <w:left w:val="none" w:sz="0" w:space="0" w:color="auto"/>
        <w:bottom w:val="none" w:sz="0" w:space="0" w:color="auto"/>
        <w:right w:val="none" w:sz="0" w:space="0" w:color="auto"/>
      </w:divBdr>
    </w:div>
    <w:div w:id="1900238277">
      <w:bodyDiv w:val="1"/>
      <w:marLeft w:val="0"/>
      <w:marRight w:val="0"/>
      <w:marTop w:val="0"/>
      <w:marBottom w:val="0"/>
      <w:divBdr>
        <w:top w:val="none" w:sz="0" w:space="0" w:color="auto"/>
        <w:left w:val="none" w:sz="0" w:space="0" w:color="auto"/>
        <w:bottom w:val="none" w:sz="0" w:space="0" w:color="auto"/>
        <w:right w:val="none" w:sz="0" w:space="0" w:color="auto"/>
      </w:divBdr>
    </w:div>
    <w:div w:id="1920871800">
      <w:bodyDiv w:val="1"/>
      <w:marLeft w:val="0"/>
      <w:marRight w:val="0"/>
      <w:marTop w:val="0"/>
      <w:marBottom w:val="0"/>
      <w:divBdr>
        <w:top w:val="none" w:sz="0" w:space="0" w:color="auto"/>
        <w:left w:val="none" w:sz="0" w:space="0" w:color="auto"/>
        <w:bottom w:val="none" w:sz="0" w:space="0" w:color="auto"/>
        <w:right w:val="none" w:sz="0" w:space="0" w:color="auto"/>
      </w:divBdr>
    </w:div>
    <w:div w:id="1945140620">
      <w:bodyDiv w:val="1"/>
      <w:marLeft w:val="0"/>
      <w:marRight w:val="0"/>
      <w:marTop w:val="0"/>
      <w:marBottom w:val="0"/>
      <w:divBdr>
        <w:top w:val="none" w:sz="0" w:space="0" w:color="auto"/>
        <w:left w:val="none" w:sz="0" w:space="0" w:color="auto"/>
        <w:bottom w:val="none" w:sz="0" w:space="0" w:color="auto"/>
        <w:right w:val="none" w:sz="0" w:space="0" w:color="auto"/>
      </w:divBdr>
    </w:div>
    <w:div w:id="1968000833">
      <w:bodyDiv w:val="1"/>
      <w:marLeft w:val="0"/>
      <w:marRight w:val="0"/>
      <w:marTop w:val="0"/>
      <w:marBottom w:val="0"/>
      <w:divBdr>
        <w:top w:val="none" w:sz="0" w:space="0" w:color="auto"/>
        <w:left w:val="none" w:sz="0" w:space="0" w:color="auto"/>
        <w:bottom w:val="none" w:sz="0" w:space="0" w:color="auto"/>
        <w:right w:val="none" w:sz="0" w:space="0" w:color="auto"/>
      </w:divBdr>
    </w:div>
    <w:div w:id="1968126078">
      <w:bodyDiv w:val="1"/>
      <w:marLeft w:val="0"/>
      <w:marRight w:val="0"/>
      <w:marTop w:val="0"/>
      <w:marBottom w:val="0"/>
      <w:divBdr>
        <w:top w:val="none" w:sz="0" w:space="0" w:color="auto"/>
        <w:left w:val="none" w:sz="0" w:space="0" w:color="auto"/>
        <w:bottom w:val="none" w:sz="0" w:space="0" w:color="auto"/>
        <w:right w:val="none" w:sz="0" w:space="0" w:color="auto"/>
      </w:divBdr>
      <w:divsChild>
        <w:div w:id="1232622681">
          <w:marLeft w:val="0"/>
          <w:marRight w:val="0"/>
          <w:marTop w:val="0"/>
          <w:marBottom w:val="0"/>
          <w:divBdr>
            <w:top w:val="none" w:sz="0" w:space="0" w:color="auto"/>
            <w:left w:val="none" w:sz="0" w:space="0" w:color="auto"/>
            <w:bottom w:val="none" w:sz="0" w:space="0" w:color="auto"/>
            <w:right w:val="none" w:sz="0" w:space="0" w:color="auto"/>
          </w:divBdr>
          <w:divsChild>
            <w:div w:id="282201484">
              <w:marLeft w:val="0"/>
              <w:marRight w:val="0"/>
              <w:marTop w:val="0"/>
              <w:marBottom w:val="0"/>
              <w:divBdr>
                <w:top w:val="none" w:sz="0" w:space="0" w:color="auto"/>
                <w:left w:val="none" w:sz="0" w:space="0" w:color="auto"/>
                <w:bottom w:val="none" w:sz="0" w:space="0" w:color="auto"/>
                <w:right w:val="none" w:sz="0" w:space="0" w:color="auto"/>
              </w:divBdr>
              <w:divsChild>
                <w:div w:id="18692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69416">
      <w:bodyDiv w:val="1"/>
      <w:marLeft w:val="0"/>
      <w:marRight w:val="0"/>
      <w:marTop w:val="0"/>
      <w:marBottom w:val="0"/>
      <w:divBdr>
        <w:top w:val="none" w:sz="0" w:space="0" w:color="auto"/>
        <w:left w:val="none" w:sz="0" w:space="0" w:color="auto"/>
        <w:bottom w:val="none" w:sz="0" w:space="0" w:color="auto"/>
        <w:right w:val="none" w:sz="0" w:space="0" w:color="auto"/>
      </w:divBdr>
    </w:div>
    <w:div w:id="1978028620">
      <w:bodyDiv w:val="1"/>
      <w:marLeft w:val="0"/>
      <w:marRight w:val="0"/>
      <w:marTop w:val="0"/>
      <w:marBottom w:val="0"/>
      <w:divBdr>
        <w:top w:val="none" w:sz="0" w:space="0" w:color="auto"/>
        <w:left w:val="none" w:sz="0" w:space="0" w:color="auto"/>
        <w:bottom w:val="none" w:sz="0" w:space="0" w:color="auto"/>
        <w:right w:val="none" w:sz="0" w:space="0" w:color="auto"/>
      </w:divBdr>
    </w:div>
    <w:div w:id="1979141648">
      <w:bodyDiv w:val="1"/>
      <w:marLeft w:val="0"/>
      <w:marRight w:val="0"/>
      <w:marTop w:val="0"/>
      <w:marBottom w:val="0"/>
      <w:divBdr>
        <w:top w:val="none" w:sz="0" w:space="0" w:color="auto"/>
        <w:left w:val="none" w:sz="0" w:space="0" w:color="auto"/>
        <w:bottom w:val="none" w:sz="0" w:space="0" w:color="auto"/>
        <w:right w:val="none" w:sz="0" w:space="0" w:color="auto"/>
      </w:divBdr>
    </w:div>
    <w:div w:id="1986885532">
      <w:bodyDiv w:val="1"/>
      <w:marLeft w:val="0"/>
      <w:marRight w:val="0"/>
      <w:marTop w:val="0"/>
      <w:marBottom w:val="0"/>
      <w:divBdr>
        <w:top w:val="none" w:sz="0" w:space="0" w:color="auto"/>
        <w:left w:val="none" w:sz="0" w:space="0" w:color="auto"/>
        <w:bottom w:val="none" w:sz="0" w:space="0" w:color="auto"/>
        <w:right w:val="none" w:sz="0" w:space="0" w:color="auto"/>
      </w:divBdr>
    </w:div>
    <w:div w:id="1988629398">
      <w:bodyDiv w:val="1"/>
      <w:marLeft w:val="0"/>
      <w:marRight w:val="0"/>
      <w:marTop w:val="0"/>
      <w:marBottom w:val="0"/>
      <w:divBdr>
        <w:top w:val="none" w:sz="0" w:space="0" w:color="auto"/>
        <w:left w:val="none" w:sz="0" w:space="0" w:color="auto"/>
        <w:bottom w:val="none" w:sz="0" w:space="0" w:color="auto"/>
        <w:right w:val="none" w:sz="0" w:space="0" w:color="auto"/>
      </w:divBdr>
    </w:div>
    <w:div w:id="2004816007">
      <w:bodyDiv w:val="1"/>
      <w:marLeft w:val="0"/>
      <w:marRight w:val="0"/>
      <w:marTop w:val="0"/>
      <w:marBottom w:val="0"/>
      <w:divBdr>
        <w:top w:val="none" w:sz="0" w:space="0" w:color="auto"/>
        <w:left w:val="none" w:sz="0" w:space="0" w:color="auto"/>
        <w:bottom w:val="none" w:sz="0" w:space="0" w:color="auto"/>
        <w:right w:val="none" w:sz="0" w:space="0" w:color="auto"/>
      </w:divBdr>
    </w:div>
    <w:div w:id="2014644625">
      <w:bodyDiv w:val="1"/>
      <w:marLeft w:val="0"/>
      <w:marRight w:val="0"/>
      <w:marTop w:val="0"/>
      <w:marBottom w:val="0"/>
      <w:divBdr>
        <w:top w:val="none" w:sz="0" w:space="0" w:color="auto"/>
        <w:left w:val="none" w:sz="0" w:space="0" w:color="auto"/>
        <w:bottom w:val="none" w:sz="0" w:space="0" w:color="auto"/>
        <w:right w:val="none" w:sz="0" w:space="0" w:color="auto"/>
      </w:divBdr>
    </w:div>
    <w:div w:id="2023436150">
      <w:bodyDiv w:val="1"/>
      <w:marLeft w:val="0"/>
      <w:marRight w:val="0"/>
      <w:marTop w:val="0"/>
      <w:marBottom w:val="0"/>
      <w:divBdr>
        <w:top w:val="none" w:sz="0" w:space="0" w:color="auto"/>
        <w:left w:val="none" w:sz="0" w:space="0" w:color="auto"/>
        <w:bottom w:val="none" w:sz="0" w:space="0" w:color="auto"/>
        <w:right w:val="none" w:sz="0" w:space="0" w:color="auto"/>
      </w:divBdr>
    </w:div>
    <w:div w:id="2035229373">
      <w:bodyDiv w:val="1"/>
      <w:marLeft w:val="0"/>
      <w:marRight w:val="0"/>
      <w:marTop w:val="0"/>
      <w:marBottom w:val="0"/>
      <w:divBdr>
        <w:top w:val="none" w:sz="0" w:space="0" w:color="auto"/>
        <w:left w:val="none" w:sz="0" w:space="0" w:color="auto"/>
        <w:bottom w:val="none" w:sz="0" w:space="0" w:color="auto"/>
        <w:right w:val="none" w:sz="0" w:space="0" w:color="auto"/>
      </w:divBdr>
    </w:div>
    <w:div w:id="2053454346">
      <w:bodyDiv w:val="1"/>
      <w:marLeft w:val="0"/>
      <w:marRight w:val="0"/>
      <w:marTop w:val="0"/>
      <w:marBottom w:val="0"/>
      <w:divBdr>
        <w:top w:val="none" w:sz="0" w:space="0" w:color="auto"/>
        <w:left w:val="none" w:sz="0" w:space="0" w:color="auto"/>
        <w:bottom w:val="none" w:sz="0" w:space="0" w:color="auto"/>
        <w:right w:val="none" w:sz="0" w:space="0" w:color="auto"/>
      </w:divBdr>
    </w:div>
    <w:div w:id="2055810809">
      <w:bodyDiv w:val="1"/>
      <w:marLeft w:val="0"/>
      <w:marRight w:val="0"/>
      <w:marTop w:val="0"/>
      <w:marBottom w:val="0"/>
      <w:divBdr>
        <w:top w:val="none" w:sz="0" w:space="0" w:color="auto"/>
        <w:left w:val="none" w:sz="0" w:space="0" w:color="auto"/>
        <w:bottom w:val="none" w:sz="0" w:space="0" w:color="auto"/>
        <w:right w:val="none" w:sz="0" w:space="0" w:color="auto"/>
      </w:divBdr>
    </w:div>
    <w:div w:id="2062707750">
      <w:bodyDiv w:val="1"/>
      <w:marLeft w:val="0"/>
      <w:marRight w:val="0"/>
      <w:marTop w:val="0"/>
      <w:marBottom w:val="0"/>
      <w:divBdr>
        <w:top w:val="none" w:sz="0" w:space="0" w:color="auto"/>
        <w:left w:val="none" w:sz="0" w:space="0" w:color="auto"/>
        <w:bottom w:val="none" w:sz="0" w:space="0" w:color="auto"/>
        <w:right w:val="none" w:sz="0" w:space="0" w:color="auto"/>
      </w:divBdr>
      <w:divsChild>
        <w:div w:id="423502793">
          <w:marLeft w:val="0"/>
          <w:marRight w:val="0"/>
          <w:marTop w:val="0"/>
          <w:marBottom w:val="0"/>
          <w:divBdr>
            <w:top w:val="none" w:sz="0" w:space="0" w:color="auto"/>
            <w:left w:val="none" w:sz="0" w:space="0" w:color="auto"/>
            <w:bottom w:val="none" w:sz="0" w:space="0" w:color="auto"/>
            <w:right w:val="none" w:sz="0" w:space="0" w:color="auto"/>
          </w:divBdr>
          <w:divsChild>
            <w:div w:id="2056080790">
              <w:marLeft w:val="0"/>
              <w:marRight w:val="0"/>
              <w:marTop w:val="0"/>
              <w:marBottom w:val="0"/>
              <w:divBdr>
                <w:top w:val="none" w:sz="0" w:space="0" w:color="auto"/>
                <w:left w:val="none" w:sz="0" w:space="0" w:color="auto"/>
                <w:bottom w:val="none" w:sz="0" w:space="0" w:color="auto"/>
                <w:right w:val="none" w:sz="0" w:space="0" w:color="auto"/>
              </w:divBdr>
              <w:divsChild>
                <w:div w:id="8844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15297">
      <w:bodyDiv w:val="1"/>
      <w:marLeft w:val="0"/>
      <w:marRight w:val="0"/>
      <w:marTop w:val="0"/>
      <w:marBottom w:val="0"/>
      <w:divBdr>
        <w:top w:val="none" w:sz="0" w:space="0" w:color="auto"/>
        <w:left w:val="none" w:sz="0" w:space="0" w:color="auto"/>
        <w:bottom w:val="none" w:sz="0" w:space="0" w:color="auto"/>
        <w:right w:val="none" w:sz="0" w:space="0" w:color="auto"/>
      </w:divBdr>
      <w:divsChild>
        <w:div w:id="399639659">
          <w:marLeft w:val="0"/>
          <w:marRight w:val="0"/>
          <w:marTop w:val="0"/>
          <w:marBottom w:val="0"/>
          <w:divBdr>
            <w:top w:val="none" w:sz="0" w:space="0" w:color="auto"/>
            <w:left w:val="none" w:sz="0" w:space="0" w:color="auto"/>
            <w:bottom w:val="none" w:sz="0" w:space="0" w:color="auto"/>
            <w:right w:val="none" w:sz="0" w:space="0" w:color="auto"/>
          </w:divBdr>
          <w:divsChild>
            <w:div w:id="1441535205">
              <w:marLeft w:val="0"/>
              <w:marRight w:val="0"/>
              <w:marTop w:val="0"/>
              <w:marBottom w:val="0"/>
              <w:divBdr>
                <w:top w:val="none" w:sz="0" w:space="0" w:color="auto"/>
                <w:left w:val="none" w:sz="0" w:space="0" w:color="auto"/>
                <w:bottom w:val="none" w:sz="0" w:space="0" w:color="auto"/>
                <w:right w:val="none" w:sz="0" w:space="0" w:color="auto"/>
              </w:divBdr>
              <w:divsChild>
                <w:div w:id="2037148305">
                  <w:marLeft w:val="0"/>
                  <w:marRight w:val="0"/>
                  <w:marTop w:val="0"/>
                  <w:marBottom w:val="0"/>
                  <w:divBdr>
                    <w:top w:val="none" w:sz="0" w:space="0" w:color="auto"/>
                    <w:left w:val="none" w:sz="0" w:space="0" w:color="auto"/>
                    <w:bottom w:val="none" w:sz="0" w:space="0" w:color="auto"/>
                    <w:right w:val="none" w:sz="0" w:space="0" w:color="auto"/>
                  </w:divBdr>
                  <w:divsChild>
                    <w:div w:id="11756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80131">
      <w:bodyDiv w:val="1"/>
      <w:marLeft w:val="0"/>
      <w:marRight w:val="0"/>
      <w:marTop w:val="0"/>
      <w:marBottom w:val="0"/>
      <w:divBdr>
        <w:top w:val="none" w:sz="0" w:space="0" w:color="auto"/>
        <w:left w:val="none" w:sz="0" w:space="0" w:color="auto"/>
        <w:bottom w:val="none" w:sz="0" w:space="0" w:color="auto"/>
        <w:right w:val="none" w:sz="0" w:space="0" w:color="auto"/>
      </w:divBdr>
    </w:div>
    <w:div w:id="2106995625">
      <w:bodyDiv w:val="1"/>
      <w:marLeft w:val="0"/>
      <w:marRight w:val="0"/>
      <w:marTop w:val="0"/>
      <w:marBottom w:val="0"/>
      <w:divBdr>
        <w:top w:val="none" w:sz="0" w:space="0" w:color="auto"/>
        <w:left w:val="none" w:sz="0" w:space="0" w:color="auto"/>
        <w:bottom w:val="none" w:sz="0" w:space="0" w:color="auto"/>
        <w:right w:val="none" w:sz="0" w:space="0" w:color="auto"/>
      </w:divBdr>
      <w:divsChild>
        <w:div w:id="1847549732">
          <w:marLeft w:val="0"/>
          <w:marRight w:val="0"/>
          <w:marTop w:val="0"/>
          <w:marBottom w:val="0"/>
          <w:divBdr>
            <w:top w:val="none" w:sz="0" w:space="0" w:color="auto"/>
            <w:left w:val="none" w:sz="0" w:space="0" w:color="auto"/>
            <w:bottom w:val="none" w:sz="0" w:space="0" w:color="auto"/>
            <w:right w:val="none" w:sz="0" w:space="0" w:color="auto"/>
          </w:divBdr>
          <w:divsChild>
            <w:div w:id="1831945574">
              <w:marLeft w:val="0"/>
              <w:marRight w:val="0"/>
              <w:marTop w:val="0"/>
              <w:marBottom w:val="0"/>
              <w:divBdr>
                <w:top w:val="none" w:sz="0" w:space="0" w:color="auto"/>
                <w:left w:val="none" w:sz="0" w:space="0" w:color="auto"/>
                <w:bottom w:val="none" w:sz="0" w:space="0" w:color="auto"/>
                <w:right w:val="none" w:sz="0" w:space="0" w:color="auto"/>
              </w:divBdr>
              <w:divsChild>
                <w:div w:id="1628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67530">
      <w:bodyDiv w:val="1"/>
      <w:marLeft w:val="0"/>
      <w:marRight w:val="0"/>
      <w:marTop w:val="0"/>
      <w:marBottom w:val="0"/>
      <w:divBdr>
        <w:top w:val="none" w:sz="0" w:space="0" w:color="auto"/>
        <w:left w:val="none" w:sz="0" w:space="0" w:color="auto"/>
        <w:bottom w:val="none" w:sz="0" w:space="0" w:color="auto"/>
        <w:right w:val="none" w:sz="0" w:space="0" w:color="auto"/>
      </w:divBdr>
    </w:div>
    <w:div w:id="2136097100">
      <w:bodyDiv w:val="1"/>
      <w:marLeft w:val="0"/>
      <w:marRight w:val="0"/>
      <w:marTop w:val="0"/>
      <w:marBottom w:val="0"/>
      <w:divBdr>
        <w:top w:val="none" w:sz="0" w:space="0" w:color="auto"/>
        <w:left w:val="none" w:sz="0" w:space="0" w:color="auto"/>
        <w:bottom w:val="none" w:sz="0" w:space="0" w:color="auto"/>
        <w:right w:val="none" w:sz="0" w:space="0" w:color="auto"/>
      </w:divBdr>
    </w:div>
    <w:div w:id="2137094498">
      <w:bodyDiv w:val="1"/>
      <w:marLeft w:val="0"/>
      <w:marRight w:val="0"/>
      <w:marTop w:val="0"/>
      <w:marBottom w:val="0"/>
      <w:divBdr>
        <w:top w:val="none" w:sz="0" w:space="0" w:color="auto"/>
        <w:left w:val="none" w:sz="0" w:space="0" w:color="auto"/>
        <w:bottom w:val="none" w:sz="0" w:space="0" w:color="auto"/>
        <w:right w:val="none" w:sz="0" w:space="0" w:color="auto"/>
      </w:divBdr>
    </w:div>
    <w:div w:id="2146854609">
      <w:bodyDiv w:val="1"/>
      <w:marLeft w:val="0"/>
      <w:marRight w:val="0"/>
      <w:marTop w:val="0"/>
      <w:marBottom w:val="0"/>
      <w:divBdr>
        <w:top w:val="none" w:sz="0" w:space="0" w:color="auto"/>
        <w:left w:val="none" w:sz="0" w:space="0" w:color="auto"/>
        <w:bottom w:val="none" w:sz="0" w:space="0" w:color="auto"/>
        <w:right w:val="none" w:sz="0" w:space="0" w:color="auto"/>
      </w:divBdr>
      <w:divsChild>
        <w:div w:id="1003817161">
          <w:marLeft w:val="0"/>
          <w:marRight w:val="0"/>
          <w:marTop w:val="0"/>
          <w:marBottom w:val="0"/>
          <w:divBdr>
            <w:top w:val="none" w:sz="0" w:space="0" w:color="auto"/>
            <w:left w:val="none" w:sz="0" w:space="0" w:color="auto"/>
            <w:bottom w:val="none" w:sz="0" w:space="0" w:color="auto"/>
            <w:right w:val="none" w:sz="0" w:space="0" w:color="auto"/>
          </w:divBdr>
          <w:divsChild>
            <w:div w:id="3633232">
              <w:marLeft w:val="0"/>
              <w:marRight w:val="0"/>
              <w:marTop w:val="0"/>
              <w:marBottom w:val="0"/>
              <w:divBdr>
                <w:top w:val="none" w:sz="0" w:space="0" w:color="auto"/>
                <w:left w:val="none" w:sz="0" w:space="0" w:color="auto"/>
                <w:bottom w:val="none" w:sz="0" w:space="0" w:color="auto"/>
                <w:right w:val="none" w:sz="0" w:space="0" w:color="auto"/>
              </w:divBdr>
            </w:div>
            <w:div w:id="14622348">
              <w:marLeft w:val="0"/>
              <w:marRight w:val="0"/>
              <w:marTop w:val="0"/>
              <w:marBottom w:val="0"/>
              <w:divBdr>
                <w:top w:val="none" w:sz="0" w:space="0" w:color="auto"/>
                <w:left w:val="none" w:sz="0" w:space="0" w:color="auto"/>
                <w:bottom w:val="none" w:sz="0" w:space="0" w:color="auto"/>
                <w:right w:val="none" w:sz="0" w:space="0" w:color="auto"/>
              </w:divBdr>
            </w:div>
            <w:div w:id="15739668">
              <w:marLeft w:val="0"/>
              <w:marRight w:val="0"/>
              <w:marTop w:val="0"/>
              <w:marBottom w:val="0"/>
              <w:divBdr>
                <w:top w:val="none" w:sz="0" w:space="0" w:color="auto"/>
                <w:left w:val="none" w:sz="0" w:space="0" w:color="auto"/>
                <w:bottom w:val="none" w:sz="0" w:space="0" w:color="auto"/>
                <w:right w:val="none" w:sz="0" w:space="0" w:color="auto"/>
              </w:divBdr>
            </w:div>
            <w:div w:id="23866107">
              <w:marLeft w:val="0"/>
              <w:marRight w:val="0"/>
              <w:marTop w:val="0"/>
              <w:marBottom w:val="0"/>
              <w:divBdr>
                <w:top w:val="none" w:sz="0" w:space="0" w:color="auto"/>
                <w:left w:val="none" w:sz="0" w:space="0" w:color="auto"/>
                <w:bottom w:val="none" w:sz="0" w:space="0" w:color="auto"/>
                <w:right w:val="none" w:sz="0" w:space="0" w:color="auto"/>
              </w:divBdr>
            </w:div>
            <w:div w:id="27142201">
              <w:marLeft w:val="0"/>
              <w:marRight w:val="0"/>
              <w:marTop w:val="0"/>
              <w:marBottom w:val="0"/>
              <w:divBdr>
                <w:top w:val="none" w:sz="0" w:space="0" w:color="auto"/>
                <w:left w:val="none" w:sz="0" w:space="0" w:color="auto"/>
                <w:bottom w:val="none" w:sz="0" w:space="0" w:color="auto"/>
                <w:right w:val="none" w:sz="0" w:space="0" w:color="auto"/>
              </w:divBdr>
            </w:div>
            <w:div w:id="43725460">
              <w:marLeft w:val="0"/>
              <w:marRight w:val="0"/>
              <w:marTop w:val="0"/>
              <w:marBottom w:val="0"/>
              <w:divBdr>
                <w:top w:val="none" w:sz="0" w:space="0" w:color="auto"/>
                <w:left w:val="none" w:sz="0" w:space="0" w:color="auto"/>
                <w:bottom w:val="none" w:sz="0" w:space="0" w:color="auto"/>
                <w:right w:val="none" w:sz="0" w:space="0" w:color="auto"/>
              </w:divBdr>
            </w:div>
            <w:div w:id="45028355">
              <w:marLeft w:val="0"/>
              <w:marRight w:val="0"/>
              <w:marTop w:val="0"/>
              <w:marBottom w:val="0"/>
              <w:divBdr>
                <w:top w:val="none" w:sz="0" w:space="0" w:color="auto"/>
                <w:left w:val="none" w:sz="0" w:space="0" w:color="auto"/>
                <w:bottom w:val="none" w:sz="0" w:space="0" w:color="auto"/>
                <w:right w:val="none" w:sz="0" w:space="0" w:color="auto"/>
              </w:divBdr>
            </w:div>
            <w:div w:id="48311117">
              <w:marLeft w:val="0"/>
              <w:marRight w:val="0"/>
              <w:marTop w:val="0"/>
              <w:marBottom w:val="0"/>
              <w:divBdr>
                <w:top w:val="none" w:sz="0" w:space="0" w:color="auto"/>
                <w:left w:val="none" w:sz="0" w:space="0" w:color="auto"/>
                <w:bottom w:val="none" w:sz="0" w:space="0" w:color="auto"/>
                <w:right w:val="none" w:sz="0" w:space="0" w:color="auto"/>
              </w:divBdr>
            </w:div>
            <w:div w:id="56635481">
              <w:marLeft w:val="0"/>
              <w:marRight w:val="0"/>
              <w:marTop w:val="0"/>
              <w:marBottom w:val="0"/>
              <w:divBdr>
                <w:top w:val="none" w:sz="0" w:space="0" w:color="auto"/>
                <w:left w:val="none" w:sz="0" w:space="0" w:color="auto"/>
                <w:bottom w:val="none" w:sz="0" w:space="0" w:color="auto"/>
                <w:right w:val="none" w:sz="0" w:space="0" w:color="auto"/>
              </w:divBdr>
            </w:div>
            <w:div w:id="57435469">
              <w:marLeft w:val="0"/>
              <w:marRight w:val="0"/>
              <w:marTop w:val="0"/>
              <w:marBottom w:val="0"/>
              <w:divBdr>
                <w:top w:val="none" w:sz="0" w:space="0" w:color="auto"/>
                <w:left w:val="none" w:sz="0" w:space="0" w:color="auto"/>
                <w:bottom w:val="none" w:sz="0" w:space="0" w:color="auto"/>
                <w:right w:val="none" w:sz="0" w:space="0" w:color="auto"/>
              </w:divBdr>
            </w:div>
            <w:div w:id="57673776">
              <w:marLeft w:val="0"/>
              <w:marRight w:val="0"/>
              <w:marTop w:val="0"/>
              <w:marBottom w:val="0"/>
              <w:divBdr>
                <w:top w:val="none" w:sz="0" w:space="0" w:color="auto"/>
                <w:left w:val="none" w:sz="0" w:space="0" w:color="auto"/>
                <w:bottom w:val="none" w:sz="0" w:space="0" w:color="auto"/>
                <w:right w:val="none" w:sz="0" w:space="0" w:color="auto"/>
              </w:divBdr>
            </w:div>
            <w:div w:id="67191072">
              <w:marLeft w:val="0"/>
              <w:marRight w:val="0"/>
              <w:marTop w:val="0"/>
              <w:marBottom w:val="0"/>
              <w:divBdr>
                <w:top w:val="none" w:sz="0" w:space="0" w:color="auto"/>
                <w:left w:val="none" w:sz="0" w:space="0" w:color="auto"/>
                <w:bottom w:val="none" w:sz="0" w:space="0" w:color="auto"/>
                <w:right w:val="none" w:sz="0" w:space="0" w:color="auto"/>
              </w:divBdr>
            </w:div>
            <w:div w:id="70977856">
              <w:marLeft w:val="0"/>
              <w:marRight w:val="0"/>
              <w:marTop w:val="0"/>
              <w:marBottom w:val="0"/>
              <w:divBdr>
                <w:top w:val="none" w:sz="0" w:space="0" w:color="auto"/>
                <w:left w:val="none" w:sz="0" w:space="0" w:color="auto"/>
                <w:bottom w:val="none" w:sz="0" w:space="0" w:color="auto"/>
                <w:right w:val="none" w:sz="0" w:space="0" w:color="auto"/>
              </w:divBdr>
            </w:div>
            <w:div w:id="75058712">
              <w:marLeft w:val="0"/>
              <w:marRight w:val="0"/>
              <w:marTop w:val="0"/>
              <w:marBottom w:val="0"/>
              <w:divBdr>
                <w:top w:val="none" w:sz="0" w:space="0" w:color="auto"/>
                <w:left w:val="none" w:sz="0" w:space="0" w:color="auto"/>
                <w:bottom w:val="none" w:sz="0" w:space="0" w:color="auto"/>
                <w:right w:val="none" w:sz="0" w:space="0" w:color="auto"/>
              </w:divBdr>
            </w:div>
            <w:div w:id="75711747">
              <w:marLeft w:val="0"/>
              <w:marRight w:val="0"/>
              <w:marTop w:val="0"/>
              <w:marBottom w:val="0"/>
              <w:divBdr>
                <w:top w:val="none" w:sz="0" w:space="0" w:color="auto"/>
                <w:left w:val="none" w:sz="0" w:space="0" w:color="auto"/>
                <w:bottom w:val="none" w:sz="0" w:space="0" w:color="auto"/>
                <w:right w:val="none" w:sz="0" w:space="0" w:color="auto"/>
              </w:divBdr>
            </w:div>
            <w:div w:id="76441622">
              <w:marLeft w:val="0"/>
              <w:marRight w:val="0"/>
              <w:marTop w:val="0"/>
              <w:marBottom w:val="0"/>
              <w:divBdr>
                <w:top w:val="none" w:sz="0" w:space="0" w:color="auto"/>
                <w:left w:val="none" w:sz="0" w:space="0" w:color="auto"/>
                <w:bottom w:val="none" w:sz="0" w:space="0" w:color="auto"/>
                <w:right w:val="none" w:sz="0" w:space="0" w:color="auto"/>
              </w:divBdr>
            </w:div>
            <w:div w:id="83495307">
              <w:marLeft w:val="0"/>
              <w:marRight w:val="0"/>
              <w:marTop w:val="0"/>
              <w:marBottom w:val="0"/>
              <w:divBdr>
                <w:top w:val="none" w:sz="0" w:space="0" w:color="auto"/>
                <w:left w:val="none" w:sz="0" w:space="0" w:color="auto"/>
                <w:bottom w:val="none" w:sz="0" w:space="0" w:color="auto"/>
                <w:right w:val="none" w:sz="0" w:space="0" w:color="auto"/>
              </w:divBdr>
            </w:div>
            <w:div w:id="84033186">
              <w:marLeft w:val="0"/>
              <w:marRight w:val="0"/>
              <w:marTop w:val="0"/>
              <w:marBottom w:val="0"/>
              <w:divBdr>
                <w:top w:val="none" w:sz="0" w:space="0" w:color="auto"/>
                <w:left w:val="none" w:sz="0" w:space="0" w:color="auto"/>
                <w:bottom w:val="none" w:sz="0" w:space="0" w:color="auto"/>
                <w:right w:val="none" w:sz="0" w:space="0" w:color="auto"/>
              </w:divBdr>
            </w:div>
            <w:div w:id="84620743">
              <w:marLeft w:val="0"/>
              <w:marRight w:val="0"/>
              <w:marTop w:val="0"/>
              <w:marBottom w:val="0"/>
              <w:divBdr>
                <w:top w:val="none" w:sz="0" w:space="0" w:color="auto"/>
                <w:left w:val="none" w:sz="0" w:space="0" w:color="auto"/>
                <w:bottom w:val="none" w:sz="0" w:space="0" w:color="auto"/>
                <w:right w:val="none" w:sz="0" w:space="0" w:color="auto"/>
              </w:divBdr>
            </w:div>
            <w:div w:id="85852455">
              <w:marLeft w:val="0"/>
              <w:marRight w:val="0"/>
              <w:marTop w:val="0"/>
              <w:marBottom w:val="0"/>
              <w:divBdr>
                <w:top w:val="none" w:sz="0" w:space="0" w:color="auto"/>
                <w:left w:val="none" w:sz="0" w:space="0" w:color="auto"/>
                <w:bottom w:val="none" w:sz="0" w:space="0" w:color="auto"/>
                <w:right w:val="none" w:sz="0" w:space="0" w:color="auto"/>
              </w:divBdr>
            </w:div>
            <w:div w:id="86124946">
              <w:marLeft w:val="0"/>
              <w:marRight w:val="0"/>
              <w:marTop w:val="0"/>
              <w:marBottom w:val="0"/>
              <w:divBdr>
                <w:top w:val="none" w:sz="0" w:space="0" w:color="auto"/>
                <w:left w:val="none" w:sz="0" w:space="0" w:color="auto"/>
                <w:bottom w:val="none" w:sz="0" w:space="0" w:color="auto"/>
                <w:right w:val="none" w:sz="0" w:space="0" w:color="auto"/>
              </w:divBdr>
            </w:div>
            <w:div w:id="86852070">
              <w:marLeft w:val="0"/>
              <w:marRight w:val="0"/>
              <w:marTop w:val="0"/>
              <w:marBottom w:val="0"/>
              <w:divBdr>
                <w:top w:val="none" w:sz="0" w:space="0" w:color="auto"/>
                <w:left w:val="none" w:sz="0" w:space="0" w:color="auto"/>
                <w:bottom w:val="none" w:sz="0" w:space="0" w:color="auto"/>
                <w:right w:val="none" w:sz="0" w:space="0" w:color="auto"/>
              </w:divBdr>
            </w:div>
            <w:div w:id="92095466">
              <w:marLeft w:val="0"/>
              <w:marRight w:val="0"/>
              <w:marTop w:val="0"/>
              <w:marBottom w:val="0"/>
              <w:divBdr>
                <w:top w:val="none" w:sz="0" w:space="0" w:color="auto"/>
                <w:left w:val="none" w:sz="0" w:space="0" w:color="auto"/>
                <w:bottom w:val="none" w:sz="0" w:space="0" w:color="auto"/>
                <w:right w:val="none" w:sz="0" w:space="0" w:color="auto"/>
              </w:divBdr>
            </w:div>
            <w:div w:id="96754413">
              <w:marLeft w:val="0"/>
              <w:marRight w:val="0"/>
              <w:marTop w:val="0"/>
              <w:marBottom w:val="0"/>
              <w:divBdr>
                <w:top w:val="none" w:sz="0" w:space="0" w:color="auto"/>
                <w:left w:val="none" w:sz="0" w:space="0" w:color="auto"/>
                <w:bottom w:val="none" w:sz="0" w:space="0" w:color="auto"/>
                <w:right w:val="none" w:sz="0" w:space="0" w:color="auto"/>
              </w:divBdr>
            </w:div>
            <w:div w:id="98525849">
              <w:marLeft w:val="0"/>
              <w:marRight w:val="0"/>
              <w:marTop w:val="0"/>
              <w:marBottom w:val="0"/>
              <w:divBdr>
                <w:top w:val="none" w:sz="0" w:space="0" w:color="auto"/>
                <w:left w:val="none" w:sz="0" w:space="0" w:color="auto"/>
                <w:bottom w:val="none" w:sz="0" w:space="0" w:color="auto"/>
                <w:right w:val="none" w:sz="0" w:space="0" w:color="auto"/>
              </w:divBdr>
            </w:div>
            <w:div w:id="102962007">
              <w:marLeft w:val="0"/>
              <w:marRight w:val="0"/>
              <w:marTop w:val="0"/>
              <w:marBottom w:val="0"/>
              <w:divBdr>
                <w:top w:val="none" w:sz="0" w:space="0" w:color="auto"/>
                <w:left w:val="none" w:sz="0" w:space="0" w:color="auto"/>
                <w:bottom w:val="none" w:sz="0" w:space="0" w:color="auto"/>
                <w:right w:val="none" w:sz="0" w:space="0" w:color="auto"/>
              </w:divBdr>
            </w:div>
            <w:div w:id="113378036">
              <w:marLeft w:val="0"/>
              <w:marRight w:val="0"/>
              <w:marTop w:val="0"/>
              <w:marBottom w:val="0"/>
              <w:divBdr>
                <w:top w:val="none" w:sz="0" w:space="0" w:color="auto"/>
                <w:left w:val="none" w:sz="0" w:space="0" w:color="auto"/>
                <w:bottom w:val="none" w:sz="0" w:space="0" w:color="auto"/>
                <w:right w:val="none" w:sz="0" w:space="0" w:color="auto"/>
              </w:divBdr>
            </w:div>
            <w:div w:id="115489087">
              <w:marLeft w:val="0"/>
              <w:marRight w:val="0"/>
              <w:marTop w:val="0"/>
              <w:marBottom w:val="0"/>
              <w:divBdr>
                <w:top w:val="none" w:sz="0" w:space="0" w:color="auto"/>
                <w:left w:val="none" w:sz="0" w:space="0" w:color="auto"/>
                <w:bottom w:val="none" w:sz="0" w:space="0" w:color="auto"/>
                <w:right w:val="none" w:sz="0" w:space="0" w:color="auto"/>
              </w:divBdr>
            </w:div>
            <w:div w:id="126895272">
              <w:marLeft w:val="0"/>
              <w:marRight w:val="0"/>
              <w:marTop w:val="0"/>
              <w:marBottom w:val="0"/>
              <w:divBdr>
                <w:top w:val="none" w:sz="0" w:space="0" w:color="auto"/>
                <w:left w:val="none" w:sz="0" w:space="0" w:color="auto"/>
                <w:bottom w:val="none" w:sz="0" w:space="0" w:color="auto"/>
                <w:right w:val="none" w:sz="0" w:space="0" w:color="auto"/>
              </w:divBdr>
            </w:div>
            <w:div w:id="137036674">
              <w:marLeft w:val="0"/>
              <w:marRight w:val="0"/>
              <w:marTop w:val="0"/>
              <w:marBottom w:val="0"/>
              <w:divBdr>
                <w:top w:val="none" w:sz="0" w:space="0" w:color="auto"/>
                <w:left w:val="none" w:sz="0" w:space="0" w:color="auto"/>
                <w:bottom w:val="none" w:sz="0" w:space="0" w:color="auto"/>
                <w:right w:val="none" w:sz="0" w:space="0" w:color="auto"/>
              </w:divBdr>
            </w:div>
            <w:div w:id="138038901">
              <w:marLeft w:val="0"/>
              <w:marRight w:val="0"/>
              <w:marTop w:val="0"/>
              <w:marBottom w:val="0"/>
              <w:divBdr>
                <w:top w:val="none" w:sz="0" w:space="0" w:color="auto"/>
                <w:left w:val="none" w:sz="0" w:space="0" w:color="auto"/>
                <w:bottom w:val="none" w:sz="0" w:space="0" w:color="auto"/>
                <w:right w:val="none" w:sz="0" w:space="0" w:color="auto"/>
              </w:divBdr>
            </w:div>
            <w:div w:id="139620352">
              <w:marLeft w:val="0"/>
              <w:marRight w:val="0"/>
              <w:marTop w:val="0"/>
              <w:marBottom w:val="0"/>
              <w:divBdr>
                <w:top w:val="none" w:sz="0" w:space="0" w:color="auto"/>
                <w:left w:val="none" w:sz="0" w:space="0" w:color="auto"/>
                <w:bottom w:val="none" w:sz="0" w:space="0" w:color="auto"/>
                <w:right w:val="none" w:sz="0" w:space="0" w:color="auto"/>
              </w:divBdr>
            </w:div>
            <w:div w:id="157699685">
              <w:marLeft w:val="0"/>
              <w:marRight w:val="0"/>
              <w:marTop w:val="0"/>
              <w:marBottom w:val="0"/>
              <w:divBdr>
                <w:top w:val="none" w:sz="0" w:space="0" w:color="auto"/>
                <w:left w:val="none" w:sz="0" w:space="0" w:color="auto"/>
                <w:bottom w:val="none" w:sz="0" w:space="0" w:color="auto"/>
                <w:right w:val="none" w:sz="0" w:space="0" w:color="auto"/>
              </w:divBdr>
            </w:div>
            <w:div w:id="165706225">
              <w:marLeft w:val="0"/>
              <w:marRight w:val="0"/>
              <w:marTop w:val="0"/>
              <w:marBottom w:val="0"/>
              <w:divBdr>
                <w:top w:val="none" w:sz="0" w:space="0" w:color="auto"/>
                <w:left w:val="none" w:sz="0" w:space="0" w:color="auto"/>
                <w:bottom w:val="none" w:sz="0" w:space="0" w:color="auto"/>
                <w:right w:val="none" w:sz="0" w:space="0" w:color="auto"/>
              </w:divBdr>
            </w:div>
            <w:div w:id="171649853">
              <w:marLeft w:val="0"/>
              <w:marRight w:val="0"/>
              <w:marTop w:val="0"/>
              <w:marBottom w:val="0"/>
              <w:divBdr>
                <w:top w:val="none" w:sz="0" w:space="0" w:color="auto"/>
                <w:left w:val="none" w:sz="0" w:space="0" w:color="auto"/>
                <w:bottom w:val="none" w:sz="0" w:space="0" w:color="auto"/>
                <w:right w:val="none" w:sz="0" w:space="0" w:color="auto"/>
              </w:divBdr>
            </w:div>
            <w:div w:id="179901840">
              <w:marLeft w:val="0"/>
              <w:marRight w:val="0"/>
              <w:marTop w:val="0"/>
              <w:marBottom w:val="0"/>
              <w:divBdr>
                <w:top w:val="none" w:sz="0" w:space="0" w:color="auto"/>
                <w:left w:val="none" w:sz="0" w:space="0" w:color="auto"/>
                <w:bottom w:val="none" w:sz="0" w:space="0" w:color="auto"/>
                <w:right w:val="none" w:sz="0" w:space="0" w:color="auto"/>
              </w:divBdr>
            </w:div>
            <w:div w:id="182936785">
              <w:marLeft w:val="0"/>
              <w:marRight w:val="0"/>
              <w:marTop w:val="0"/>
              <w:marBottom w:val="0"/>
              <w:divBdr>
                <w:top w:val="none" w:sz="0" w:space="0" w:color="auto"/>
                <w:left w:val="none" w:sz="0" w:space="0" w:color="auto"/>
                <w:bottom w:val="none" w:sz="0" w:space="0" w:color="auto"/>
                <w:right w:val="none" w:sz="0" w:space="0" w:color="auto"/>
              </w:divBdr>
            </w:div>
            <w:div w:id="184641831">
              <w:marLeft w:val="0"/>
              <w:marRight w:val="0"/>
              <w:marTop w:val="0"/>
              <w:marBottom w:val="0"/>
              <w:divBdr>
                <w:top w:val="none" w:sz="0" w:space="0" w:color="auto"/>
                <w:left w:val="none" w:sz="0" w:space="0" w:color="auto"/>
                <w:bottom w:val="none" w:sz="0" w:space="0" w:color="auto"/>
                <w:right w:val="none" w:sz="0" w:space="0" w:color="auto"/>
              </w:divBdr>
            </w:div>
            <w:div w:id="204950596">
              <w:marLeft w:val="0"/>
              <w:marRight w:val="0"/>
              <w:marTop w:val="0"/>
              <w:marBottom w:val="0"/>
              <w:divBdr>
                <w:top w:val="none" w:sz="0" w:space="0" w:color="auto"/>
                <w:left w:val="none" w:sz="0" w:space="0" w:color="auto"/>
                <w:bottom w:val="none" w:sz="0" w:space="0" w:color="auto"/>
                <w:right w:val="none" w:sz="0" w:space="0" w:color="auto"/>
              </w:divBdr>
            </w:div>
            <w:div w:id="209343849">
              <w:marLeft w:val="0"/>
              <w:marRight w:val="0"/>
              <w:marTop w:val="0"/>
              <w:marBottom w:val="0"/>
              <w:divBdr>
                <w:top w:val="none" w:sz="0" w:space="0" w:color="auto"/>
                <w:left w:val="none" w:sz="0" w:space="0" w:color="auto"/>
                <w:bottom w:val="none" w:sz="0" w:space="0" w:color="auto"/>
                <w:right w:val="none" w:sz="0" w:space="0" w:color="auto"/>
              </w:divBdr>
            </w:div>
            <w:div w:id="212155503">
              <w:marLeft w:val="0"/>
              <w:marRight w:val="0"/>
              <w:marTop w:val="0"/>
              <w:marBottom w:val="0"/>
              <w:divBdr>
                <w:top w:val="none" w:sz="0" w:space="0" w:color="auto"/>
                <w:left w:val="none" w:sz="0" w:space="0" w:color="auto"/>
                <w:bottom w:val="none" w:sz="0" w:space="0" w:color="auto"/>
                <w:right w:val="none" w:sz="0" w:space="0" w:color="auto"/>
              </w:divBdr>
            </w:div>
            <w:div w:id="218710067">
              <w:marLeft w:val="0"/>
              <w:marRight w:val="0"/>
              <w:marTop w:val="0"/>
              <w:marBottom w:val="0"/>
              <w:divBdr>
                <w:top w:val="none" w:sz="0" w:space="0" w:color="auto"/>
                <w:left w:val="none" w:sz="0" w:space="0" w:color="auto"/>
                <w:bottom w:val="none" w:sz="0" w:space="0" w:color="auto"/>
                <w:right w:val="none" w:sz="0" w:space="0" w:color="auto"/>
              </w:divBdr>
            </w:div>
            <w:div w:id="219750990">
              <w:marLeft w:val="0"/>
              <w:marRight w:val="0"/>
              <w:marTop w:val="0"/>
              <w:marBottom w:val="0"/>
              <w:divBdr>
                <w:top w:val="none" w:sz="0" w:space="0" w:color="auto"/>
                <w:left w:val="none" w:sz="0" w:space="0" w:color="auto"/>
                <w:bottom w:val="none" w:sz="0" w:space="0" w:color="auto"/>
                <w:right w:val="none" w:sz="0" w:space="0" w:color="auto"/>
              </w:divBdr>
            </w:div>
            <w:div w:id="222376793">
              <w:marLeft w:val="0"/>
              <w:marRight w:val="0"/>
              <w:marTop w:val="0"/>
              <w:marBottom w:val="0"/>
              <w:divBdr>
                <w:top w:val="none" w:sz="0" w:space="0" w:color="auto"/>
                <w:left w:val="none" w:sz="0" w:space="0" w:color="auto"/>
                <w:bottom w:val="none" w:sz="0" w:space="0" w:color="auto"/>
                <w:right w:val="none" w:sz="0" w:space="0" w:color="auto"/>
              </w:divBdr>
            </w:div>
            <w:div w:id="233249777">
              <w:marLeft w:val="0"/>
              <w:marRight w:val="0"/>
              <w:marTop w:val="0"/>
              <w:marBottom w:val="0"/>
              <w:divBdr>
                <w:top w:val="none" w:sz="0" w:space="0" w:color="auto"/>
                <w:left w:val="none" w:sz="0" w:space="0" w:color="auto"/>
                <w:bottom w:val="none" w:sz="0" w:space="0" w:color="auto"/>
                <w:right w:val="none" w:sz="0" w:space="0" w:color="auto"/>
              </w:divBdr>
            </w:div>
            <w:div w:id="234897459">
              <w:marLeft w:val="0"/>
              <w:marRight w:val="0"/>
              <w:marTop w:val="0"/>
              <w:marBottom w:val="0"/>
              <w:divBdr>
                <w:top w:val="none" w:sz="0" w:space="0" w:color="auto"/>
                <w:left w:val="none" w:sz="0" w:space="0" w:color="auto"/>
                <w:bottom w:val="none" w:sz="0" w:space="0" w:color="auto"/>
                <w:right w:val="none" w:sz="0" w:space="0" w:color="auto"/>
              </w:divBdr>
            </w:div>
            <w:div w:id="247616069">
              <w:marLeft w:val="0"/>
              <w:marRight w:val="0"/>
              <w:marTop w:val="0"/>
              <w:marBottom w:val="0"/>
              <w:divBdr>
                <w:top w:val="none" w:sz="0" w:space="0" w:color="auto"/>
                <w:left w:val="none" w:sz="0" w:space="0" w:color="auto"/>
                <w:bottom w:val="none" w:sz="0" w:space="0" w:color="auto"/>
                <w:right w:val="none" w:sz="0" w:space="0" w:color="auto"/>
              </w:divBdr>
            </w:div>
            <w:div w:id="249194860">
              <w:marLeft w:val="0"/>
              <w:marRight w:val="0"/>
              <w:marTop w:val="0"/>
              <w:marBottom w:val="0"/>
              <w:divBdr>
                <w:top w:val="none" w:sz="0" w:space="0" w:color="auto"/>
                <w:left w:val="none" w:sz="0" w:space="0" w:color="auto"/>
                <w:bottom w:val="none" w:sz="0" w:space="0" w:color="auto"/>
                <w:right w:val="none" w:sz="0" w:space="0" w:color="auto"/>
              </w:divBdr>
            </w:div>
            <w:div w:id="252444870">
              <w:marLeft w:val="0"/>
              <w:marRight w:val="0"/>
              <w:marTop w:val="0"/>
              <w:marBottom w:val="0"/>
              <w:divBdr>
                <w:top w:val="none" w:sz="0" w:space="0" w:color="auto"/>
                <w:left w:val="none" w:sz="0" w:space="0" w:color="auto"/>
                <w:bottom w:val="none" w:sz="0" w:space="0" w:color="auto"/>
                <w:right w:val="none" w:sz="0" w:space="0" w:color="auto"/>
              </w:divBdr>
            </w:div>
            <w:div w:id="266500921">
              <w:marLeft w:val="0"/>
              <w:marRight w:val="0"/>
              <w:marTop w:val="0"/>
              <w:marBottom w:val="0"/>
              <w:divBdr>
                <w:top w:val="none" w:sz="0" w:space="0" w:color="auto"/>
                <w:left w:val="none" w:sz="0" w:space="0" w:color="auto"/>
                <w:bottom w:val="none" w:sz="0" w:space="0" w:color="auto"/>
                <w:right w:val="none" w:sz="0" w:space="0" w:color="auto"/>
              </w:divBdr>
            </w:div>
            <w:div w:id="273441290">
              <w:marLeft w:val="0"/>
              <w:marRight w:val="0"/>
              <w:marTop w:val="0"/>
              <w:marBottom w:val="0"/>
              <w:divBdr>
                <w:top w:val="none" w:sz="0" w:space="0" w:color="auto"/>
                <w:left w:val="none" w:sz="0" w:space="0" w:color="auto"/>
                <w:bottom w:val="none" w:sz="0" w:space="0" w:color="auto"/>
                <w:right w:val="none" w:sz="0" w:space="0" w:color="auto"/>
              </w:divBdr>
            </w:div>
            <w:div w:id="287665212">
              <w:marLeft w:val="0"/>
              <w:marRight w:val="0"/>
              <w:marTop w:val="0"/>
              <w:marBottom w:val="0"/>
              <w:divBdr>
                <w:top w:val="none" w:sz="0" w:space="0" w:color="auto"/>
                <w:left w:val="none" w:sz="0" w:space="0" w:color="auto"/>
                <w:bottom w:val="none" w:sz="0" w:space="0" w:color="auto"/>
                <w:right w:val="none" w:sz="0" w:space="0" w:color="auto"/>
              </w:divBdr>
            </w:div>
            <w:div w:id="293871161">
              <w:marLeft w:val="0"/>
              <w:marRight w:val="0"/>
              <w:marTop w:val="0"/>
              <w:marBottom w:val="0"/>
              <w:divBdr>
                <w:top w:val="none" w:sz="0" w:space="0" w:color="auto"/>
                <w:left w:val="none" w:sz="0" w:space="0" w:color="auto"/>
                <w:bottom w:val="none" w:sz="0" w:space="0" w:color="auto"/>
                <w:right w:val="none" w:sz="0" w:space="0" w:color="auto"/>
              </w:divBdr>
            </w:div>
            <w:div w:id="294145274">
              <w:marLeft w:val="0"/>
              <w:marRight w:val="0"/>
              <w:marTop w:val="0"/>
              <w:marBottom w:val="0"/>
              <w:divBdr>
                <w:top w:val="none" w:sz="0" w:space="0" w:color="auto"/>
                <w:left w:val="none" w:sz="0" w:space="0" w:color="auto"/>
                <w:bottom w:val="none" w:sz="0" w:space="0" w:color="auto"/>
                <w:right w:val="none" w:sz="0" w:space="0" w:color="auto"/>
              </w:divBdr>
            </w:div>
            <w:div w:id="300429191">
              <w:marLeft w:val="0"/>
              <w:marRight w:val="0"/>
              <w:marTop w:val="0"/>
              <w:marBottom w:val="0"/>
              <w:divBdr>
                <w:top w:val="none" w:sz="0" w:space="0" w:color="auto"/>
                <w:left w:val="none" w:sz="0" w:space="0" w:color="auto"/>
                <w:bottom w:val="none" w:sz="0" w:space="0" w:color="auto"/>
                <w:right w:val="none" w:sz="0" w:space="0" w:color="auto"/>
              </w:divBdr>
            </w:div>
            <w:div w:id="301424895">
              <w:marLeft w:val="0"/>
              <w:marRight w:val="0"/>
              <w:marTop w:val="0"/>
              <w:marBottom w:val="0"/>
              <w:divBdr>
                <w:top w:val="none" w:sz="0" w:space="0" w:color="auto"/>
                <w:left w:val="none" w:sz="0" w:space="0" w:color="auto"/>
                <w:bottom w:val="none" w:sz="0" w:space="0" w:color="auto"/>
                <w:right w:val="none" w:sz="0" w:space="0" w:color="auto"/>
              </w:divBdr>
            </w:div>
            <w:div w:id="306010432">
              <w:marLeft w:val="0"/>
              <w:marRight w:val="0"/>
              <w:marTop w:val="0"/>
              <w:marBottom w:val="0"/>
              <w:divBdr>
                <w:top w:val="none" w:sz="0" w:space="0" w:color="auto"/>
                <w:left w:val="none" w:sz="0" w:space="0" w:color="auto"/>
                <w:bottom w:val="none" w:sz="0" w:space="0" w:color="auto"/>
                <w:right w:val="none" w:sz="0" w:space="0" w:color="auto"/>
              </w:divBdr>
            </w:div>
            <w:div w:id="307978490">
              <w:marLeft w:val="0"/>
              <w:marRight w:val="0"/>
              <w:marTop w:val="0"/>
              <w:marBottom w:val="0"/>
              <w:divBdr>
                <w:top w:val="none" w:sz="0" w:space="0" w:color="auto"/>
                <w:left w:val="none" w:sz="0" w:space="0" w:color="auto"/>
                <w:bottom w:val="none" w:sz="0" w:space="0" w:color="auto"/>
                <w:right w:val="none" w:sz="0" w:space="0" w:color="auto"/>
              </w:divBdr>
            </w:div>
            <w:div w:id="308176520">
              <w:marLeft w:val="0"/>
              <w:marRight w:val="0"/>
              <w:marTop w:val="0"/>
              <w:marBottom w:val="0"/>
              <w:divBdr>
                <w:top w:val="none" w:sz="0" w:space="0" w:color="auto"/>
                <w:left w:val="none" w:sz="0" w:space="0" w:color="auto"/>
                <w:bottom w:val="none" w:sz="0" w:space="0" w:color="auto"/>
                <w:right w:val="none" w:sz="0" w:space="0" w:color="auto"/>
              </w:divBdr>
            </w:div>
            <w:div w:id="310256374">
              <w:marLeft w:val="0"/>
              <w:marRight w:val="0"/>
              <w:marTop w:val="0"/>
              <w:marBottom w:val="0"/>
              <w:divBdr>
                <w:top w:val="none" w:sz="0" w:space="0" w:color="auto"/>
                <w:left w:val="none" w:sz="0" w:space="0" w:color="auto"/>
                <w:bottom w:val="none" w:sz="0" w:space="0" w:color="auto"/>
                <w:right w:val="none" w:sz="0" w:space="0" w:color="auto"/>
              </w:divBdr>
            </w:div>
            <w:div w:id="312024382">
              <w:marLeft w:val="0"/>
              <w:marRight w:val="0"/>
              <w:marTop w:val="0"/>
              <w:marBottom w:val="0"/>
              <w:divBdr>
                <w:top w:val="none" w:sz="0" w:space="0" w:color="auto"/>
                <w:left w:val="none" w:sz="0" w:space="0" w:color="auto"/>
                <w:bottom w:val="none" w:sz="0" w:space="0" w:color="auto"/>
                <w:right w:val="none" w:sz="0" w:space="0" w:color="auto"/>
              </w:divBdr>
            </w:div>
            <w:div w:id="315570005">
              <w:marLeft w:val="0"/>
              <w:marRight w:val="0"/>
              <w:marTop w:val="0"/>
              <w:marBottom w:val="0"/>
              <w:divBdr>
                <w:top w:val="none" w:sz="0" w:space="0" w:color="auto"/>
                <w:left w:val="none" w:sz="0" w:space="0" w:color="auto"/>
                <w:bottom w:val="none" w:sz="0" w:space="0" w:color="auto"/>
                <w:right w:val="none" w:sz="0" w:space="0" w:color="auto"/>
              </w:divBdr>
            </w:div>
            <w:div w:id="318461977">
              <w:marLeft w:val="0"/>
              <w:marRight w:val="0"/>
              <w:marTop w:val="0"/>
              <w:marBottom w:val="0"/>
              <w:divBdr>
                <w:top w:val="none" w:sz="0" w:space="0" w:color="auto"/>
                <w:left w:val="none" w:sz="0" w:space="0" w:color="auto"/>
                <w:bottom w:val="none" w:sz="0" w:space="0" w:color="auto"/>
                <w:right w:val="none" w:sz="0" w:space="0" w:color="auto"/>
              </w:divBdr>
            </w:div>
            <w:div w:id="320475059">
              <w:marLeft w:val="0"/>
              <w:marRight w:val="0"/>
              <w:marTop w:val="0"/>
              <w:marBottom w:val="0"/>
              <w:divBdr>
                <w:top w:val="none" w:sz="0" w:space="0" w:color="auto"/>
                <w:left w:val="none" w:sz="0" w:space="0" w:color="auto"/>
                <w:bottom w:val="none" w:sz="0" w:space="0" w:color="auto"/>
                <w:right w:val="none" w:sz="0" w:space="0" w:color="auto"/>
              </w:divBdr>
            </w:div>
            <w:div w:id="326903219">
              <w:marLeft w:val="0"/>
              <w:marRight w:val="0"/>
              <w:marTop w:val="0"/>
              <w:marBottom w:val="0"/>
              <w:divBdr>
                <w:top w:val="none" w:sz="0" w:space="0" w:color="auto"/>
                <w:left w:val="none" w:sz="0" w:space="0" w:color="auto"/>
                <w:bottom w:val="none" w:sz="0" w:space="0" w:color="auto"/>
                <w:right w:val="none" w:sz="0" w:space="0" w:color="auto"/>
              </w:divBdr>
            </w:div>
            <w:div w:id="330185944">
              <w:marLeft w:val="0"/>
              <w:marRight w:val="0"/>
              <w:marTop w:val="0"/>
              <w:marBottom w:val="0"/>
              <w:divBdr>
                <w:top w:val="none" w:sz="0" w:space="0" w:color="auto"/>
                <w:left w:val="none" w:sz="0" w:space="0" w:color="auto"/>
                <w:bottom w:val="none" w:sz="0" w:space="0" w:color="auto"/>
                <w:right w:val="none" w:sz="0" w:space="0" w:color="auto"/>
              </w:divBdr>
            </w:div>
            <w:div w:id="331379235">
              <w:marLeft w:val="0"/>
              <w:marRight w:val="0"/>
              <w:marTop w:val="0"/>
              <w:marBottom w:val="0"/>
              <w:divBdr>
                <w:top w:val="none" w:sz="0" w:space="0" w:color="auto"/>
                <w:left w:val="none" w:sz="0" w:space="0" w:color="auto"/>
                <w:bottom w:val="none" w:sz="0" w:space="0" w:color="auto"/>
                <w:right w:val="none" w:sz="0" w:space="0" w:color="auto"/>
              </w:divBdr>
            </w:div>
            <w:div w:id="351149750">
              <w:marLeft w:val="0"/>
              <w:marRight w:val="0"/>
              <w:marTop w:val="0"/>
              <w:marBottom w:val="0"/>
              <w:divBdr>
                <w:top w:val="none" w:sz="0" w:space="0" w:color="auto"/>
                <w:left w:val="none" w:sz="0" w:space="0" w:color="auto"/>
                <w:bottom w:val="none" w:sz="0" w:space="0" w:color="auto"/>
                <w:right w:val="none" w:sz="0" w:space="0" w:color="auto"/>
              </w:divBdr>
            </w:div>
            <w:div w:id="354696076">
              <w:marLeft w:val="0"/>
              <w:marRight w:val="0"/>
              <w:marTop w:val="0"/>
              <w:marBottom w:val="0"/>
              <w:divBdr>
                <w:top w:val="none" w:sz="0" w:space="0" w:color="auto"/>
                <w:left w:val="none" w:sz="0" w:space="0" w:color="auto"/>
                <w:bottom w:val="none" w:sz="0" w:space="0" w:color="auto"/>
                <w:right w:val="none" w:sz="0" w:space="0" w:color="auto"/>
              </w:divBdr>
            </w:div>
            <w:div w:id="358436219">
              <w:marLeft w:val="0"/>
              <w:marRight w:val="0"/>
              <w:marTop w:val="0"/>
              <w:marBottom w:val="0"/>
              <w:divBdr>
                <w:top w:val="none" w:sz="0" w:space="0" w:color="auto"/>
                <w:left w:val="none" w:sz="0" w:space="0" w:color="auto"/>
                <w:bottom w:val="none" w:sz="0" w:space="0" w:color="auto"/>
                <w:right w:val="none" w:sz="0" w:space="0" w:color="auto"/>
              </w:divBdr>
            </w:div>
            <w:div w:id="367267134">
              <w:marLeft w:val="0"/>
              <w:marRight w:val="0"/>
              <w:marTop w:val="0"/>
              <w:marBottom w:val="0"/>
              <w:divBdr>
                <w:top w:val="none" w:sz="0" w:space="0" w:color="auto"/>
                <w:left w:val="none" w:sz="0" w:space="0" w:color="auto"/>
                <w:bottom w:val="none" w:sz="0" w:space="0" w:color="auto"/>
                <w:right w:val="none" w:sz="0" w:space="0" w:color="auto"/>
              </w:divBdr>
            </w:div>
            <w:div w:id="378865672">
              <w:marLeft w:val="0"/>
              <w:marRight w:val="0"/>
              <w:marTop w:val="0"/>
              <w:marBottom w:val="0"/>
              <w:divBdr>
                <w:top w:val="none" w:sz="0" w:space="0" w:color="auto"/>
                <w:left w:val="none" w:sz="0" w:space="0" w:color="auto"/>
                <w:bottom w:val="none" w:sz="0" w:space="0" w:color="auto"/>
                <w:right w:val="none" w:sz="0" w:space="0" w:color="auto"/>
              </w:divBdr>
            </w:div>
            <w:div w:id="379011788">
              <w:marLeft w:val="0"/>
              <w:marRight w:val="0"/>
              <w:marTop w:val="0"/>
              <w:marBottom w:val="0"/>
              <w:divBdr>
                <w:top w:val="none" w:sz="0" w:space="0" w:color="auto"/>
                <w:left w:val="none" w:sz="0" w:space="0" w:color="auto"/>
                <w:bottom w:val="none" w:sz="0" w:space="0" w:color="auto"/>
                <w:right w:val="none" w:sz="0" w:space="0" w:color="auto"/>
              </w:divBdr>
            </w:div>
            <w:div w:id="380596515">
              <w:marLeft w:val="0"/>
              <w:marRight w:val="0"/>
              <w:marTop w:val="0"/>
              <w:marBottom w:val="0"/>
              <w:divBdr>
                <w:top w:val="none" w:sz="0" w:space="0" w:color="auto"/>
                <w:left w:val="none" w:sz="0" w:space="0" w:color="auto"/>
                <w:bottom w:val="none" w:sz="0" w:space="0" w:color="auto"/>
                <w:right w:val="none" w:sz="0" w:space="0" w:color="auto"/>
              </w:divBdr>
            </w:div>
            <w:div w:id="387850593">
              <w:marLeft w:val="0"/>
              <w:marRight w:val="0"/>
              <w:marTop w:val="0"/>
              <w:marBottom w:val="0"/>
              <w:divBdr>
                <w:top w:val="none" w:sz="0" w:space="0" w:color="auto"/>
                <w:left w:val="none" w:sz="0" w:space="0" w:color="auto"/>
                <w:bottom w:val="none" w:sz="0" w:space="0" w:color="auto"/>
                <w:right w:val="none" w:sz="0" w:space="0" w:color="auto"/>
              </w:divBdr>
            </w:div>
            <w:div w:id="397631792">
              <w:marLeft w:val="0"/>
              <w:marRight w:val="0"/>
              <w:marTop w:val="0"/>
              <w:marBottom w:val="0"/>
              <w:divBdr>
                <w:top w:val="none" w:sz="0" w:space="0" w:color="auto"/>
                <w:left w:val="none" w:sz="0" w:space="0" w:color="auto"/>
                <w:bottom w:val="none" w:sz="0" w:space="0" w:color="auto"/>
                <w:right w:val="none" w:sz="0" w:space="0" w:color="auto"/>
              </w:divBdr>
            </w:div>
            <w:div w:id="402067446">
              <w:marLeft w:val="0"/>
              <w:marRight w:val="0"/>
              <w:marTop w:val="0"/>
              <w:marBottom w:val="0"/>
              <w:divBdr>
                <w:top w:val="none" w:sz="0" w:space="0" w:color="auto"/>
                <w:left w:val="none" w:sz="0" w:space="0" w:color="auto"/>
                <w:bottom w:val="none" w:sz="0" w:space="0" w:color="auto"/>
                <w:right w:val="none" w:sz="0" w:space="0" w:color="auto"/>
              </w:divBdr>
            </w:div>
            <w:div w:id="406534417">
              <w:marLeft w:val="0"/>
              <w:marRight w:val="0"/>
              <w:marTop w:val="0"/>
              <w:marBottom w:val="0"/>
              <w:divBdr>
                <w:top w:val="none" w:sz="0" w:space="0" w:color="auto"/>
                <w:left w:val="none" w:sz="0" w:space="0" w:color="auto"/>
                <w:bottom w:val="none" w:sz="0" w:space="0" w:color="auto"/>
                <w:right w:val="none" w:sz="0" w:space="0" w:color="auto"/>
              </w:divBdr>
            </w:div>
            <w:div w:id="412051721">
              <w:marLeft w:val="0"/>
              <w:marRight w:val="0"/>
              <w:marTop w:val="0"/>
              <w:marBottom w:val="0"/>
              <w:divBdr>
                <w:top w:val="none" w:sz="0" w:space="0" w:color="auto"/>
                <w:left w:val="none" w:sz="0" w:space="0" w:color="auto"/>
                <w:bottom w:val="none" w:sz="0" w:space="0" w:color="auto"/>
                <w:right w:val="none" w:sz="0" w:space="0" w:color="auto"/>
              </w:divBdr>
            </w:div>
            <w:div w:id="414131817">
              <w:marLeft w:val="0"/>
              <w:marRight w:val="0"/>
              <w:marTop w:val="0"/>
              <w:marBottom w:val="0"/>
              <w:divBdr>
                <w:top w:val="none" w:sz="0" w:space="0" w:color="auto"/>
                <w:left w:val="none" w:sz="0" w:space="0" w:color="auto"/>
                <w:bottom w:val="none" w:sz="0" w:space="0" w:color="auto"/>
                <w:right w:val="none" w:sz="0" w:space="0" w:color="auto"/>
              </w:divBdr>
            </w:div>
            <w:div w:id="417407588">
              <w:marLeft w:val="0"/>
              <w:marRight w:val="0"/>
              <w:marTop w:val="0"/>
              <w:marBottom w:val="0"/>
              <w:divBdr>
                <w:top w:val="none" w:sz="0" w:space="0" w:color="auto"/>
                <w:left w:val="none" w:sz="0" w:space="0" w:color="auto"/>
                <w:bottom w:val="none" w:sz="0" w:space="0" w:color="auto"/>
                <w:right w:val="none" w:sz="0" w:space="0" w:color="auto"/>
              </w:divBdr>
            </w:div>
            <w:div w:id="418058953">
              <w:marLeft w:val="0"/>
              <w:marRight w:val="0"/>
              <w:marTop w:val="0"/>
              <w:marBottom w:val="0"/>
              <w:divBdr>
                <w:top w:val="none" w:sz="0" w:space="0" w:color="auto"/>
                <w:left w:val="none" w:sz="0" w:space="0" w:color="auto"/>
                <w:bottom w:val="none" w:sz="0" w:space="0" w:color="auto"/>
                <w:right w:val="none" w:sz="0" w:space="0" w:color="auto"/>
              </w:divBdr>
            </w:div>
            <w:div w:id="419982090">
              <w:marLeft w:val="0"/>
              <w:marRight w:val="0"/>
              <w:marTop w:val="0"/>
              <w:marBottom w:val="0"/>
              <w:divBdr>
                <w:top w:val="none" w:sz="0" w:space="0" w:color="auto"/>
                <w:left w:val="none" w:sz="0" w:space="0" w:color="auto"/>
                <w:bottom w:val="none" w:sz="0" w:space="0" w:color="auto"/>
                <w:right w:val="none" w:sz="0" w:space="0" w:color="auto"/>
              </w:divBdr>
            </w:div>
            <w:div w:id="426460869">
              <w:marLeft w:val="0"/>
              <w:marRight w:val="0"/>
              <w:marTop w:val="0"/>
              <w:marBottom w:val="0"/>
              <w:divBdr>
                <w:top w:val="none" w:sz="0" w:space="0" w:color="auto"/>
                <w:left w:val="none" w:sz="0" w:space="0" w:color="auto"/>
                <w:bottom w:val="none" w:sz="0" w:space="0" w:color="auto"/>
                <w:right w:val="none" w:sz="0" w:space="0" w:color="auto"/>
              </w:divBdr>
            </w:div>
            <w:div w:id="426538031">
              <w:marLeft w:val="0"/>
              <w:marRight w:val="0"/>
              <w:marTop w:val="0"/>
              <w:marBottom w:val="0"/>
              <w:divBdr>
                <w:top w:val="none" w:sz="0" w:space="0" w:color="auto"/>
                <w:left w:val="none" w:sz="0" w:space="0" w:color="auto"/>
                <w:bottom w:val="none" w:sz="0" w:space="0" w:color="auto"/>
                <w:right w:val="none" w:sz="0" w:space="0" w:color="auto"/>
              </w:divBdr>
            </w:div>
            <w:div w:id="433744961">
              <w:marLeft w:val="0"/>
              <w:marRight w:val="0"/>
              <w:marTop w:val="0"/>
              <w:marBottom w:val="0"/>
              <w:divBdr>
                <w:top w:val="none" w:sz="0" w:space="0" w:color="auto"/>
                <w:left w:val="none" w:sz="0" w:space="0" w:color="auto"/>
                <w:bottom w:val="none" w:sz="0" w:space="0" w:color="auto"/>
                <w:right w:val="none" w:sz="0" w:space="0" w:color="auto"/>
              </w:divBdr>
            </w:div>
            <w:div w:id="440419955">
              <w:marLeft w:val="0"/>
              <w:marRight w:val="0"/>
              <w:marTop w:val="0"/>
              <w:marBottom w:val="0"/>
              <w:divBdr>
                <w:top w:val="none" w:sz="0" w:space="0" w:color="auto"/>
                <w:left w:val="none" w:sz="0" w:space="0" w:color="auto"/>
                <w:bottom w:val="none" w:sz="0" w:space="0" w:color="auto"/>
                <w:right w:val="none" w:sz="0" w:space="0" w:color="auto"/>
              </w:divBdr>
            </w:div>
            <w:div w:id="441532564">
              <w:marLeft w:val="0"/>
              <w:marRight w:val="0"/>
              <w:marTop w:val="0"/>
              <w:marBottom w:val="0"/>
              <w:divBdr>
                <w:top w:val="none" w:sz="0" w:space="0" w:color="auto"/>
                <w:left w:val="none" w:sz="0" w:space="0" w:color="auto"/>
                <w:bottom w:val="none" w:sz="0" w:space="0" w:color="auto"/>
                <w:right w:val="none" w:sz="0" w:space="0" w:color="auto"/>
              </w:divBdr>
            </w:div>
            <w:div w:id="443228318">
              <w:marLeft w:val="0"/>
              <w:marRight w:val="0"/>
              <w:marTop w:val="0"/>
              <w:marBottom w:val="0"/>
              <w:divBdr>
                <w:top w:val="none" w:sz="0" w:space="0" w:color="auto"/>
                <w:left w:val="none" w:sz="0" w:space="0" w:color="auto"/>
                <w:bottom w:val="none" w:sz="0" w:space="0" w:color="auto"/>
                <w:right w:val="none" w:sz="0" w:space="0" w:color="auto"/>
              </w:divBdr>
            </w:div>
            <w:div w:id="444229154">
              <w:marLeft w:val="0"/>
              <w:marRight w:val="0"/>
              <w:marTop w:val="0"/>
              <w:marBottom w:val="0"/>
              <w:divBdr>
                <w:top w:val="none" w:sz="0" w:space="0" w:color="auto"/>
                <w:left w:val="none" w:sz="0" w:space="0" w:color="auto"/>
                <w:bottom w:val="none" w:sz="0" w:space="0" w:color="auto"/>
                <w:right w:val="none" w:sz="0" w:space="0" w:color="auto"/>
              </w:divBdr>
            </w:div>
            <w:div w:id="452407899">
              <w:marLeft w:val="0"/>
              <w:marRight w:val="0"/>
              <w:marTop w:val="0"/>
              <w:marBottom w:val="0"/>
              <w:divBdr>
                <w:top w:val="none" w:sz="0" w:space="0" w:color="auto"/>
                <w:left w:val="none" w:sz="0" w:space="0" w:color="auto"/>
                <w:bottom w:val="none" w:sz="0" w:space="0" w:color="auto"/>
                <w:right w:val="none" w:sz="0" w:space="0" w:color="auto"/>
              </w:divBdr>
            </w:div>
            <w:div w:id="459691105">
              <w:marLeft w:val="0"/>
              <w:marRight w:val="0"/>
              <w:marTop w:val="0"/>
              <w:marBottom w:val="0"/>
              <w:divBdr>
                <w:top w:val="none" w:sz="0" w:space="0" w:color="auto"/>
                <w:left w:val="none" w:sz="0" w:space="0" w:color="auto"/>
                <w:bottom w:val="none" w:sz="0" w:space="0" w:color="auto"/>
                <w:right w:val="none" w:sz="0" w:space="0" w:color="auto"/>
              </w:divBdr>
            </w:div>
            <w:div w:id="460616382">
              <w:marLeft w:val="0"/>
              <w:marRight w:val="0"/>
              <w:marTop w:val="0"/>
              <w:marBottom w:val="0"/>
              <w:divBdr>
                <w:top w:val="none" w:sz="0" w:space="0" w:color="auto"/>
                <w:left w:val="none" w:sz="0" w:space="0" w:color="auto"/>
                <w:bottom w:val="none" w:sz="0" w:space="0" w:color="auto"/>
                <w:right w:val="none" w:sz="0" w:space="0" w:color="auto"/>
              </w:divBdr>
            </w:div>
            <w:div w:id="467360562">
              <w:marLeft w:val="0"/>
              <w:marRight w:val="0"/>
              <w:marTop w:val="0"/>
              <w:marBottom w:val="0"/>
              <w:divBdr>
                <w:top w:val="none" w:sz="0" w:space="0" w:color="auto"/>
                <w:left w:val="none" w:sz="0" w:space="0" w:color="auto"/>
                <w:bottom w:val="none" w:sz="0" w:space="0" w:color="auto"/>
                <w:right w:val="none" w:sz="0" w:space="0" w:color="auto"/>
              </w:divBdr>
            </w:div>
            <w:div w:id="470024533">
              <w:marLeft w:val="0"/>
              <w:marRight w:val="0"/>
              <w:marTop w:val="0"/>
              <w:marBottom w:val="0"/>
              <w:divBdr>
                <w:top w:val="none" w:sz="0" w:space="0" w:color="auto"/>
                <w:left w:val="none" w:sz="0" w:space="0" w:color="auto"/>
                <w:bottom w:val="none" w:sz="0" w:space="0" w:color="auto"/>
                <w:right w:val="none" w:sz="0" w:space="0" w:color="auto"/>
              </w:divBdr>
            </w:div>
            <w:div w:id="470639230">
              <w:marLeft w:val="0"/>
              <w:marRight w:val="0"/>
              <w:marTop w:val="0"/>
              <w:marBottom w:val="0"/>
              <w:divBdr>
                <w:top w:val="none" w:sz="0" w:space="0" w:color="auto"/>
                <w:left w:val="none" w:sz="0" w:space="0" w:color="auto"/>
                <w:bottom w:val="none" w:sz="0" w:space="0" w:color="auto"/>
                <w:right w:val="none" w:sz="0" w:space="0" w:color="auto"/>
              </w:divBdr>
            </w:div>
            <w:div w:id="474179925">
              <w:marLeft w:val="0"/>
              <w:marRight w:val="0"/>
              <w:marTop w:val="0"/>
              <w:marBottom w:val="0"/>
              <w:divBdr>
                <w:top w:val="none" w:sz="0" w:space="0" w:color="auto"/>
                <w:left w:val="none" w:sz="0" w:space="0" w:color="auto"/>
                <w:bottom w:val="none" w:sz="0" w:space="0" w:color="auto"/>
                <w:right w:val="none" w:sz="0" w:space="0" w:color="auto"/>
              </w:divBdr>
            </w:div>
            <w:div w:id="476848176">
              <w:marLeft w:val="0"/>
              <w:marRight w:val="0"/>
              <w:marTop w:val="0"/>
              <w:marBottom w:val="0"/>
              <w:divBdr>
                <w:top w:val="none" w:sz="0" w:space="0" w:color="auto"/>
                <w:left w:val="none" w:sz="0" w:space="0" w:color="auto"/>
                <w:bottom w:val="none" w:sz="0" w:space="0" w:color="auto"/>
                <w:right w:val="none" w:sz="0" w:space="0" w:color="auto"/>
              </w:divBdr>
            </w:div>
            <w:div w:id="477772701">
              <w:marLeft w:val="0"/>
              <w:marRight w:val="0"/>
              <w:marTop w:val="0"/>
              <w:marBottom w:val="0"/>
              <w:divBdr>
                <w:top w:val="none" w:sz="0" w:space="0" w:color="auto"/>
                <w:left w:val="none" w:sz="0" w:space="0" w:color="auto"/>
                <w:bottom w:val="none" w:sz="0" w:space="0" w:color="auto"/>
                <w:right w:val="none" w:sz="0" w:space="0" w:color="auto"/>
              </w:divBdr>
            </w:div>
            <w:div w:id="492990444">
              <w:marLeft w:val="0"/>
              <w:marRight w:val="0"/>
              <w:marTop w:val="0"/>
              <w:marBottom w:val="0"/>
              <w:divBdr>
                <w:top w:val="none" w:sz="0" w:space="0" w:color="auto"/>
                <w:left w:val="none" w:sz="0" w:space="0" w:color="auto"/>
                <w:bottom w:val="none" w:sz="0" w:space="0" w:color="auto"/>
                <w:right w:val="none" w:sz="0" w:space="0" w:color="auto"/>
              </w:divBdr>
            </w:div>
            <w:div w:id="498077322">
              <w:marLeft w:val="0"/>
              <w:marRight w:val="0"/>
              <w:marTop w:val="0"/>
              <w:marBottom w:val="0"/>
              <w:divBdr>
                <w:top w:val="none" w:sz="0" w:space="0" w:color="auto"/>
                <w:left w:val="none" w:sz="0" w:space="0" w:color="auto"/>
                <w:bottom w:val="none" w:sz="0" w:space="0" w:color="auto"/>
                <w:right w:val="none" w:sz="0" w:space="0" w:color="auto"/>
              </w:divBdr>
            </w:div>
            <w:div w:id="510023396">
              <w:marLeft w:val="0"/>
              <w:marRight w:val="0"/>
              <w:marTop w:val="0"/>
              <w:marBottom w:val="0"/>
              <w:divBdr>
                <w:top w:val="none" w:sz="0" w:space="0" w:color="auto"/>
                <w:left w:val="none" w:sz="0" w:space="0" w:color="auto"/>
                <w:bottom w:val="none" w:sz="0" w:space="0" w:color="auto"/>
                <w:right w:val="none" w:sz="0" w:space="0" w:color="auto"/>
              </w:divBdr>
            </w:div>
            <w:div w:id="516427168">
              <w:marLeft w:val="0"/>
              <w:marRight w:val="0"/>
              <w:marTop w:val="0"/>
              <w:marBottom w:val="0"/>
              <w:divBdr>
                <w:top w:val="none" w:sz="0" w:space="0" w:color="auto"/>
                <w:left w:val="none" w:sz="0" w:space="0" w:color="auto"/>
                <w:bottom w:val="none" w:sz="0" w:space="0" w:color="auto"/>
                <w:right w:val="none" w:sz="0" w:space="0" w:color="auto"/>
              </w:divBdr>
            </w:div>
            <w:div w:id="516508324">
              <w:marLeft w:val="0"/>
              <w:marRight w:val="0"/>
              <w:marTop w:val="0"/>
              <w:marBottom w:val="0"/>
              <w:divBdr>
                <w:top w:val="none" w:sz="0" w:space="0" w:color="auto"/>
                <w:left w:val="none" w:sz="0" w:space="0" w:color="auto"/>
                <w:bottom w:val="none" w:sz="0" w:space="0" w:color="auto"/>
                <w:right w:val="none" w:sz="0" w:space="0" w:color="auto"/>
              </w:divBdr>
            </w:div>
            <w:div w:id="523788857">
              <w:marLeft w:val="0"/>
              <w:marRight w:val="0"/>
              <w:marTop w:val="0"/>
              <w:marBottom w:val="0"/>
              <w:divBdr>
                <w:top w:val="none" w:sz="0" w:space="0" w:color="auto"/>
                <w:left w:val="none" w:sz="0" w:space="0" w:color="auto"/>
                <w:bottom w:val="none" w:sz="0" w:space="0" w:color="auto"/>
                <w:right w:val="none" w:sz="0" w:space="0" w:color="auto"/>
              </w:divBdr>
            </w:div>
            <w:div w:id="528682966">
              <w:marLeft w:val="0"/>
              <w:marRight w:val="0"/>
              <w:marTop w:val="0"/>
              <w:marBottom w:val="0"/>
              <w:divBdr>
                <w:top w:val="none" w:sz="0" w:space="0" w:color="auto"/>
                <w:left w:val="none" w:sz="0" w:space="0" w:color="auto"/>
                <w:bottom w:val="none" w:sz="0" w:space="0" w:color="auto"/>
                <w:right w:val="none" w:sz="0" w:space="0" w:color="auto"/>
              </w:divBdr>
            </w:div>
            <w:div w:id="547037093">
              <w:marLeft w:val="0"/>
              <w:marRight w:val="0"/>
              <w:marTop w:val="0"/>
              <w:marBottom w:val="0"/>
              <w:divBdr>
                <w:top w:val="none" w:sz="0" w:space="0" w:color="auto"/>
                <w:left w:val="none" w:sz="0" w:space="0" w:color="auto"/>
                <w:bottom w:val="none" w:sz="0" w:space="0" w:color="auto"/>
                <w:right w:val="none" w:sz="0" w:space="0" w:color="auto"/>
              </w:divBdr>
            </w:div>
            <w:div w:id="550045030">
              <w:marLeft w:val="0"/>
              <w:marRight w:val="0"/>
              <w:marTop w:val="0"/>
              <w:marBottom w:val="0"/>
              <w:divBdr>
                <w:top w:val="none" w:sz="0" w:space="0" w:color="auto"/>
                <w:left w:val="none" w:sz="0" w:space="0" w:color="auto"/>
                <w:bottom w:val="none" w:sz="0" w:space="0" w:color="auto"/>
                <w:right w:val="none" w:sz="0" w:space="0" w:color="auto"/>
              </w:divBdr>
            </w:div>
            <w:div w:id="550582716">
              <w:marLeft w:val="0"/>
              <w:marRight w:val="0"/>
              <w:marTop w:val="0"/>
              <w:marBottom w:val="0"/>
              <w:divBdr>
                <w:top w:val="none" w:sz="0" w:space="0" w:color="auto"/>
                <w:left w:val="none" w:sz="0" w:space="0" w:color="auto"/>
                <w:bottom w:val="none" w:sz="0" w:space="0" w:color="auto"/>
                <w:right w:val="none" w:sz="0" w:space="0" w:color="auto"/>
              </w:divBdr>
            </w:div>
            <w:div w:id="550727192">
              <w:marLeft w:val="0"/>
              <w:marRight w:val="0"/>
              <w:marTop w:val="0"/>
              <w:marBottom w:val="0"/>
              <w:divBdr>
                <w:top w:val="none" w:sz="0" w:space="0" w:color="auto"/>
                <w:left w:val="none" w:sz="0" w:space="0" w:color="auto"/>
                <w:bottom w:val="none" w:sz="0" w:space="0" w:color="auto"/>
                <w:right w:val="none" w:sz="0" w:space="0" w:color="auto"/>
              </w:divBdr>
            </w:div>
            <w:div w:id="551230103">
              <w:marLeft w:val="0"/>
              <w:marRight w:val="0"/>
              <w:marTop w:val="0"/>
              <w:marBottom w:val="0"/>
              <w:divBdr>
                <w:top w:val="none" w:sz="0" w:space="0" w:color="auto"/>
                <w:left w:val="none" w:sz="0" w:space="0" w:color="auto"/>
                <w:bottom w:val="none" w:sz="0" w:space="0" w:color="auto"/>
                <w:right w:val="none" w:sz="0" w:space="0" w:color="auto"/>
              </w:divBdr>
            </w:div>
            <w:div w:id="558590417">
              <w:marLeft w:val="0"/>
              <w:marRight w:val="0"/>
              <w:marTop w:val="0"/>
              <w:marBottom w:val="0"/>
              <w:divBdr>
                <w:top w:val="none" w:sz="0" w:space="0" w:color="auto"/>
                <w:left w:val="none" w:sz="0" w:space="0" w:color="auto"/>
                <w:bottom w:val="none" w:sz="0" w:space="0" w:color="auto"/>
                <w:right w:val="none" w:sz="0" w:space="0" w:color="auto"/>
              </w:divBdr>
            </w:div>
            <w:div w:id="559097439">
              <w:marLeft w:val="0"/>
              <w:marRight w:val="0"/>
              <w:marTop w:val="0"/>
              <w:marBottom w:val="0"/>
              <w:divBdr>
                <w:top w:val="none" w:sz="0" w:space="0" w:color="auto"/>
                <w:left w:val="none" w:sz="0" w:space="0" w:color="auto"/>
                <w:bottom w:val="none" w:sz="0" w:space="0" w:color="auto"/>
                <w:right w:val="none" w:sz="0" w:space="0" w:color="auto"/>
              </w:divBdr>
            </w:div>
            <w:div w:id="562108747">
              <w:marLeft w:val="0"/>
              <w:marRight w:val="0"/>
              <w:marTop w:val="0"/>
              <w:marBottom w:val="0"/>
              <w:divBdr>
                <w:top w:val="none" w:sz="0" w:space="0" w:color="auto"/>
                <w:left w:val="none" w:sz="0" w:space="0" w:color="auto"/>
                <w:bottom w:val="none" w:sz="0" w:space="0" w:color="auto"/>
                <w:right w:val="none" w:sz="0" w:space="0" w:color="auto"/>
              </w:divBdr>
            </w:div>
            <w:div w:id="563570648">
              <w:marLeft w:val="0"/>
              <w:marRight w:val="0"/>
              <w:marTop w:val="0"/>
              <w:marBottom w:val="0"/>
              <w:divBdr>
                <w:top w:val="none" w:sz="0" w:space="0" w:color="auto"/>
                <w:left w:val="none" w:sz="0" w:space="0" w:color="auto"/>
                <w:bottom w:val="none" w:sz="0" w:space="0" w:color="auto"/>
                <w:right w:val="none" w:sz="0" w:space="0" w:color="auto"/>
              </w:divBdr>
            </w:div>
            <w:div w:id="564073064">
              <w:marLeft w:val="0"/>
              <w:marRight w:val="0"/>
              <w:marTop w:val="0"/>
              <w:marBottom w:val="0"/>
              <w:divBdr>
                <w:top w:val="none" w:sz="0" w:space="0" w:color="auto"/>
                <w:left w:val="none" w:sz="0" w:space="0" w:color="auto"/>
                <w:bottom w:val="none" w:sz="0" w:space="0" w:color="auto"/>
                <w:right w:val="none" w:sz="0" w:space="0" w:color="auto"/>
              </w:divBdr>
            </w:div>
            <w:div w:id="568154641">
              <w:marLeft w:val="0"/>
              <w:marRight w:val="0"/>
              <w:marTop w:val="0"/>
              <w:marBottom w:val="0"/>
              <w:divBdr>
                <w:top w:val="none" w:sz="0" w:space="0" w:color="auto"/>
                <w:left w:val="none" w:sz="0" w:space="0" w:color="auto"/>
                <w:bottom w:val="none" w:sz="0" w:space="0" w:color="auto"/>
                <w:right w:val="none" w:sz="0" w:space="0" w:color="auto"/>
              </w:divBdr>
            </w:div>
            <w:div w:id="569849153">
              <w:marLeft w:val="0"/>
              <w:marRight w:val="0"/>
              <w:marTop w:val="0"/>
              <w:marBottom w:val="0"/>
              <w:divBdr>
                <w:top w:val="none" w:sz="0" w:space="0" w:color="auto"/>
                <w:left w:val="none" w:sz="0" w:space="0" w:color="auto"/>
                <w:bottom w:val="none" w:sz="0" w:space="0" w:color="auto"/>
                <w:right w:val="none" w:sz="0" w:space="0" w:color="auto"/>
              </w:divBdr>
            </w:div>
            <w:div w:id="571236283">
              <w:marLeft w:val="0"/>
              <w:marRight w:val="0"/>
              <w:marTop w:val="0"/>
              <w:marBottom w:val="0"/>
              <w:divBdr>
                <w:top w:val="none" w:sz="0" w:space="0" w:color="auto"/>
                <w:left w:val="none" w:sz="0" w:space="0" w:color="auto"/>
                <w:bottom w:val="none" w:sz="0" w:space="0" w:color="auto"/>
                <w:right w:val="none" w:sz="0" w:space="0" w:color="auto"/>
              </w:divBdr>
            </w:div>
            <w:div w:id="571743270">
              <w:marLeft w:val="0"/>
              <w:marRight w:val="0"/>
              <w:marTop w:val="0"/>
              <w:marBottom w:val="0"/>
              <w:divBdr>
                <w:top w:val="none" w:sz="0" w:space="0" w:color="auto"/>
                <w:left w:val="none" w:sz="0" w:space="0" w:color="auto"/>
                <w:bottom w:val="none" w:sz="0" w:space="0" w:color="auto"/>
                <w:right w:val="none" w:sz="0" w:space="0" w:color="auto"/>
              </w:divBdr>
            </w:div>
            <w:div w:id="578053863">
              <w:marLeft w:val="0"/>
              <w:marRight w:val="0"/>
              <w:marTop w:val="0"/>
              <w:marBottom w:val="0"/>
              <w:divBdr>
                <w:top w:val="none" w:sz="0" w:space="0" w:color="auto"/>
                <w:left w:val="none" w:sz="0" w:space="0" w:color="auto"/>
                <w:bottom w:val="none" w:sz="0" w:space="0" w:color="auto"/>
                <w:right w:val="none" w:sz="0" w:space="0" w:color="auto"/>
              </w:divBdr>
            </w:div>
            <w:div w:id="581836983">
              <w:marLeft w:val="0"/>
              <w:marRight w:val="0"/>
              <w:marTop w:val="0"/>
              <w:marBottom w:val="0"/>
              <w:divBdr>
                <w:top w:val="none" w:sz="0" w:space="0" w:color="auto"/>
                <w:left w:val="none" w:sz="0" w:space="0" w:color="auto"/>
                <w:bottom w:val="none" w:sz="0" w:space="0" w:color="auto"/>
                <w:right w:val="none" w:sz="0" w:space="0" w:color="auto"/>
              </w:divBdr>
            </w:div>
            <w:div w:id="584385486">
              <w:marLeft w:val="0"/>
              <w:marRight w:val="0"/>
              <w:marTop w:val="0"/>
              <w:marBottom w:val="0"/>
              <w:divBdr>
                <w:top w:val="none" w:sz="0" w:space="0" w:color="auto"/>
                <w:left w:val="none" w:sz="0" w:space="0" w:color="auto"/>
                <w:bottom w:val="none" w:sz="0" w:space="0" w:color="auto"/>
                <w:right w:val="none" w:sz="0" w:space="0" w:color="auto"/>
              </w:divBdr>
            </w:div>
            <w:div w:id="589193261">
              <w:marLeft w:val="0"/>
              <w:marRight w:val="0"/>
              <w:marTop w:val="0"/>
              <w:marBottom w:val="0"/>
              <w:divBdr>
                <w:top w:val="none" w:sz="0" w:space="0" w:color="auto"/>
                <w:left w:val="none" w:sz="0" w:space="0" w:color="auto"/>
                <w:bottom w:val="none" w:sz="0" w:space="0" w:color="auto"/>
                <w:right w:val="none" w:sz="0" w:space="0" w:color="auto"/>
              </w:divBdr>
            </w:div>
            <w:div w:id="593051496">
              <w:marLeft w:val="0"/>
              <w:marRight w:val="0"/>
              <w:marTop w:val="0"/>
              <w:marBottom w:val="0"/>
              <w:divBdr>
                <w:top w:val="none" w:sz="0" w:space="0" w:color="auto"/>
                <w:left w:val="none" w:sz="0" w:space="0" w:color="auto"/>
                <w:bottom w:val="none" w:sz="0" w:space="0" w:color="auto"/>
                <w:right w:val="none" w:sz="0" w:space="0" w:color="auto"/>
              </w:divBdr>
            </w:div>
            <w:div w:id="606354909">
              <w:marLeft w:val="0"/>
              <w:marRight w:val="0"/>
              <w:marTop w:val="0"/>
              <w:marBottom w:val="0"/>
              <w:divBdr>
                <w:top w:val="none" w:sz="0" w:space="0" w:color="auto"/>
                <w:left w:val="none" w:sz="0" w:space="0" w:color="auto"/>
                <w:bottom w:val="none" w:sz="0" w:space="0" w:color="auto"/>
                <w:right w:val="none" w:sz="0" w:space="0" w:color="auto"/>
              </w:divBdr>
            </w:div>
            <w:div w:id="606818190">
              <w:marLeft w:val="0"/>
              <w:marRight w:val="0"/>
              <w:marTop w:val="0"/>
              <w:marBottom w:val="0"/>
              <w:divBdr>
                <w:top w:val="none" w:sz="0" w:space="0" w:color="auto"/>
                <w:left w:val="none" w:sz="0" w:space="0" w:color="auto"/>
                <w:bottom w:val="none" w:sz="0" w:space="0" w:color="auto"/>
                <w:right w:val="none" w:sz="0" w:space="0" w:color="auto"/>
              </w:divBdr>
            </w:div>
            <w:div w:id="611210335">
              <w:marLeft w:val="0"/>
              <w:marRight w:val="0"/>
              <w:marTop w:val="0"/>
              <w:marBottom w:val="0"/>
              <w:divBdr>
                <w:top w:val="none" w:sz="0" w:space="0" w:color="auto"/>
                <w:left w:val="none" w:sz="0" w:space="0" w:color="auto"/>
                <w:bottom w:val="none" w:sz="0" w:space="0" w:color="auto"/>
                <w:right w:val="none" w:sz="0" w:space="0" w:color="auto"/>
              </w:divBdr>
            </w:div>
            <w:div w:id="613293627">
              <w:marLeft w:val="0"/>
              <w:marRight w:val="0"/>
              <w:marTop w:val="0"/>
              <w:marBottom w:val="0"/>
              <w:divBdr>
                <w:top w:val="none" w:sz="0" w:space="0" w:color="auto"/>
                <w:left w:val="none" w:sz="0" w:space="0" w:color="auto"/>
                <w:bottom w:val="none" w:sz="0" w:space="0" w:color="auto"/>
                <w:right w:val="none" w:sz="0" w:space="0" w:color="auto"/>
              </w:divBdr>
            </w:div>
            <w:div w:id="613515111">
              <w:marLeft w:val="0"/>
              <w:marRight w:val="0"/>
              <w:marTop w:val="0"/>
              <w:marBottom w:val="0"/>
              <w:divBdr>
                <w:top w:val="none" w:sz="0" w:space="0" w:color="auto"/>
                <w:left w:val="none" w:sz="0" w:space="0" w:color="auto"/>
                <w:bottom w:val="none" w:sz="0" w:space="0" w:color="auto"/>
                <w:right w:val="none" w:sz="0" w:space="0" w:color="auto"/>
              </w:divBdr>
            </w:div>
            <w:div w:id="616255100">
              <w:marLeft w:val="0"/>
              <w:marRight w:val="0"/>
              <w:marTop w:val="0"/>
              <w:marBottom w:val="0"/>
              <w:divBdr>
                <w:top w:val="none" w:sz="0" w:space="0" w:color="auto"/>
                <w:left w:val="none" w:sz="0" w:space="0" w:color="auto"/>
                <w:bottom w:val="none" w:sz="0" w:space="0" w:color="auto"/>
                <w:right w:val="none" w:sz="0" w:space="0" w:color="auto"/>
              </w:divBdr>
            </w:div>
            <w:div w:id="626593451">
              <w:marLeft w:val="0"/>
              <w:marRight w:val="0"/>
              <w:marTop w:val="0"/>
              <w:marBottom w:val="0"/>
              <w:divBdr>
                <w:top w:val="none" w:sz="0" w:space="0" w:color="auto"/>
                <w:left w:val="none" w:sz="0" w:space="0" w:color="auto"/>
                <w:bottom w:val="none" w:sz="0" w:space="0" w:color="auto"/>
                <w:right w:val="none" w:sz="0" w:space="0" w:color="auto"/>
              </w:divBdr>
            </w:div>
            <w:div w:id="635109880">
              <w:marLeft w:val="0"/>
              <w:marRight w:val="0"/>
              <w:marTop w:val="0"/>
              <w:marBottom w:val="0"/>
              <w:divBdr>
                <w:top w:val="none" w:sz="0" w:space="0" w:color="auto"/>
                <w:left w:val="none" w:sz="0" w:space="0" w:color="auto"/>
                <w:bottom w:val="none" w:sz="0" w:space="0" w:color="auto"/>
                <w:right w:val="none" w:sz="0" w:space="0" w:color="auto"/>
              </w:divBdr>
            </w:div>
            <w:div w:id="637103921">
              <w:marLeft w:val="0"/>
              <w:marRight w:val="0"/>
              <w:marTop w:val="0"/>
              <w:marBottom w:val="0"/>
              <w:divBdr>
                <w:top w:val="none" w:sz="0" w:space="0" w:color="auto"/>
                <w:left w:val="none" w:sz="0" w:space="0" w:color="auto"/>
                <w:bottom w:val="none" w:sz="0" w:space="0" w:color="auto"/>
                <w:right w:val="none" w:sz="0" w:space="0" w:color="auto"/>
              </w:divBdr>
            </w:div>
            <w:div w:id="639501833">
              <w:marLeft w:val="0"/>
              <w:marRight w:val="0"/>
              <w:marTop w:val="0"/>
              <w:marBottom w:val="0"/>
              <w:divBdr>
                <w:top w:val="none" w:sz="0" w:space="0" w:color="auto"/>
                <w:left w:val="none" w:sz="0" w:space="0" w:color="auto"/>
                <w:bottom w:val="none" w:sz="0" w:space="0" w:color="auto"/>
                <w:right w:val="none" w:sz="0" w:space="0" w:color="auto"/>
              </w:divBdr>
            </w:div>
            <w:div w:id="647251125">
              <w:marLeft w:val="0"/>
              <w:marRight w:val="0"/>
              <w:marTop w:val="0"/>
              <w:marBottom w:val="0"/>
              <w:divBdr>
                <w:top w:val="none" w:sz="0" w:space="0" w:color="auto"/>
                <w:left w:val="none" w:sz="0" w:space="0" w:color="auto"/>
                <w:bottom w:val="none" w:sz="0" w:space="0" w:color="auto"/>
                <w:right w:val="none" w:sz="0" w:space="0" w:color="auto"/>
              </w:divBdr>
            </w:div>
            <w:div w:id="660352441">
              <w:marLeft w:val="0"/>
              <w:marRight w:val="0"/>
              <w:marTop w:val="0"/>
              <w:marBottom w:val="0"/>
              <w:divBdr>
                <w:top w:val="none" w:sz="0" w:space="0" w:color="auto"/>
                <w:left w:val="none" w:sz="0" w:space="0" w:color="auto"/>
                <w:bottom w:val="none" w:sz="0" w:space="0" w:color="auto"/>
                <w:right w:val="none" w:sz="0" w:space="0" w:color="auto"/>
              </w:divBdr>
            </w:div>
            <w:div w:id="660891328">
              <w:marLeft w:val="0"/>
              <w:marRight w:val="0"/>
              <w:marTop w:val="0"/>
              <w:marBottom w:val="0"/>
              <w:divBdr>
                <w:top w:val="none" w:sz="0" w:space="0" w:color="auto"/>
                <w:left w:val="none" w:sz="0" w:space="0" w:color="auto"/>
                <w:bottom w:val="none" w:sz="0" w:space="0" w:color="auto"/>
                <w:right w:val="none" w:sz="0" w:space="0" w:color="auto"/>
              </w:divBdr>
            </w:div>
            <w:div w:id="661153765">
              <w:marLeft w:val="0"/>
              <w:marRight w:val="0"/>
              <w:marTop w:val="0"/>
              <w:marBottom w:val="0"/>
              <w:divBdr>
                <w:top w:val="none" w:sz="0" w:space="0" w:color="auto"/>
                <w:left w:val="none" w:sz="0" w:space="0" w:color="auto"/>
                <w:bottom w:val="none" w:sz="0" w:space="0" w:color="auto"/>
                <w:right w:val="none" w:sz="0" w:space="0" w:color="auto"/>
              </w:divBdr>
            </w:div>
            <w:div w:id="679966973">
              <w:marLeft w:val="0"/>
              <w:marRight w:val="0"/>
              <w:marTop w:val="0"/>
              <w:marBottom w:val="0"/>
              <w:divBdr>
                <w:top w:val="none" w:sz="0" w:space="0" w:color="auto"/>
                <w:left w:val="none" w:sz="0" w:space="0" w:color="auto"/>
                <w:bottom w:val="none" w:sz="0" w:space="0" w:color="auto"/>
                <w:right w:val="none" w:sz="0" w:space="0" w:color="auto"/>
              </w:divBdr>
            </w:div>
            <w:div w:id="688261027">
              <w:marLeft w:val="0"/>
              <w:marRight w:val="0"/>
              <w:marTop w:val="0"/>
              <w:marBottom w:val="0"/>
              <w:divBdr>
                <w:top w:val="none" w:sz="0" w:space="0" w:color="auto"/>
                <w:left w:val="none" w:sz="0" w:space="0" w:color="auto"/>
                <w:bottom w:val="none" w:sz="0" w:space="0" w:color="auto"/>
                <w:right w:val="none" w:sz="0" w:space="0" w:color="auto"/>
              </w:divBdr>
            </w:div>
            <w:div w:id="701127650">
              <w:marLeft w:val="0"/>
              <w:marRight w:val="0"/>
              <w:marTop w:val="0"/>
              <w:marBottom w:val="0"/>
              <w:divBdr>
                <w:top w:val="none" w:sz="0" w:space="0" w:color="auto"/>
                <w:left w:val="none" w:sz="0" w:space="0" w:color="auto"/>
                <w:bottom w:val="none" w:sz="0" w:space="0" w:color="auto"/>
                <w:right w:val="none" w:sz="0" w:space="0" w:color="auto"/>
              </w:divBdr>
            </w:div>
            <w:div w:id="708921334">
              <w:marLeft w:val="0"/>
              <w:marRight w:val="0"/>
              <w:marTop w:val="0"/>
              <w:marBottom w:val="0"/>
              <w:divBdr>
                <w:top w:val="none" w:sz="0" w:space="0" w:color="auto"/>
                <w:left w:val="none" w:sz="0" w:space="0" w:color="auto"/>
                <w:bottom w:val="none" w:sz="0" w:space="0" w:color="auto"/>
                <w:right w:val="none" w:sz="0" w:space="0" w:color="auto"/>
              </w:divBdr>
            </w:div>
            <w:div w:id="709186001">
              <w:marLeft w:val="0"/>
              <w:marRight w:val="0"/>
              <w:marTop w:val="0"/>
              <w:marBottom w:val="0"/>
              <w:divBdr>
                <w:top w:val="none" w:sz="0" w:space="0" w:color="auto"/>
                <w:left w:val="none" w:sz="0" w:space="0" w:color="auto"/>
                <w:bottom w:val="none" w:sz="0" w:space="0" w:color="auto"/>
                <w:right w:val="none" w:sz="0" w:space="0" w:color="auto"/>
              </w:divBdr>
            </w:div>
            <w:div w:id="709571171">
              <w:marLeft w:val="0"/>
              <w:marRight w:val="0"/>
              <w:marTop w:val="0"/>
              <w:marBottom w:val="0"/>
              <w:divBdr>
                <w:top w:val="none" w:sz="0" w:space="0" w:color="auto"/>
                <w:left w:val="none" w:sz="0" w:space="0" w:color="auto"/>
                <w:bottom w:val="none" w:sz="0" w:space="0" w:color="auto"/>
                <w:right w:val="none" w:sz="0" w:space="0" w:color="auto"/>
              </w:divBdr>
            </w:div>
            <w:div w:id="718363606">
              <w:marLeft w:val="0"/>
              <w:marRight w:val="0"/>
              <w:marTop w:val="0"/>
              <w:marBottom w:val="0"/>
              <w:divBdr>
                <w:top w:val="none" w:sz="0" w:space="0" w:color="auto"/>
                <w:left w:val="none" w:sz="0" w:space="0" w:color="auto"/>
                <w:bottom w:val="none" w:sz="0" w:space="0" w:color="auto"/>
                <w:right w:val="none" w:sz="0" w:space="0" w:color="auto"/>
              </w:divBdr>
            </w:div>
            <w:div w:id="723065359">
              <w:marLeft w:val="0"/>
              <w:marRight w:val="0"/>
              <w:marTop w:val="0"/>
              <w:marBottom w:val="0"/>
              <w:divBdr>
                <w:top w:val="none" w:sz="0" w:space="0" w:color="auto"/>
                <w:left w:val="none" w:sz="0" w:space="0" w:color="auto"/>
                <w:bottom w:val="none" w:sz="0" w:space="0" w:color="auto"/>
                <w:right w:val="none" w:sz="0" w:space="0" w:color="auto"/>
              </w:divBdr>
            </w:div>
            <w:div w:id="733117646">
              <w:marLeft w:val="0"/>
              <w:marRight w:val="0"/>
              <w:marTop w:val="0"/>
              <w:marBottom w:val="0"/>
              <w:divBdr>
                <w:top w:val="none" w:sz="0" w:space="0" w:color="auto"/>
                <w:left w:val="none" w:sz="0" w:space="0" w:color="auto"/>
                <w:bottom w:val="none" w:sz="0" w:space="0" w:color="auto"/>
                <w:right w:val="none" w:sz="0" w:space="0" w:color="auto"/>
              </w:divBdr>
            </w:div>
            <w:div w:id="733506417">
              <w:marLeft w:val="0"/>
              <w:marRight w:val="0"/>
              <w:marTop w:val="0"/>
              <w:marBottom w:val="0"/>
              <w:divBdr>
                <w:top w:val="none" w:sz="0" w:space="0" w:color="auto"/>
                <w:left w:val="none" w:sz="0" w:space="0" w:color="auto"/>
                <w:bottom w:val="none" w:sz="0" w:space="0" w:color="auto"/>
                <w:right w:val="none" w:sz="0" w:space="0" w:color="auto"/>
              </w:divBdr>
            </w:div>
            <w:div w:id="734620851">
              <w:marLeft w:val="0"/>
              <w:marRight w:val="0"/>
              <w:marTop w:val="0"/>
              <w:marBottom w:val="0"/>
              <w:divBdr>
                <w:top w:val="none" w:sz="0" w:space="0" w:color="auto"/>
                <w:left w:val="none" w:sz="0" w:space="0" w:color="auto"/>
                <w:bottom w:val="none" w:sz="0" w:space="0" w:color="auto"/>
                <w:right w:val="none" w:sz="0" w:space="0" w:color="auto"/>
              </w:divBdr>
            </w:div>
            <w:div w:id="744112950">
              <w:marLeft w:val="0"/>
              <w:marRight w:val="0"/>
              <w:marTop w:val="0"/>
              <w:marBottom w:val="0"/>
              <w:divBdr>
                <w:top w:val="none" w:sz="0" w:space="0" w:color="auto"/>
                <w:left w:val="none" w:sz="0" w:space="0" w:color="auto"/>
                <w:bottom w:val="none" w:sz="0" w:space="0" w:color="auto"/>
                <w:right w:val="none" w:sz="0" w:space="0" w:color="auto"/>
              </w:divBdr>
            </w:div>
            <w:div w:id="756366776">
              <w:marLeft w:val="0"/>
              <w:marRight w:val="0"/>
              <w:marTop w:val="0"/>
              <w:marBottom w:val="0"/>
              <w:divBdr>
                <w:top w:val="none" w:sz="0" w:space="0" w:color="auto"/>
                <w:left w:val="none" w:sz="0" w:space="0" w:color="auto"/>
                <w:bottom w:val="none" w:sz="0" w:space="0" w:color="auto"/>
                <w:right w:val="none" w:sz="0" w:space="0" w:color="auto"/>
              </w:divBdr>
            </w:div>
            <w:div w:id="761411415">
              <w:marLeft w:val="0"/>
              <w:marRight w:val="0"/>
              <w:marTop w:val="0"/>
              <w:marBottom w:val="0"/>
              <w:divBdr>
                <w:top w:val="none" w:sz="0" w:space="0" w:color="auto"/>
                <w:left w:val="none" w:sz="0" w:space="0" w:color="auto"/>
                <w:bottom w:val="none" w:sz="0" w:space="0" w:color="auto"/>
                <w:right w:val="none" w:sz="0" w:space="0" w:color="auto"/>
              </w:divBdr>
            </w:div>
            <w:div w:id="762334612">
              <w:marLeft w:val="0"/>
              <w:marRight w:val="0"/>
              <w:marTop w:val="0"/>
              <w:marBottom w:val="0"/>
              <w:divBdr>
                <w:top w:val="none" w:sz="0" w:space="0" w:color="auto"/>
                <w:left w:val="none" w:sz="0" w:space="0" w:color="auto"/>
                <w:bottom w:val="none" w:sz="0" w:space="0" w:color="auto"/>
                <w:right w:val="none" w:sz="0" w:space="0" w:color="auto"/>
              </w:divBdr>
            </w:div>
            <w:div w:id="763454258">
              <w:marLeft w:val="0"/>
              <w:marRight w:val="0"/>
              <w:marTop w:val="0"/>
              <w:marBottom w:val="0"/>
              <w:divBdr>
                <w:top w:val="none" w:sz="0" w:space="0" w:color="auto"/>
                <w:left w:val="none" w:sz="0" w:space="0" w:color="auto"/>
                <w:bottom w:val="none" w:sz="0" w:space="0" w:color="auto"/>
                <w:right w:val="none" w:sz="0" w:space="0" w:color="auto"/>
              </w:divBdr>
            </w:div>
            <w:div w:id="766970314">
              <w:marLeft w:val="0"/>
              <w:marRight w:val="0"/>
              <w:marTop w:val="0"/>
              <w:marBottom w:val="0"/>
              <w:divBdr>
                <w:top w:val="none" w:sz="0" w:space="0" w:color="auto"/>
                <w:left w:val="none" w:sz="0" w:space="0" w:color="auto"/>
                <w:bottom w:val="none" w:sz="0" w:space="0" w:color="auto"/>
                <w:right w:val="none" w:sz="0" w:space="0" w:color="auto"/>
              </w:divBdr>
            </w:div>
            <w:div w:id="774643003">
              <w:marLeft w:val="0"/>
              <w:marRight w:val="0"/>
              <w:marTop w:val="0"/>
              <w:marBottom w:val="0"/>
              <w:divBdr>
                <w:top w:val="none" w:sz="0" w:space="0" w:color="auto"/>
                <w:left w:val="none" w:sz="0" w:space="0" w:color="auto"/>
                <w:bottom w:val="none" w:sz="0" w:space="0" w:color="auto"/>
                <w:right w:val="none" w:sz="0" w:space="0" w:color="auto"/>
              </w:divBdr>
            </w:div>
            <w:div w:id="781190935">
              <w:marLeft w:val="0"/>
              <w:marRight w:val="0"/>
              <w:marTop w:val="0"/>
              <w:marBottom w:val="0"/>
              <w:divBdr>
                <w:top w:val="none" w:sz="0" w:space="0" w:color="auto"/>
                <w:left w:val="none" w:sz="0" w:space="0" w:color="auto"/>
                <w:bottom w:val="none" w:sz="0" w:space="0" w:color="auto"/>
                <w:right w:val="none" w:sz="0" w:space="0" w:color="auto"/>
              </w:divBdr>
            </w:div>
            <w:div w:id="785655676">
              <w:marLeft w:val="0"/>
              <w:marRight w:val="0"/>
              <w:marTop w:val="0"/>
              <w:marBottom w:val="0"/>
              <w:divBdr>
                <w:top w:val="none" w:sz="0" w:space="0" w:color="auto"/>
                <w:left w:val="none" w:sz="0" w:space="0" w:color="auto"/>
                <w:bottom w:val="none" w:sz="0" w:space="0" w:color="auto"/>
                <w:right w:val="none" w:sz="0" w:space="0" w:color="auto"/>
              </w:divBdr>
            </w:div>
            <w:div w:id="786778651">
              <w:marLeft w:val="0"/>
              <w:marRight w:val="0"/>
              <w:marTop w:val="0"/>
              <w:marBottom w:val="0"/>
              <w:divBdr>
                <w:top w:val="none" w:sz="0" w:space="0" w:color="auto"/>
                <w:left w:val="none" w:sz="0" w:space="0" w:color="auto"/>
                <w:bottom w:val="none" w:sz="0" w:space="0" w:color="auto"/>
                <w:right w:val="none" w:sz="0" w:space="0" w:color="auto"/>
              </w:divBdr>
            </w:div>
            <w:div w:id="790318299">
              <w:marLeft w:val="0"/>
              <w:marRight w:val="0"/>
              <w:marTop w:val="0"/>
              <w:marBottom w:val="0"/>
              <w:divBdr>
                <w:top w:val="none" w:sz="0" w:space="0" w:color="auto"/>
                <w:left w:val="none" w:sz="0" w:space="0" w:color="auto"/>
                <w:bottom w:val="none" w:sz="0" w:space="0" w:color="auto"/>
                <w:right w:val="none" w:sz="0" w:space="0" w:color="auto"/>
              </w:divBdr>
            </w:div>
            <w:div w:id="791242781">
              <w:marLeft w:val="0"/>
              <w:marRight w:val="0"/>
              <w:marTop w:val="0"/>
              <w:marBottom w:val="0"/>
              <w:divBdr>
                <w:top w:val="none" w:sz="0" w:space="0" w:color="auto"/>
                <w:left w:val="none" w:sz="0" w:space="0" w:color="auto"/>
                <w:bottom w:val="none" w:sz="0" w:space="0" w:color="auto"/>
                <w:right w:val="none" w:sz="0" w:space="0" w:color="auto"/>
              </w:divBdr>
            </w:div>
            <w:div w:id="799685735">
              <w:marLeft w:val="0"/>
              <w:marRight w:val="0"/>
              <w:marTop w:val="0"/>
              <w:marBottom w:val="0"/>
              <w:divBdr>
                <w:top w:val="none" w:sz="0" w:space="0" w:color="auto"/>
                <w:left w:val="none" w:sz="0" w:space="0" w:color="auto"/>
                <w:bottom w:val="none" w:sz="0" w:space="0" w:color="auto"/>
                <w:right w:val="none" w:sz="0" w:space="0" w:color="auto"/>
              </w:divBdr>
            </w:div>
            <w:div w:id="801269335">
              <w:marLeft w:val="0"/>
              <w:marRight w:val="0"/>
              <w:marTop w:val="0"/>
              <w:marBottom w:val="0"/>
              <w:divBdr>
                <w:top w:val="none" w:sz="0" w:space="0" w:color="auto"/>
                <w:left w:val="none" w:sz="0" w:space="0" w:color="auto"/>
                <w:bottom w:val="none" w:sz="0" w:space="0" w:color="auto"/>
                <w:right w:val="none" w:sz="0" w:space="0" w:color="auto"/>
              </w:divBdr>
            </w:div>
            <w:div w:id="801382682">
              <w:marLeft w:val="0"/>
              <w:marRight w:val="0"/>
              <w:marTop w:val="0"/>
              <w:marBottom w:val="0"/>
              <w:divBdr>
                <w:top w:val="none" w:sz="0" w:space="0" w:color="auto"/>
                <w:left w:val="none" w:sz="0" w:space="0" w:color="auto"/>
                <w:bottom w:val="none" w:sz="0" w:space="0" w:color="auto"/>
                <w:right w:val="none" w:sz="0" w:space="0" w:color="auto"/>
              </w:divBdr>
            </w:div>
            <w:div w:id="813715060">
              <w:marLeft w:val="0"/>
              <w:marRight w:val="0"/>
              <w:marTop w:val="0"/>
              <w:marBottom w:val="0"/>
              <w:divBdr>
                <w:top w:val="none" w:sz="0" w:space="0" w:color="auto"/>
                <w:left w:val="none" w:sz="0" w:space="0" w:color="auto"/>
                <w:bottom w:val="none" w:sz="0" w:space="0" w:color="auto"/>
                <w:right w:val="none" w:sz="0" w:space="0" w:color="auto"/>
              </w:divBdr>
            </w:div>
            <w:div w:id="815335312">
              <w:marLeft w:val="0"/>
              <w:marRight w:val="0"/>
              <w:marTop w:val="0"/>
              <w:marBottom w:val="0"/>
              <w:divBdr>
                <w:top w:val="none" w:sz="0" w:space="0" w:color="auto"/>
                <w:left w:val="none" w:sz="0" w:space="0" w:color="auto"/>
                <w:bottom w:val="none" w:sz="0" w:space="0" w:color="auto"/>
                <w:right w:val="none" w:sz="0" w:space="0" w:color="auto"/>
              </w:divBdr>
            </w:div>
            <w:div w:id="823087457">
              <w:marLeft w:val="0"/>
              <w:marRight w:val="0"/>
              <w:marTop w:val="0"/>
              <w:marBottom w:val="0"/>
              <w:divBdr>
                <w:top w:val="none" w:sz="0" w:space="0" w:color="auto"/>
                <w:left w:val="none" w:sz="0" w:space="0" w:color="auto"/>
                <w:bottom w:val="none" w:sz="0" w:space="0" w:color="auto"/>
                <w:right w:val="none" w:sz="0" w:space="0" w:color="auto"/>
              </w:divBdr>
            </w:div>
            <w:div w:id="830365391">
              <w:marLeft w:val="0"/>
              <w:marRight w:val="0"/>
              <w:marTop w:val="0"/>
              <w:marBottom w:val="0"/>
              <w:divBdr>
                <w:top w:val="none" w:sz="0" w:space="0" w:color="auto"/>
                <w:left w:val="none" w:sz="0" w:space="0" w:color="auto"/>
                <w:bottom w:val="none" w:sz="0" w:space="0" w:color="auto"/>
                <w:right w:val="none" w:sz="0" w:space="0" w:color="auto"/>
              </w:divBdr>
            </w:div>
            <w:div w:id="839807348">
              <w:marLeft w:val="0"/>
              <w:marRight w:val="0"/>
              <w:marTop w:val="0"/>
              <w:marBottom w:val="0"/>
              <w:divBdr>
                <w:top w:val="none" w:sz="0" w:space="0" w:color="auto"/>
                <w:left w:val="none" w:sz="0" w:space="0" w:color="auto"/>
                <w:bottom w:val="none" w:sz="0" w:space="0" w:color="auto"/>
                <w:right w:val="none" w:sz="0" w:space="0" w:color="auto"/>
              </w:divBdr>
            </w:div>
            <w:div w:id="840583161">
              <w:marLeft w:val="0"/>
              <w:marRight w:val="0"/>
              <w:marTop w:val="0"/>
              <w:marBottom w:val="0"/>
              <w:divBdr>
                <w:top w:val="none" w:sz="0" w:space="0" w:color="auto"/>
                <w:left w:val="none" w:sz="0" w:space="0" w:color="auto"/>
                <w:bottom w:val="none" w:sz="0" w:space="0" w:color="auto"/>
                <w:right w:val="none" w:sz="0" w:space="0" w:color="auto"/>
              </w:divBdr>
            </w:div>
            <w:div w:id="844520651">
              <w:marLeft w:val="0"/>
              <w:marRight w:val="0"/>
              <w:marTop w:val="0"/>
              <w:marBottom w:val="0"/>
              <w:divBdr>
                <w:top w:val="none" w:sz="0" w:space="0" w:color="auto"/>
                <w:left w:val="none" w:sz="0" w:space="0" w:color="auto"/>
                <w:bottom w:val="none" w:sz="0" w:space="0" w:color="auto"/>
                <w:right w:val="none" w:sz="0" w:space="0" w:color="auto"/>
              </w:divBdr>
            </w:div>
            <w:div w:id="847329900">
              <w:marLeft w:val="0"/>
              <w:marRight w:val="0"/>
              <w:marTop w:val="0"/>
              <w:marBottom w:val="0"/>
              <w:divBdr>
                <w:top w:val="none" w:sz="0" w:space="0" w:color="auto"/>
                <w:left w:val="none" w:sz="0" w:space="0" w:color="auto"/>
                <w:bottom w:val="none" w:sz="0" w:space="0" w:color="auto"/>
                <w:right w:val="none" w:sz="0" w:space="0" w:color="auto"/>
              </w:divBdr>
            </w:div>
            <w:div w:id="866403814">
              <w:marLeft w:val="0"/>
              <w:marRight w:val="0"/>
              <w:marTop w:val="0"/>
              <w:marBottom w:val="0"/>
              <w:divBdr>
                <w:top w:val="none" w:sz="0" w:space="0" w:color="auto"/>
                <w:left w:val="none" w:sz="0" w:space="0" w:color="auto"/>
                <w:bottom w:val="none" w:sz="0" w:space="0" w:color="auto"/>
                <w:right w:val="none" w:sz="0" w:space="0" w:color="auto"/>
              </w:divBdr>
            </w:div>
            <w:div w:id="874003144">
              <w:marLeft w:val="0"/>
              <w:marRight w:val="0"/>
              <w:marTop w:val="0"/>
              <w:marBottom w:val="0"/>
              <w:divBdr>
                <w:top w:val="none" w:sz="0" w:space="0" w:color="auto"/>
                <w:left w:val="none" w:sz="0" w:space="0" w:color="auto"/>
                <w:bottom w:val="none" w:sz="0" w:space="0" w:color="auto"/>
                <w:right w:val="none" w:sz="0" w:space="0" w:color="auto"/>
              </w:divBdr>
            </w:div>
            <w:div w:id="876817946">
              <w:marLeft w:val="0"/>
              <w:marRight w:val="0"/>
              <w:marTop w:val="0"/>
              <w:marBottom w:val="0"/>
              <w:divBdr>
                <w:top w:val="none" w:sz="0" w:space="0" w:color="auto"/>
                <w:left w:val="none" w:sz="0" w:space="0" w:color="auto"/>
                <w:bottom w:val="none" w:sz="0" w:space="0" w:color="auto"/>
                <w:right w:val="none" w:sz="0" w:space="0" w:color="auto"/>
              </w:divBdr>
            </w:div>
            <w:div w:id="878201057">
              <w:marLeft w:val="0"/>
              <w:marRight w:val="0"/>
              <w:marTop w:val="0"/>
              <w:marBottom w:val="0"/>
              <w:divBdr>
                <w:top w:val="none" w:sz="0" w:space="0" w:color="auto"/>
                <w:left w:val="none" w:sz="0" w:space="0" w:color="auto"/>
                <w:bottom w:val="none" w:sz="0" w:space="0" w:color="auto"/>
                <w:right w:val="none" w:sz="0" w:space="0" w:color="auto"/>
              </w:divBdr>
            </w:div>
            <w:div w:id="882446147">
              <w:marLeft w:val="0"/>
              <w:marRight w:val="0"/>
              <w:marTop w:val="0"/>
              <w:marBottom w:val="0"/>
              <w:divBdr>
                <w:top w:val="none" w:sz="0" w:space="0" w:color="auto"/>
                <w:left w:val="none" w:sz="0" w:space="0" w:color="auto"/>
                <w:bottom w:val="none" w:sz="0" w:space="0" w:color="auto"/>
                <w:right w:val="none" w:sz="0" w:space="0" w:color="auto"/>
              </w:divBdr>
            </w:div>
            <w:div w:id="892037540">
              <w:marLeft w:val="0"/>
              <w:marRight w:val="0"/>
              <w:marTop w:val="0"/>
              <w:marBottom w:val="0"/>
              <w:divBdr>
                <w:top w:val="none" w:sz="0" w:space="0" w:color="auto"/>
                <w:left w:val="none" w:sz="0" w:space="0" w:color="auto"/>
                <w:bottom w:val="none" w:sz="0" w:space="0" w:color="auto"/>
                <w:right w:val="none" w:sz="0" w:space="0" w:color="auto"/>
              </w:divBdr>
            </w:div>
            <w:div w:id="894392724">
              <w:marLeft w:val="0"/>
              <w:marRight w:val="0"/>
              <w:marTop w:val="0"/>
              <w:marBottom w:val="0"/>
              <w:divBdr>
                <w:top w:val="none" w:sz="0" w:space="0" w:color="auto"/>
                <w:left w:val="none" w:sz="0" w:space="0" w:color="auto"/>
                <w:bottom w:val="none" w:sz="0" w:space="0" w:color="auto"/>
                <w:right w:val="none" w:sz="0" w:space="0" w:color="auto"/>
              </w:divBdr>
            </w:div>
            <w:div w:id="918443107">
              <w:marLeft w:val="0"/>
              <w:marRight w:val="0"/>
              <w:marTop w:val="0"/>
              <w:marBottom w:val="0"/>
              <w:divBdr>
                <w:top w:val="none" w:sz="0" w:space="0" w:color="auto"/>
                <w:left w:val="none" w:sz="0" w:space="0" w:color="auto"/>
                <w:bottom w:val="none" w:sz="0" w:space="0" w:color="auto"/>
                <w:right w:val="none" w:sz="0" w:space="0" w:color="auto"/>
              </w:divBdr>
            </w:div>
            <w:div w:id="923415609">
              <w:marLeft w:val="0"/>
              <w:marRight w:val="0"/>
              <w:marTop w:val="0"/>
              <w:marBottom w:val="0"/>
              <w:divBdr>
                <w:top w:val="none" w:sz="0" w:space="0" w:color="auto"/>
                <w:left w:val="none" w:sz="0" w:space="0" w:color="auto"/>
                <w:bottom w:val="none" w:sz="0" w:space="0" w:color="auto"/>
                <w:right w:val="none" w:sz="0" w:space="0" w:color="auto"/>
              </w:divBdr>
            </w:div>
            <w:div w:id="933784522">
              <w:marLeft w:val="0"/>
              <w:marRight w:val="0"/>
              <w:marTop w:val="0"/>
              <w:marBottom w:val="0"/>
              <w:divBdr>
                <w:top w:val="none" w:sz="0" w:space="0" w:color="auto"/>
                <w:left w:val="none" w:sz="0" w:space="0" w:color="auto"/>
                <w:bottom w:val="none" w:sz="0" w:space="0" w:color="auto"/>
                <w:right w:val="none" w:sz="0" w:space="0" w:color="auto"/>
              </w:divBdr>
            </w:div>
            <w:div w:id="939526052">
              <w:marLeft w:val="0"/>
              <w:marRight w:val="0"/>
              <w:marTop w:val="0"/>
              <w:marBottom w:val="0"/>
              <w:divBdr>
                <w:top w:val="none" w:sz="0" w:space="0" w:color="auto"/>
                <w:left w:val="none" w:sz="0" w:space="0" w:color="auto"/>
                <w:bottom w:val="none" w:sz="0" w:space="0" w:color="auto"/>
                <w:right w:val="none" w:sz="0" w:space="0" w:color="auto"/>
              </w:divBdr>
            </w:div>
            <w:div w:id="946235240">
              <w:marLeft w:val="0"/>
              <w:marRight w:val="0"/>
              <w:marTop w:val="0"/>
              <w:marBottom w:val="0"/>
              <w:divBdr>
                <w:top w:val="none" w:sz="0" w:space="0" w:color="auto"/>
                <w:left w:val="none" w:sz="0" w:space="0" w:color="auto"/>
                <w:bottom w:val="none" w:sz="0" w:space="0" w:color="auto"/>
                <w:right w:val="none" w:sz="0" w:space="0" w:color="auto"/>
              </w:divBdr>
            </w:div>
            <w:div w:id="947539943">
              <w:marLeft w:val="0"/>
              <w:marRight w:val="0"/>
              <w:marTop w:val="0"/>
              <w:marBottom w:val="0"/>
              <w:divBdr>
                <w:top w:val="none" w:sz="0" w:space="0" w:color="auto"/>
                <w:left w:val="none" w:sz="0" w:space="0" w:color="auto"/>
                <w:bottom w:val="none" w:sz="0" w:space="0" w:color="auto"/>
                <w:right w:val="none" w:sz="0" w:space="0" w:color="auto"/>
              </w:divBdr>
            </w:div>
            <w:div w:id="948703936">
              <w:marLeft w:val="0"/>
              <w:marRight w:val="0"/>
              <w:marTop w:val="0"/>
              <w:marBottom w:val="0"/>
              <w:divBdr>
                <w:top w:val="none" w:sz="0" w:space="0" w:color="auto"/>
                <w:left w:val="none" w:sz="0" w:space="0" w:color="auto"/>
                <w:bottom w:val="none" w:sz="0" w:space="0" w:color="auto"/>
                <w:right w:val="none" w:sz="0" w:space="0" w:color="auto"/>
              </w:divBdr>
            </w:div>
            <w:div w:id="953440276">
              <w:marLeft w:val="0"/>
              <w:marRight w:val="0"/>
              <w:marTop w:val="0"/>
              <w:marBottom w:val="0"/>
              <w:divBdr>
                <w:top w:val="none" w:sz="0" w:space="0" w:color="auto"/>
                <w:left w:val="none" w:sz="0" w:space="0" w:color="auto"/>
                <w:bottom w:val="none" w:sz="0" w:space="0" w:color="auto"/>
                <w:right w:val="none" w:sz="0" w:space="0" w:color="auto"/>
              </w:divBdr>
            </w:div>
            <w:div w:id="966813207">
              <w:marLeft w:val="0"/>
              <w:marRight w:val="0"/>
              <w:marTop w:val="0"/>
              <w:marBottom w:val="0"/>
              <w:divBdr>
                <w:top w:val="none" w:sz="0" w:space="0" w:color="auto"/>
                <w:left w:val="none" w:sz="0" w:space="0" w:color="auto"/>
                <w:bottom w:val="none" w:sz="0" w:space="0" w:color="auto"/>
                <w:right w:val="none" w:sz="0" w:space="0" w:color="auto"/>
              </w:divBdr>
            </w:div>
            <w:div w:id="967736946">
              <w:marLeft w:val="0"/>
              <w:marRight w:val="0"/>
              <w:marTop w:val="0"/>
              <w:marBottom w:val="0"/>
              <w:divBdr>
                <w:top w:val="none" w:sz="0" w:space="0" w:color="auto"/>
                <w:left w:val="none" w:sz="0" w:space="0" w:color="auto"/>
                <w:bottom w:val="none" w:sz="0" w:space="0" w:color="auto"/>
                <w:right w:val="none" w:sz="0" w:space="0" w:color="auto"/>
              </w:divBdr>
            </w:div>
            <w:div w:id="973293423">
              <w:marLeft w:val="0"/>
              <w:marRight w:val="0"/>
              <w:marTop w:val="0"/>
              <w:marBottom w:val="0"/>
              <w:divBdr>
                <w:top w:val="none" w:sz="0" w:space="0" w:color="auto"/>
                <w:left w:val="none" w:sz="0" w:space="0" w:color="auto"/>
                <w:bottom w:val="none" w:sz="0" w:space="0" w:color="auto"/>
                <w:right w:val="none" w:sz="0" w:space="0" w:color="auto"/>
              </w:divBdr>
            </w:div>
            <w:div w:id="975261681">
              <w:marLeft w:val="0"/>
              <w:marRight w:val="0"/>
              <w:marTop w:val="0"/>
              <w:marBottom w:val="0"/>
              <w:divBdr>
                <w:top w:val="none" w:sz="0" w:space="0" w:color="auto"/>
                <w:left w:val="none" w:sz="0" w:space="0" w:color="auto"/>
                <w:bottom w:val="none" w:sz="0" w:space="0" w:color="auto"/>
                <w:right w:val="none" w:sz="0" w:space="0" w:color="auto"/>
              </w:divBdr>
            </w:div>
            <w:div w:id="1004286217">
              <w:marLeft w:val="0"/>
              <w:marRight w:val="0"/>
              <w:marTop w:val="0"/>
              <w:marBottom w:val="0"/>
              <w:divBdr>
                <w:top w:val="none" w:sz="0" w:space="0" w:color="auto"/>
                <w:left w:val="none" w:sz="0" w:space="0" w:color="auto"/>
                <w:bottom w:val="none" w:sz="0" w:space="0" w:color="auto"/>
                <w:right w:val="none" w:sz="0" w:space="0" w:color="auto"/>
              </w:divBdr>
            </w:div>
            <w:div w:id="1007755287">
              <w:marLeft w:val="0"/>
              <w:marRight w:val="0"/>
              <w:marTop w:val="0"/>
              <w:marBottom w:val="0"/>
              <w:divBdr>
                <w:top w:val="none" w:sz="0" w:space="0" w:color="auto"/>
                <w:left w:val="none" w:sz="0" w:space="0" w:color="auto"/>
                <w:bottom w:val="none" w:sz="0" w:space="0" w:color="auto"/>
                <w:right w:val="none" w:sz="0" w:space="0" w:color="auto"/>
              </w:divBdr>
            </w:div>
            <w:div w:id="1015034878">
              <w:marLeft w:val="0"/>
              <w:marRight w:val="0"/>
              <w:marTop w:val="0"/>
              <w:marBottom w:val="0"/>
              <w:divBdr>
                <w:top w:val="none" w:sz="0" w:space="0" w:color="auto"/>
                <w:left w:val="none" w:sz="0" w:space="0" w:color="auto"/>
                <w:bottom w:val="none" w:sz="0" w:space="0" w:color="auto"/>
                <w:right w:val="none" w:sz="0" w:space="0" w:color="auto"/>
              </w:divBdr>
            </w:div>
            <w:div w:id="1030496406">
              <w:marLeft w:val="0"/>
              <w:marRight w:val="0"/>
              <w:marTop w:val="0"/>
              <w:marBottom w:val="0"/>
              <w:divBdr>
                <w:top w:val="none" w:sz="0" w:space="0" w:color="auto"/>
                <w:left w:val="none" w:sz="0" w:space="0" w:color="auto"/>
                <w:bottom w:val="none" w:sz="0" w:space="0" w:color="auto"/>
                <w:right w:val="none" w:sz="0" w:space="0" w:color="auto"/>
              </w:divBdr>
            </w:div>
            <w:div w:id="1039664120">
              <w:marLeft w:val="0"/>
              <w:marRight w:val="0"/>
              <w:marTop w:val="0"/>
              <w:marBottom w:val="0"/>
              <w:divBdr>
                <w:top w:val="none" w:sz="0" w:space="0" w:color="auto"/>
                <w:left w:val="none" w:sz="0" w:space="0" w:color="auto"/>
                <w:bottom w:val="none" w:sz="0" w:space="0" w:color="auto"/>
                <w:right w:val="none" w:sz="0" w:space="0" w:color="auto"/>
              </w:divBdr>
            </w:div>
            <w:div w:id="1041779853">
              <w:marLeft w:val="0"/>
              <w:marRight w:val="0"/>
              <w:marTop w:val="0"/>
              <w:marBottom w:val="0"/>
              <w:divBdr>
                <w:top w:val="none" w:sz="0" w:space="0" w:color="auto"/>
                <w:left w:val="none" w:sz="0" w:space="0" w:color="auto"/>
                <w:bottom w:val="none" w:sz="0" w:space="0" w:color="auto"/>
                <w:right w:val="none" w:sz="0" w:space="0" w:color="auto"/>
              </w:divBdr>
            </w:div>
            <w:div w:id="1042360856">
              <w:marLeft w:val="0"/>
              <w:marRight w:val="0"/>
              <w:marTop w:val="0"/>
              <w:marBottom w:val="0"/>
              <w:divBdr>
                <w:top w:val="none" w:sz="0" w:space="0" w:color="auto"/>
                <w:left w:val="none" w:sz="0" w:space="0" w:color="auto"/>
                <w:bottom w:val="none" w:sz="0" w:space="0" w:color="auto"/>
                <w:right w:val="none" w:sz="0" w:space="0" w:color="auto"/>
              </w:divBdr>
            </w:div>
            <w:div w:id="1047680751">
              <w:marLeft w:val="0"/>
              <w:marRight w:val="0"/>
              <w:marTop w:val="0"/>
              <w:marBottom w:val="0"/>
              <w:divBdr>
                <w:top w:val="none" w:sz="0" w:space="0" w:color="auto"/>
                <w:left w:val="none" w:sz="0" w:space="0" w:color="auto"/>
                <w:bottom w:val="none" w:sz="0" w:space="0" w:color="auto"/>
                <w:right w:val="none" w:sz="0" w:space="0" w:color="auto"/>
              </w:divBdr>
            </w:div>
            <w:div w:id="1053962026">
              <w:marLeft w:val="0"/>
              <w:marRight w:val="0"/>
              <w:marTop w:val="0"/>
              <w:marBottom w:val="0"/>
              <w:divBdr>
                <w:top w:val="none" w:sz="0" w:space="0" w:color="auto"/>
                <w:left w:val="none" w:sz="0" w:space="0" w:color="auto"/>
                <w:bottom w:val="none" w:sz="0" w:space="0" w:color="auto"/>
                <w:right w:val="none" w:sz="0" w:space="0" w:color="auto"/>
              </w:divBdr>
            </w:div>
            <w:div w:id="1055349404">
              <w:marLeft w:val="0"/>
              <w:marRight w:val="0"/>
              <w:marTop w:val="0"/>
              <w:marBottom w:val="0"/>
              <w:divBdr>
                <w:top w:val="none" w:sz="0" w:space="0" w:color="auto"/>
                <w:left w:val="none" w:sz="0" w:space="0" w:color="auto"/>
                <w:bottom w:val="none" w:sz="0" w:space="0" w:color="auto"/>
                <w:right w:val="none" w:sz="0" w:space="0" w:color="auto"/>
              </w:divBdr>
            </w:div>
            <w:div w:id="1057820010">
              <w:marLeft w:val="0"/>
              <w:marRight w:val="0"/>
              <w:marTop w:val="0"/>
              <w:marBottom w:val="0"/>
              <w:divBdr>
                <w:top w:val="none" w:sz="0" w:space="0" w:color="auto"/>
                <w:left w:val="none" w:sz="0" w:space="0" w:color="auto"/>
                <w:bottom w:val="none" w:sz="0" w:space="0" w:color="auto"/>
                <w:right w:val="none" w:sz="0" w:space="0" w:color="auto"/>
              </w:divBdr>
            </w:div>
            <w:div w:id="1070536700">
              <w:marLeft w:val="0"/>
              <w:marRight w:val="0"/>
              <w:marTop w:val="0"/>
              <w:marBottom w:val="0"/>
              <w:divBdr>
                <w:top w:val="none" w:sz="0" w:space="0" w:color="auto"/>
                <w:left w:val="none" w:sz="0" w:space="0" w:color="auto"/>
                <w:bottom w:val="none" w:sz="0" w:space="0" w:color="auto"/>
                <w:right w:val="none" w:sz="0" w:space="0" w:color="auto"/>
              </w:divBdr>
            </w:div>
            <w:div w:id="1073505894">
              <w:marLeft w:val="0"/>
              <w:marRight w:val="0"/>
              <w:marTop w:val="0"/>
              <w:marBottom w:val="0"/>
              <w:divBdr>
                <w:top w:val="none" w:sz="0" w:space="0" w:color="auto"/>
                <w:left w:val="none" w:sz="0" w:space="0" w:color="auto"/>
                <w:bottom w:val="none" w:sz="0" w:space="0" w:color="auto"/>
                <w:right w:val="none" w:sz="0" w:space="0" w:color="auto"/>
              </w:divBdr>
            </w:div>
            <w:div w:id="1075055652">
              <w:marLeft w:val="0"/>
              <w:marRight w:val="0"/>
              <w:marTop w:val="0"/>
              <w:marBottom w:val="0"/>
              <w:divBdr>
                <w:top w:val="none" w:sz="0" w:space="0" w:color="auto"/>
                <w:left w:val="none" w:sz="0" w:space="0" w:color="auto"/>
                <w:bottom w:val="none" w:sz="0" w:space="0" w:color="auto"/>
                <w:right w:val="none" w:sz="0" w:space="0" w:color="auto"/>
              </w:divBdr>
            </w:div>
            <w:div w:id="1075588695">
              <w:marLeft w:val="0"/>
              <w:marRight w:val="0"/>
              <w:marTop w:val="0"/>
              <w:marBottom w:val="0"/>
              <w:divBdr>
                <w:top w:val="none" w:sz="0" w:space="0" w:color="auto"/>
                <w:left w:val="none" w:sz="0" w:space="0" w:color="auto"/>
                <w:bottom w:val="none" w:sz="0" w:space="0" w:color="auto"/>
                <w:right w:val="none" w:sz="0" w:space="0" w:color="auto"/>
              </w:divBdr>
            </w:div>
            <w:div w:id="1076242214">
              <w:marLeft w:val="0"/>
              <w:marRight w:val="0"/>
              <w:marTop w:val="0"/>
              <w:marBottom w:val="0"/>
              <w:divBdr>
                <w:top w:val="none" w:sz="0" w:space="0" w:color="auto"/>
                <w:left w:val="none" w:sz="0" w:space="0" w:color="auto"/>
                <w:bottom w:val="none" w:sz="0" w:space="0" w:color="auto"/>
                <w:right w:val="none" w:sz="0" w:space="0" w:color="auto"/>
              </w:divBdr>
            </w:div>
            <w:div w:id="1078599274">
              <w:marLeft w:val="0"/>
              <w:marRight w:val="0"/>
              <w:marTop w:val="0"/>
              <w:marBottom w:val="0"/>
              <w:divBdr>
                <w:top w:val="none" w:sz="0" w:space="0" w:color="auto"/>
                <w:left w:val="none" w:sz="0" w:space="0" w:color="auto"/>
                <w:bottom w:val="none" w:sz="0" w:space="0" w:color="auto"/>
                <w:right w:val="none" w:sz="0" w:space="0" w:color="auto"/>
              </w:divBdr>
            </w:div>
            <w:div w:id="1081020684">
              <w:marLeft w:val="0"/>
              <w:marRight w:val="0"/>
              <w:marTop w:val="0"/>
              <w:marBottom w:val="0"/>
              <w:divBdr>
                <w:top w:val="none" w:sz="0" w:space="0" w:color="auto"/>
                <w:left w:val="none" w:sz="0" w:space="0" w:color="auto"/>
                <w:bottom w:val="none" w:sz="0" w:space="0" w:color="auto"/>
                <w:right w:val="none" w:sz="0" w:space="0" w:color="auto"/>
              </w:divBdr>
            </w:div>
            <w:div w:id="1091241788">
              <w:marLeft w:val="0"/>
              <w:marRight w:val="0"/>
              <w:marTop w:val="0"/>
              <w:marBottom w:val="0"/>
              <w:divBdr>
                <w:top w:val="none" w:sz="0" w:space="0" w:color="auto"/>
                <w:left w:val="none" w:sz="0" w:space="0" w:color="auto"/>
                <w:bottom w:val="none" w:sz="0" w:space="0" w:color="auto"/>
                <w:right w:val="none" w:sz="0" w:space="0" w:color="auto"/>
              </w:divBdr>
            </w:div>
            <w:div w:id="1093471482">
              <w:marLeft w:val="0"/>
              <w:marRight w:val="0"/>
              <w:marTop w:val="0"/>
              <w:marBottom w:val="0"/>
              <w:divBdr>
                <w:top w:val="none" w:sz="0" w:space="0" w:color="auto"/>
                <w:left w:val="none" w:sz="0" w:space="0" w:color="auto"/>
                <w:bottom w:val="none" w:sz="0" w:space="0" w:color="auto"/>
                <w:right w:val="none" w:sz="0" w:space="0" w:color="auto"/>
              </w:divBdr>
            </w:div>
            <w:div w:id="1094327225">
              <w:marLeft w:val="0"/>
              <w:marRight w:val="0"/>
              <w:marTop w:val="0"/>
              <w:marBottom w:val="0"/>
              <w:divBdr>
                <w:top w:val="none" w:sz="0" w:space="0" w:color="auto"/>
                <w:left w:val="none" w:sz="0" w:space="0" w:color="auto"/>
                <w:bottom w:val="none" w:sz="0" w:space="0" w:color="auto"/>
                <w:right w:val="none" w:sz="0" w:space="0" w:color="auto"/>
              </w:divBdr>
            </w:div>
            <w:div w:id="1095437376">
              <w:marLeft w:val="0"/>
              <w:marRight w:val="0"/>
              <w:marTop w:val="0"/>
              <w:marBottom w:val="0"/>
              <w:divBdr>
                <w:top w:val="none" w:sz="0" w:space="0" w:color="auto"/>
                <w:left w:val="none" w:sz="0" w:space="0" w:color="auto"/>
                <w:bottom w:val="none" w:sz="0" w:space="0" w:color="auto"/>
                <w:right w:val="none" w:sz="0" w:space="0" w:color="auto"/>
              </w:divBdr>
            </w:div>
            <w:div w:id="1103038046">
              <w:marLeft w:val="0"/>
              <w:marRight w:val="0"/>
              <w:marTop w:val="0"/>
              <w:marBottom w:val="0"/>
              <w:divBdr>
                <w:top w:val="none" w:sz="0" w:space="0" w:color="auto"/>
                <w:left w:val="none" w:sz="0" w:space="0" w:color="auto"/>
                <w:bottom w:val="none" w:sz="0" w:space="0" w:color="auto"/>
                <w:right w:val="none" w:sz="0" w:space="0" w:color="auto"/>
              </w:divBdr>
            </w:div>
            <w:div w:id="1104885671">
              <w:marLeft w:val="0"/>
              <w:marRight w:val="0"/>
              <w:marTop w:val="0"/>
              <w:marBottom w:val="0"/>
              <w:divBdr>
                <w:top w:val="none" w:sz="0" w:space="0" w:color="auto"/>
                <w:left w:val="none" w:sz="0" w:space="0" w:color="auto"/>
                <w:bottom w:val="none" w:sz="0" w:space="0" w:color="auto"/>
                <w:right w:val="none" w:sz="0" w:space="0" w:color="auto"/>
              </w:divBdr>
            </w:div>
            <w:div w:id="1106342326">
              <w:marLeft w:val="0"/>
              <w:marRight w:val="0"/>
              <w:marTop w:val="0"/>
              <w:marBottom w:val="0"/>
              <w:divBdr>
                <w:top w:val="none" w:sz="0" w:space="0" w:color="auto"/>
                <w:left w:val="none" w:sz="0" w:space="0" w:color="auto"/>
                <w:bottom w:val="none" w:sz="0" w:space="0" w:color="auto"/>
                <w:right w:val="none" w:sz="0" w:space="0" w:color="auto"/>
              </w:divBdr>
            </w:div>
            <w:div w:id="1114400069">
              <w:marLeft w:val="0"/>
              <w:marRight w:val="0"/>
              <w:marTop w:val="0"/>
              <w:marBottom w:val="0"/>
              <w:divBdr>
                <w:top w:val="none" w:sz="0" w:space="0" w:color="auto"/>
                <w:left w:val="none" w:sz="0" w:space="0" w:color="auto"/>
                <w:bottom w:val="none" w:sz="0" w:space="0" w:color="auto"/>
                <w:right w:val="none" w:sz="0" w:space="0" w:color="auto"/>
              </w:divBdr>
            </w:div>
            <w:div w:id="1119841310">
              <w:marLeft w:val="0"/>
              <w:marRight w:val="0"/>
              <w:marTop w:val="0"/>
              <w:marBottom w:val="0"/>
              <w:divBdr>
                <w:top w:val="none" w:sz="0" w:space="0" w:color="auto"/>
                <w:left w:val="none" w:sz="0" w:space="0" w:color="auto"/>
                <w:bottom w:val="none" w:sz="0" w:space="0" w:color="auto"/>
                <w:right w:val="none" w:sz="0" w:space="0" w:color="auto"/>
              </w:divBdr>
            </w:div>
            <w:div w:id="1126313035">
              <w:marLeft w:val="0"/>
              <w:marRight w:val="0"/>
              <w:marTop w:val="0"/>
              <w:marBottom w:val="0"/>
              <w:divBdr>
                <w:top w:val="none" w:sz="0" w:space="0" w:color="auto"/>
                <w:left w:val="none" w:sz="0" w:space="0" w:color="auto"/>
                <w:bottom w:val="none" w:sz="0" w:space="0" w:color="auto"/>
                <w:right w:val="none" w:sz="0" w:space="0" w:color="auto"/>
              </w:divBdr>
            </w:div>
            <w:div w:id="1131021548">
              <w:marLeft w:val="0"/>
              <w:marRight w:val="0"/>
              <w:marTop w:val="0"/>
              <w:marBottom w:val="0"/>
              <w:divBdr>
                <w:top w:val="none" w:sz="0" w:space="0" w:color="auto"/>
                <w:left w:val="none" w:sz="0" w:space="0" w:color="auto"/>
                <w:bottom w:val="none" w:sz="0" w:space="0" w:color="auto"/>
                <w:right w:val="none" w:sz="0" w:space="0" w:color="auto"/>
              </w:divBdr>
            </w:div>
            <w:div w:id="1137336380">
              <w:marLeft w:val="0"/>
              <w:marRight w:val="0"/>
              <w:marTop w:val="0"/>
              <w:marBottom w:val="0"/>
              <w:divBdr>
                <w:top w:val="none" w:sz="0" w:space="0" w:color="auto"/>
                <w:left w:val="none" w:sz="0" w:space="0" w:color="auto"/>
                <w:bottom w:val="none" w:sz="0" w:space="0" w:color="auto"/>
                <w:right w:val="none" w:sz="0" w:space="0" w:color="auto"/>
              </w:divBdr>
            </w:div>
            <w:div w:id="1143619087">
              <w:marLeft w:val="0"/>
              <w:marRight w:val="0"/>
              <w:marTop w:val="0"/>
              <w:marBottom w:val="0"/>
              <w:divBdr>
                <w:top w:val="none" w:sz="0" w:space="0" w:color="auto"/>
                <w:left w:val="none" w:sz="0" w:space="0" w:color="auto"/>
                <w:bottom w:val="none" w:sz="0" w:space="0" w:color="auto"/>
                <w:right w:val="none" w:sz="0" w:space="0" w:color="auto"/>
              </w:divBdr>
            </w:div>
            <w:div w:id="1151142330">
              <w:marLeft w:val="0"/>
              <w:marRight w:val="0"/>
              <w:marTop w:val="0"/>
              <w:marBottom w:val="0"/>
              <w:divBdr>
                <w:top w:val="none" w:sz="0" w:space="0" w:color="auto"/>
                <w:left w:val="none" w:sz="0" w:space="0" w:color="auto"/>
                <w:bottom w:val="none" w:sz="0" w:space="0" w:color="auto"/>
                <w:right w:val="none" w:sz="0" w:space="0" w:color="auto"/>
              </w:divBdr>
            </w:div>
            <w:div w:id="1155610414">
              <w:marLeft w:val="0"/>
              <w:marRight w:val="0"/>
              <w:marTop w:val="0"/>
              <w:marBottom w:val="0"/>
              <w:divBdr>
                <w:top w:val="none" w:sz="0" w:space="0" w:color="auto"/>
                <w:left w:val="none" w:sz="0" w:space="0" w:color="auto"/>
                <w:bottom w:val="none" w:sz="0" w:space="0" w:color="auto"/>
                <w:right w:val="none" w:sz="0" w:space="0" w:color="auto"/>
              </w:divBdr>
            </w:div>
            <w:div w:id="1159228507">
              <w:marLeft w:val="0"/>
              <w:marRight w:val="0"/>
              <w:marTop w:val="0"/>
              <w:marBottom w:val="0"/>
              <w:divBdr>
                <w:top w:val="none" w:sz="0" w:space="0" w:color="auto"/>
                <w:left w:val="none" w:sz="0" w:space="0" w:color="auto"/>
                <w:bottom w:val="none" w:sz="0" w:space="0" w:color="auto"/>
                <w:right w:val="none" w:sz="0" w:space="0" w:color="auto"/>
              </w:divBdr>
            </w:div>
            <w:div w:id="1164783954">
              <w:marLeft w:val="0"/>
              <w:marRight w:val="0"/>
              <w:marTop w:val="0"/>
              <w:marBottom w:val="0"/>
              <w:divBdr>
                <w:top w:val="none" w:sz="0" w:space="0" w:color="auto"/>
                <w:left w:val="none" w:sz="0" w:space="0" w:color="auto"/>
                <w:bottom w:val="none" w:sz="0" w:space="0" w:color="auto"/>
                <w:right w:val="none" w:sz="0" w:space="0" w:color="auto"/>
              </w:divBdr>
            </w:div>
            <w:div w:id="1165701472">
              <w:marLeft w:val="0"/>
              <w:marRight w:val="0"/>
              <w:marTop w:val="0"/>
              <w:marBottom w:val="0"/>
              <w:divBdr>
                <w:top w:val="none" w:sz="0" w:space="0" w:color="auto"/>
                <w:left w:val="none" w:sz="0" w:space="0" w:color="auto"/>
                <w:bottom w:val="none" w:sz="0" w:space="0" w:color="auto"/>
                <w:right w:val="none" w:sz="0" w:space="0" w:color="auto"/>
              </w:divBdr>
            </w:div>
            <w:div w:id="1167742807">
              <w:marLeft w:val="0"/>
              <w:marRight w:val="0"/>
              <w:marTop w:val="0"/>
              <w:marBottom w:val="0"/>
              <w:divBdr>
                <w:top w:val="none" w:sz="0" w:space="0" w:color="auto"/>
                <w:left w:val="none" w:sz="0" w:space="0" w:color="auto"/>
                <w:bottom w:val="none" w:sz="0" w:space="0" w:color="auto"/>
                <w:right w:val="none" w:sz="0" w:space="0" w:color="auto"/>
              </w:divBdr>
            </w:div>
            <w:div w:id="1168325940">
              <w:marLeft w:val="0"/>
              <w:marRight w:val="0"/>
              <w:marTop w:val="0"/>
              <w:marBottom w:val="0"/>
              <w:divBdr>
                <w:top w:val="none" w:sz="0" w:space="0" w:color="auto"/>
                <w:left w:val="none" w:sz="0" w:space="0" w:color="auto"/>
                <w:bottom w:val="none" w:sz="0" w:space="0" w:color="auto"/>
                <w:right w:val="none" w:sz="0" w:space="0" w:color="auto"/>
              </w:divBdr>
            </w:div>
            <w:div w:id="1168517603">
              <w:marLeft w:val="0"/>
              <w:marRight w:val="0"/>
              <w:marTop w:val="0"/>
              <w:marBottom w:val="0"/>
              <w:divBdr>
                <w:top w:val="none" w:sz="0" w:space="0" w:color="auto"/>
                <w:left w:val="none" w:sz="0" w:space="0" w:color="auto"/>
                <w:bottom w:val="none" w:sz="0" w:space="0" w:color="auto"/>
                <w:right w:val="none" w:sz="0" w:space="0" w:color="auto"/>
              </w:divBdr>
            </w:div>
            <w:div w:id="1174152631">
              <w:marLeft w:val="0"/>
              <w:marRight w:val="0"/>
              <w:marTop w:val="0"/>
              <w:marBottom w:val="0"/>
              <w:divBdr>
                <w:top w:val="none" w:sz="0" w:space="0" w:color="auto"/>
                <w:left w:val="none" w:sz="0" w:space="0" w:color="auto"/>
                <w:bottom w:val="none" w:sz="0" w:space="0" w:color="auto"/>
                <w:right w:val="none" w:sz="0" w:space="0" w:color="auto"/>
              </w:divBdr>
            </w:div>
            <w:div w:id="1177305090">
              <w:marLeft w:val="0"/>
              <w:marRight w:val="0"/>
              <w:marTop w:val="0"/>
              <w:marBottom w:val="0"/>
              <w:divBdr>
                <w:top w:val="none" w:sz="0" w:space="0" w:color="auto"/>
                <w:left w:val="none" w:sz="0" w:space="0" w:color="auto"/>
                <w:bottom w:val="none" w:sz="0" w:space="0" w:color="auto"/>
                <w:right w:val="none" w:sz="0" w:space="0" w:color="auto"/>
              </w:divBdr>
            </w:div>
            <w:div w:id="1177845096">
              <w:marLeft w:val="0"/>
              <w:marRight w:val="0"/>
              <w:marTop w:val="0"/>
              <w:marBottom w:val="0"/>
              <w:divBdr>
                <w:top w:val="none" w:sz="0" w:space="0" w:color="auto"/>
                <w:left w:val="none" w:sz="0" w:space="0" w:color="auto"/>
                <w:bottom w:val="none" w:sz="0" w:space="0" w:color="auto"/>
                <w:right w:val="none" w:sz="0" w:space="0" w:color="auto"/>
              </w:divBdr>
            </w:div>
            <w:div w:id="1178889002">
              <w:marLeft w:val="0"/>
              <w:marRight w:val="0"/>
              <w:marTop w:val="0"/>
              <w:marBottom w:val="0"/>
              <w:divBdr>
                <w:top w:val="none" w:sz="0" w:space="0" w:color="auto"/>
                <w:left w:val="none" w:sz="0" w:space="0" w:color="auto"/>
                <w:bottom w:val="none" w:sz="0" w:space="0" w:color="auto"/>
                <w:right w:val="none" w:sz="0" w:space="0" w:color="auto"/>
              </w:divBdr>
            </w:div>
            <w:div w:id="1181697274">
              <w:marLeft w:val="0"/>
              <w:marRight w:val="0"/>
              <w:marTop w:val="0"/>
              <w:marBottom w:val="0"/>
              <w:divBdr>
                <w:top w:val="none" w:sz="0" w:space="0" w:color="auto"/>
                <w:left w:val="none" w:sz="0" w:space="0" w:color="auto"/>
                <w:bottom w:val="none" w:sz="0" w:space="0" w:color="auto"/>
                <w:right w:val="none" w:sz="0" w:space="0" w:color="auto"/>
              </w:divBdr>
            </w:div>
            <w:div w:id="1186333613">
              <w:marLeft w:val="0"/>
              <w:marRight w:val="0"/>
              <w:marTop w:val="0"/>
              <w:marBottom w:val="0"/>
              <w:divBdr>
                <w:top w:val="none" w:sz="0" w:space="0" w:color="auto"/>
                <w:left w:val="none" w:sz="0" w:space="0" w:color="auto"/>
                <w:bottom w:val="none" w:sz="0" w:space="0" w:color="auto"/>
                <w:right w:val="none" w:sz="0" w:space="0" w:color="auto"/>
              </w:divBdr>
            </w:div>
            <w:div w:id="1191258373">
              <w:marLeft w:val="0"/>
              <w:marRight w:val="0"/>
              <w:marTop w:val="0"/>
              <w:marBottom w:val="0"/>
              <w:divBdr>
                <w:top w:val="none" w:sz="0" w:space="0" w:color="auto"/>
                <w:left w:val="none" w:sz="0" w:space="0" w:color="auto"/>
                <w:bottom w:val="none" w:sz="0" w:space="0" w:color="auto"/>
                <w:right w:val="none" w:sz="0" w:space="0" w:color="auto"/>
              </w:divBdr>
            </w:div>
            <w:div w:id="1194996193">
              <w:marLeft w:val="0"/>
              <w:marRight w:val="0"/>
              <w:marTop w:val="0"/>
              <w:marBottom w:val="0"/>
              <w:divBdr>
                <w:top w:val="none" w:sz="0" w:space="0" w:color="auto"/>
                <w:left w:val="none" w:sz="0" w:space="0" w:color="auto"/>
                <w:bottom w:val="none" w:sz="0" w:space="0" w:color="auto"/>
                <w:right w:val="none" w:sz="0" w:space="0" w:color="auto"/>
              </w:divBdr>
            </w:div>
            <w:div w:id="1222718363">
              <w:marLeft w:val="0"/>
              <w:marRight w:val="0"/>
              <w:marTop w:val="0"/>
              <w:marBottom w:val="0"/>
              <w:divBdr>
                <w:top w:val="none" w:sz="0" w:space="0" w:color="auto"/>
                <w:left w:val="none" w:sz="0" w:space="0" w:color="auto"/>
                <w:bottom w:val="none" w:sz="0" w:space="0" w:color="auto"/>
                <w:right w:val="none" w:sz="0" w:space="0" w:color="auto"/>
              </w:divBdr>
            </w:div>
            <w:div w:id="1224366068">
              <w:marLeft w:val="0"/>
              <w:marRight w:val="0"/>
              <w:marTop w:val="0"/>
              <w:marBottom w:val="0"/>
              <w:divBdr>
                <w:top w:val="none" w:sz="0" w:space="0" w:color="auto"/>
                <w:left w:val="none" w:sz="0" w:space="0" w:color="auto"/>
                <w:bottom w:val="none" w:sz="0" w:space="0" w:color="auto"/>
                <w:right w:val="none" w:sz="0" w:space="0" w:color="auto"/>
              </w:divBdr>
            </w:div>
            <w:div w:id="1225676382">
              <w:marLeft w:val="0"/>
              <w:marRight w:val="0"/>
              <w:marTop w:val="0"/>
              <w:marBottom w:val="0"/>
              <w:divBdr>
                <w:top w:val="none" w:sz="0" w:space="0" w:color="auto"/>
                <w:left w:val="none" w:sz="0" w:space="0" w:color="auto"/>
                <w:bottom w:val="none" w:sz="0" w:space="0" w:color="auto"/>
                <w:right w:val="none" w:sz="0" w:space="0" w:color="auto"/>
              </w:divBdr>
            </w:div>
            <w:div w:id="1225721349">
              <w:marLeft w:val="0"/>
              <w:marRight w:val="0"/>
              <w:marTop w:val="0"/>
              <w:marBottom w:val="0"/>
              <w:divBdr>
                <w:top w:val="none" w:sz="0" w:space="0" w:color="auto"/>
                <w:left w:val="none" w:sz="0" w:space="0" w:color="auto"/>
                <w:bottom w:val="none" w:sz="0" w:space="0" w:color="auto"/>
                <w:right w:val="none" w:sz="0" w:space="0" w:color="auto"/>
              </w:divBdr>
            </w:div>
            <w:div w:id="1227494213">
              <w:marLeft w:val="0"/>
              <w:marRight w:val="0"/>
              <w:marTop w:val="0"/>
              <w:marBottom w:val="0"/>
              <w:divBdr>
                <w:top w:val="none" w:sz="0" w:space="0" w:color="auto"/>
                <w:left w:val="none" w:sz="0" w:space="0" w:color="auto"/>
                <w:bottom w:val="none" w:sz="0" w:space="0" w:color="auto"/>
                <w:right w:val="none" w:sz="0" w:space="0" w:color="auto"/>
              </w:divBdr>
            </w:div>
            <w:div w:id="1230964456">
              <w:marLeft w:val="0"/>
              <w:marRight w:val="0"/>
              <w:marTop w:val="0"/>
              <w:marBottom w:val="0"/>
              <w:divBdr>
                <w:top w:val="none" w:sz="0" w:space="0" w:color="auto"/>
                <w:left w:val="none" w:sz="0" w:space="0" w:color="auto"/>
                <w:bottom w:val="none" w:sz="0" w:space="0" w:color="auto"/>
                <w:right w:val="none" w:sz="0" w:space="0" w:color="auto"/>
              </w:divBdr>
            </w:div>
            <w:div w:id="1235358767">
              <w:marLeft w:val="0"/>
              <w:marRight w:val="0"/>
              <w:marTop w:val="0"/>
              <w:marBottom w:val="0"/>
              <w:divBdr>
                <w:top w:val="none" w:sz="0" w:space="0" w:color="auto"/>
                <w:left w:val="none" w:sz="0" w:space="0" w:color="auto"/>
                <w:bottom w:val="none" w:sz="0" w:space="0" w:color="auto"/>
                <w:right w:val="none" w:sz="0" w:space="0" w:color="auto"/>
              </w:divBdr>
            </w:div>
            <w:div w:id="1240477589">
              <w:marLeft w:val="0"/>
              <w:marRight w:val="0"/>
              <w:marTop w:val="0"/>
              <w:marBottom w:val="0"/>
              <w:divBdr>
                <w:top w:val="none" w:sz="0" w:space="0" w:color="auto"/>
                <w:left w:val="none" w:sz="0" w:space="0" w:color="auto"/>
                <w:bottom w:val="none" w:sz="0" w:space="0" w:color="auto"/>
                <w:right w:val="none" w:sz="0" w:space="0" w:color="auto"/>
              </w:divBdr>
            </w:div>
            <w:div w:id="1255631000">
              <w:marLeft w:val="0"/>
              <w:marRight w:val="0"/>
              <w:marTop w:val="0"/>
              <w:marBottom w:val="0"/>
              <w:divBdr>
                <w:top w:val="none" w:sz="0" w:space="0" w:color="auto"/>
                <w:left w:val="none" w:sz="0" w:space="0" w:color="auto"/>
                <w:bottom w:val="none" w:sz="0" w:space="0" w:color="auto"/>
                <w:right w:val="none" w:sz="0" w:space="0" w:color="auto"/>
              </w:divBdr>
            </w:div>
            <w:div w:id="1259557215">
              <w:marLeft w:val="0"/>
              <w:marRight w:val="0"/>
              <w:marTop w:val="0"/>
              <w:marBottom w:val="0"/>
              <w:divBdr>
                <w:top w:val="none" w:sz="0" w:space="0" w:color="auto"/>
                <w:left w:val="none" w:sz="0" w:space="0" w:color="auto"/>
                <w:bottom w:val="none" w:sz="0" w:space="0" w:color="auto"/>
                <w:right w:val="none" w:sz="0" w:space="0" w:color="auto"/>
              </w:divBdr>
            </w:div>
            <w:div w:id="1259872960">
              <w:marLeft w:val="0"/>
              <w:marRight w:val="0"/>
              <w:marTop w:val="0"/>
              <w:marBottom w:val="0"/>
              <w:divBdr>
                <w:top w:val="none" w:sz="0" w:space="0" w:color="auto"/>
                <w:left w:val="none" w:sz="0" w:space="0" w:color="auto"/>
                <w:bottom w:val="none" w:sz="0" w:space="0" w:color="auto"/>
                <w:right w:val="none" w:sz="0" w:space="0" w:color="auto"/>
              </w:divBdr>
            </w:div>
            <w:div w:id="1276405084">
              <w:marLeft w:val="0"/>
              <w:marRight w:val="0"/>
              <w:marTop w:val="0"/>
              <w:marBottom w:val="0"/>
              <w:divBdr>
                <w:top w:val="none" w:sz="0" w:space="0" w:color="auto"/>
                <w:left w:val="none" w:sz="0" w:space="0" w:color="auto"/>
                <w:bottom w:val="none" w:sz="0" w:space="0" w:color="auto"/>
                <w:right w:val="none" w:sz="0" w:space="0" w:color="auto"/>
              </w:divBdr>
            </w:div>
            <w:div w:id="1281499047">
              <w:marLeft w:val="0"/>
              <w:marRight w:val="0"/>
              <w:marTop w:val="0"/>
              <w:marBottom w:val="0"/>
              <w:divBdr>
                <w:top w:val="none" w:sz="0" w:space="0" w:color="auto"/>
                <w:left w:val="none" w:sz="0" w:space="0" w:color="auto"/>
                <w:bottom w:val="none" w:sz="0" w:space="0" w:color="auto"/>
                <w:right w:val="none" w:sz="0" w:space="0" w:color="auto"/>
              </w:divBdr>
            </w:div>
            <w:div w:id="1283144883">
              <w:marLeft w:val="0"/>
              <w:marRight w:val="0"/>
              <w:marTop w:val="0"/>
              <w:marBottom w:val="0"/>
              <w:divBdr>
                <w:top w:val="none" w:sz="0" w:space="0" w:color="auto"/>
                <w:left w:val="none" w:sz="0" w:space="0" w:color="auto"/>
                <w:bottom w:val="none" w:sz="0" w:space="0" w:color="auto"/>
                <w:right w:val="none" w:sz="0" w:space="0" w:color="auto"/>
              </w:divBdr>
            </w:div>
            <w:div w:id="1283340812">
              <w:marLeft w:val="0"/>
              <w:marRight w:val="0"/>
              <w:marTop w:val="0"/>
              <w:marBottom w:val="0"/>
              <w:divBdr>
                <w:top w:val="none" w:sz="0" w:space="0" w:color="auto"/>
                <w:left w:val="none" w:sz="0" w:space="0" w:color="auto"/>
                <w:bottom w:val="none" w:sz="0" w:space="0" w:color="auto"/>
                <w:right w:val="none" w:sz="0" w:space="0" w:color="auto"/>
              </w:divBdr>
            </w:div>
            <w:div w:id="1286961673">
              <w:marLeft w:val="0"/>
              <w:marRight w:val="0"/>
              <w:marTop w:val="0"/>
              <w:marBottom w:val="0"/>
              <w:divBdr>
                <w:top w:val="none" w:sz="0" w:space="0" w:color="auto"/>
                <w:left w:val="none" w:sz="0" w:space="0" w:color="auto"/>
                <w:bottom w:val="none" w:sz="0" w:space="0" w:color="auto"/>
                <w:right w:val="none" w:sz="0" w:space="0" w:color="auto"/>
              </w:divBdr>
            </w:div>
            <w:div w:id="1287203481">
              <w:marLeft w:val="0"/>
              <w:marRight w:val="0"/>
              <w:marTop w:val="0"/>
              <w:marBottom w:val="0"/>
              <w:divBdr>
                <w:top w:val="none" w:sz="0" w:space="0" w:color="auto"/>
                <w:left w:val="none" w:sz="0" w:space="0" w:color="auto"/>
                <w:bottom w:val="none" w:sz="0" w:space="0" w:color="auto"/>
                <w:right w:val="none" w:sz="0" w:space="0" w:color="auto"/>
              </w:divBdr>
            </w:div>
            <w:div w:id="1287615408">
              <w:marLeft w:val="0"/>
              <w:marRight w:val="0"/>
              <w:marTop w:val="0"/>
              <w:marBottom w:val="0"/>
              <w:divBdr>
                <w:top w:val="none" w:sz="0" w:space="0" w:color="auto"/>
                <w:left w:val="none" w:sz="0" w:space="0" w:color="auto"/>
                <w:bottom w:val="none" w:sz="0" w:space="0" w:color="auto"/>
                <w:right w:val="none" w:sz="0" w:space="0" w:color="auto"/>
              </w:divBdr>
            </w:div>
            <w:div w:id="1287853892">
              <w:marLeft w:val="0"/>
              <w:marRight w:val="0"/>
              <w:marTop w:val="0"/>
              <w:marBottom w:val="0"/>
              <w:divBdr>
                <w:top w:val="none" w:sz="0" w:space="0" w:color="auto"/>
                <w:left w:val="none" w:sz="0" w:space="0" w:color="auto"/>
                <w:bottom w:val="none" w:sz="0" w:space="0" w:color="auto"/>
                <w:right w:val="none" w:sz="0" w:space="0" w:color="auto"/>
              </w:divBdr>
            </w:div>
            <w:div w:id="1300384023">
              <w:marLeft w:val="0"/>
              <w:marRight w:val="0"/>
              <w:marTop w:val="0"/>
              <w:marBottom w:val="0"/>
              <w:divBdr>
                <w:top w:val="none" w:sz="0" w:space="0" w:color="auto"/>
                <w:left w:val="none" w:sz="0" w:space="0" w:color="auto"/>
                <w:bottom w:val="none" w:sz="0" w:space="0" w:color="auto"/>
                <w:right w:val="none" w:sz="0" w:space="0" w:color="auto"/>
              </w:divBdr>
            </w:div>
            <w:div w:id="1314526896">
              <w:marLeft w:val="0"/>
              <w:marRight w:val="0"/>
              <w:marTop w:val="0"/>
              <w:marBottom w:val="0"/>
              <w:divBdr>
                <w:top w:val="none" w:sz="0" w:space="0" w:color="auto"/>
                <w:left w:val="none" w:sz="0" w:space="0" w:color="auto"/>
                <w:bottom w:val="none" w:sz="0" w:space="0" w:color="auto"/>
                <w:right w:val="none" w:sz="0" w:space="0" w:color="auto"/>
              </w:divBdr>
            </w:div>
            <w:div w:id="1322125474">
              <w:marLeft w:val="0"/>
              <w:marRight w:val="0"/>
              <w:marTop w:val="0"/>
              <w:marBottom w:val="0"/>
              <w:divBdr>
                <w:top w:val="none" w:sz="0" w:space="0" w:color="auto"/>
                <w:left w:val="none" w:sz="0" w:space="0" w:color="auto"/>
                <w:bottom w:val="none" w:sz="0" w:space="0" w:color="auto"/>
                <w:right w:val="none" w:sz="0" w:space="0" w:color="auto"/>
              </w:divBdr>
            </w:div>
            <w:div w:id="1327510510">
              <w:marLeft w:val="0"/>
              <w:marRight w:val="0"/>
              <w:marTop w:val="0"/>
              <w:marBottom w:val="0"/>
              <w:divBdr>
                <w:top w:val="none" w:sz="0" w:space="0" w:color="auto"/>
                <w:left w:val="none" w:sz="0" w:space="0" w:color="auto"/>
                <w:bottom w:val="none" w:sz="0" w:space="0" w:color="auto"/>
                <w:right w:val="none" w:sz="0" w:space="0" w:color="auto"/>
              </w:divBdr>
            </w:div>
            <w:div w:id="1332953792">
              <w:marLeft w:val="0"/>
              <w:marRight w:val="0"/>
              <w:marTop w:val="0"/>
              <w:marBottom w:val="0"/>
              <w:divBdr>
                <w:top w:val="none" w:sz="0" w:space="0" w:color="auto"/>
                <w:left w:val="none" w:sz="0" w:space="0" w:color="auto"/>
                <w:bottom w:val="none" w:sz="0" w:space="0" w:color="auto"/>
                <w:right w:val="none" w:sz="0" w:space="0" w:color="auto"/>
              </w:divBdr>
            </w:div>
            <w:div w:id="1337881931">
              <w:marLeft w:val="0"/>
              <w:marRight w:val="0"/>
              <w:marTop w:val="0"/>
              <w:marBottom w:val="0"/>
              <w:divBdr>
                <w:top w:val="none" w:sz="0" w:space="0" w:color="auto"/>
                <w:left w:val="none" w:sz="0" w:space="0" w:color="auto"/>
                <w:bottom w:val="none" w:sz="0" w:space="0" w:color="auto"/>
                <w:right w:val="none" w:sz="0" w:space="0" w:color="auto"/>
              </w:divBdr>
            </w:div>
            <w:div w:id="1344816592">
              <w:marLeft w:val="0"/>
              <w:marRight w:val="0"/>
              <w:marTop w:val="0"/>
              <w:marBottom w:val="0"/>
              <w:divBdr>
                <w:top w:val="none" w:sz="0" w:space="0" w:color="auto"/>
                <w:left w:val="none" w:sz="0" w:space="0" w:color="auto"/>
                <w:bottom w:val="none" w:sz="0" w:space="0" w:color="auto"/>
                <w:right w:val="none" w:sz="0" w:space="0" w:color="auto"/>
              </w:divBdr>
            </w:div>
            <w:div w:id="1348217047">
              <w:marLeft w:val="0"/>
              <w:marRight w:val="0"/>
              <w:marTop w:val="0"/>
              <w:marBottom w:val="0"/>
              <w:divBdr>
                <w:top w:val="none" w:sz="0" w:space="0" w:color="auto"/>
                <w:left w:val="none" w:sz="0" w:space="0" w:color="auto"/>
                <w:bottom w:val="none" w:sz="0" w:space="0" w:color="auto"/>
                <w:right w:val="none" w:sz="0" w:space="0" w:color="auto"/>
              </w:divBdr>
            </w:div>
            <w:div w:id="1348874043">
              <w:marLeft w:val="0"/>
              <w:marRight w:val="0"/>
              <w:marTop w:val="0"/>
              <w:marBottom w:val="0"/>
              <w:divBdr>
                <w:top w:val="none" w:sz="0" w:space="0" w:color="auto"/>
                <w:left w:val="none" w:sz="0" w:space="0" w:color="auto"/>
                <w:bottom w:val="none" w:sz="0" w:space="0" w:color="auto"/>
                <w:right w:val="none" w:sz="0" w:space="0" w:color="auto"/>
              </w:divBdr>
            </w:div>
            <w:div w:id="1363945645">
              <w:marLeft w:val="0"/>
              <w:marRight w:val="0"/>
              <w:marTop w:val="0"/>
              <w:marBottom w:val="0"/>
              <w:divBdr>
                <w:top w:val="none" w:sz="0" w:space="0" w:color="auto"/>
                <w:left w:val="none" w:sz="0" w:space="0" w:color="auto"/>
                <w:bottom w:val="none" w:sz="0" w:space="0" w:color="auto"/>
                <w:right w:val="none" w:sz="0" w:space="0" w:color="auto"/>
              </w:divBdr>
            </w:div>
            <w:div w:id="1365670574">
              <w:marLeft w:val="0"/>
              <w:marRight w:val="0"/>
              <w:marTop w:val="0"/>
              <w:marBottom w:val="0"/>
              <w:divBdr>
                <w:top w:val="none" w:sz="0" w:space="0" w:color="auto"/>
                <w:left w:val="none" w:sz="0" w:space="0" w:color="auto"/>
                <w:bottom w:val="none" w:sz="0" w:space="0" w:color="auto"/>
                <w:right w:val="none" w:sz="0" w:space="0" w:color="auto"/>
              </w:divBdr>
            </w:div>
            <w:div w:id="1368527010">
              <w:marLeft w:val="0"/>
              <w:marRight w:val="0"/>
              <w:marTop w:val="0"/>
              <w:marBottom w:val="0"/>
              <w:divBdr>
                <w:top w:val="none" w:sz="0" w:space="0" w:color="auto"/>
                <w:left w:val="none" w:sz="0" w:space="0" w:color="auto"/>
                <w:bottom w:val="none" w:sz="0" w:space="0" w:color="auto"/>
                <w:right w:val="none" w:sz="0" w:space="0" w:color="auto"/>
              </w:divBdr>
            </w:div>
            <w:div w:id="1383213247">
              <w:marLeft w:val="0"/>
              <w:marRight w:val="0"/>
              <w:marTop w:val="0"/>
              <w:marBottom w:val="0"/>
              <w:divBdr>
                <w:top w:val="none" w:sz="0" w:space="0" w:color="auto"/>
                <w:left w:val="none" w:sz="0" w:space="0" w:color="auto"/>
                <w:bottom w:val="none" w:sz="0" w:space="0" w:color="auto"/>
                <w:right w:val="none" w:sz="0" w:space="0" w:color="auto"/>
              </w:divBdr>
            </w:div>
            <w:div w:id="1399208778">
              <w:marLeft w:val="0"/>
              <w:marRight w:val="0"/>
              <w:marTop w:val="0"/>
              <w:marBottom w:val="0"/>
              <w:divBdr>
                <w:top w:val="none" w:sz="0" w:space="0" w:color="auto"/>
                <w:left w:val="none" w:sz="0" w:space="0" w:color="auto"/>
                <w:bottom w:val="none" w:sz="0" w:space="0" w:color="auto"/>
                <w:right w:val="none" w:sz="0" w:space="0" w:color="auto"/>
              </w:divBdr>
            </w:div>
            <w:div w:id="1402556384">
              <w:marLeft w:val="0"/>
              <w:marRight w:val="0"/>
              <w:marTop w:val="0"/>
              <w:marBottom w:val="0"/>
              <w:divBdr>
                <w:top w:val="none" w:sz="0" w:space="0" w:color="auto"/>
                <w:left w:val="none" w:sz="0" w:space="0" w:color="auto"/>
                <w:bottom w:val="none" w:sz="0" w:space="0" w:color="auto"/>
                <w:right w:val="none" w:sz="0" w:space="0" w:color="auto"/>
              </w:divBdr>
            </w:div>
            <w:div w:id="1403018736">
              <w:marLeft w:val="0"/>
              <w:marRight w:val="0"/>
              <w:marTop w:val="0"/>
              <w:marBottom w:val="0"/>
              <w:divBdr>
                <w:top w:val="none" w:sz="0" w:space="0" w:color="auto"/>
                <w:left w:val="none" w:sz="0" w:space="0" w:color="auto"/>
                <w:bottom w:val="none" w:sz="0" w:space="0" w:color="auto"/>
                <w:right w:val="none" w:sz="0" w:space="0" w:color="auto"/>
              </w:divBdr>
            </w:div>
            <w:div w:id="1403331218">
              <w:marLeft w:val="0"/>
              <w:marRight w:val="0"/>
              <w:marTop w:val="0"/>
              <w:marBottom w:val="0"/>
              <w:divBdr>
                <w:top w:val="none" w:sz="0" w:space="0" w:color="auto"/>
                <w:left w:val="none" w:sz="0" w:space="0" w:color="auto"/>
                <w:bottom w:val="none" w:sz="0" w:space="0" w:color="auto"/>
                <w:right w:val="none" w:sz="0" w:space="0" w:color="auto"/>
              </w:divBdr>
            </w:div>
            <w:div w:id="1403715695">
              <w:marLeft w:val="0"/>
              <w:marRight w:val="0"/>
              <w:marTop w:val="0"/>
              <w:marBottom w:val="0"/>
              <w:divBdr>
                <w:top w:val="none" w:sz="0" w:space="0" w:color="auto"/>
                <w:left w:val="none" w:sz="0" w:space="0" w:color="auto"/>
                <w:bottom w:val="none" w:sz="0" w:space="0" w:color="auto"/>
                <w:right w:val="none" w:sz="0" w:space="0" w:color="auto"/>
              </w:divBdr>
            </w:div>
            <w:div w:id="1405645466">
              <w:marLeft w:val="0"/>
              <w:marRight w:val="0"/>
              <w:marTop w:val="0"/>
              <w:marBottom w:val="0"/>
              <w:divBdr>
                <w:top w:val="none" w:sz="0" w:space="0" w:color="auto"/>
                <w:left w:val="none" w:sz="0" w:space="0" w:color="auto"/>
                <w:bottom w:val="none" w:sz="0" w:space="0" w:color="auto"/>
                <w:right w:val="none" w:sz="0" w:space="0" w:color="auto"/>
              </w:divBdr>
            </w:div>
            <w:div w:id="1411388941">
              <w:marLeft w:val="0"/>
              <w:marRight w:val="0"/>
              <w:marTop w:val="0"/>
              <w:marBottom w:val="0"/>
              <w:divBdr>
                <w:top w:val="none" w:sz="0" w:space="0" w:color="auto"/>
                <w:left w:val="none" w:sz="0" w:space="0" w:color="auto"/>
                <w:bottom w:val="none" w:sz="0" w:space="0" w:color="auto"/>
                <w:right w:val="none" w:sz="0" w:space="0" w:color="auto"/>
              </w:divBdr>
            </w:div>
            <w:div w:id="1413970599">
              <w:marLeft w:val="0"/>
              <w:marRight w:val="0"/>
              <w:marTop w:val="0"/>
              <w:marBottom w:val="0"/>
              <w:divBdr>
                <w:top w:val="none" w:sz="0" w:space="0" w:color="auto"/>
                <w:left w:val="none" w:sz="0" w:space="0" w:color="auto"/>
                <w:bottom w:val="none" w:sz="0" w:space="0" w:color="auto"/>
                <w:right w:val="none" w:sz="0" w:space="0" w:color="auto"/>
              </w:divBdr>
            </w:div>
            <w:div w:id="1415392099">
              <w:marLeft w:val="0"/>
              <w:marRight w:val="0"/>
              <w:marTop w:val="0"/>
              <w:marBottom w:val="0"/>
              <w:divBdr>
                <w:top w:val="none" w:sz="0" w:space="0" w:color="auto"/>
                <w:left w:val="none" w:sz="0" w:space="0" w:color="auto"/>
                <w:bottom w:val="none" w:sz="0" w:space="0" w:color="auto"/>
                <w:right w:val="none" w:sz="0" w:space="0" w:color="auto"/>
              </w:divBdr>
            </w:div>
            <w:div w:id="1417675832">
              <w:marLeft w:val="0"/>
              <w:marRight w:val="0"/>
              <w:marTop w:val="0"/>
              <w:marBottom w:val="0"/>
              <w:divBdr>
                <w:top w:val="none" w:sz="0" w:space="0" w:color="auto"/>
                <w:left w:val="none" w:sz="0" w:space="0" w:color="auto"/>
                <w:bottom w:val="none" w:sz="0" w:space="0" w:color="auto"/>
                <w:right w:val="none" w:sz="0" w:space="0" w:color="auto"/>
              </w:divBdr>
            </w:div>
            <w:div w:id="1418819430">
              <w:marLeft w:val="0"/>
              <w:marRight w:val="0"/>
              <w:marTop w:val="0"/>
              <w:marBottom w:val="0"/>
              <w:divBdr>
                <w:top w:val="none" w:sz="0" w:space="0" w:color="auto"/>
                <w:left w:val="none" w:sz="0" w:space="0" w:color="auto"/>
                <w:bottom w:val="none" w:sz="0" w:space="0" w:color="auto"/>
                <w:right w:val="none" w:sz="0" w:space="0" w:color="auto"/>
              </w:divBdr>
            </w:div>
            <w:div w:id="1428815902">
              <w:marLeft w:val="0"/>
              <w:marRight w:val="0"/>
              <w:marTop w:val="0"/>
              <w:marBottom w:val="0"/>
              <w:divBdr>
                <w:top w:val="none" w:sz="0" w:space="0" w:color="auto"/>
                <w:left w:val="none" w:sz="0" w:space="0" w:color="auto"/>
                <w:bottom w:val="none" w:sz="0" w:space="0" w:color="auto"/>
                <w:right w:val="none" w:sz="0" w:space="0" w:color="auto"/>
              </w:divBdr>
            </w:div>
            <w:div w:id="1428844347">
              <w:marLeft w:val="0"/>
              <w:marRight w:val="0"/>
              <w:marTop w:val="0"/>
              <w:marBottom w:val="0"/>
              <w:divBdr>
                <w:top w:val="none" w:sz="0" w:space="0" w:color="auto"/>
                <w:left w:val="none" w:sz="0" w:space="0" w:color="auto"/>
                <w:bottom w:val="none" w:sz="0" w:space="0" w:color="auto"/>
                <w:right w:val="none" w:sz="0" w:space="0" w:color="auto"/>
              </w:divBdr>
            </w:div>
            <w:div w:id="1432579971">
              <w:marLeft w:val="0"/>
              <w:marRight w:val="0"/>
              <w:marTop w:val="0"/>
              <w:marBottom w:val="0"/>
              <w:divBdr>
                <w:top w:val="none" w:sz="0" w:space="0" w:color="auto"/>
                <w:left w:val="none" w:sz="0" w:space="0" w:color="auto"/>
                <w:bottom w:val="none" w:sz="0" w:space="0" w:color="auto"/>
                <w:right w:val="none" w:sz="0" w:space="0" w:color="auto"/>
              </w:divBdr>
            </w:div>
            <w:div w:id="1435438994">
              <w:marLeft w:val="0"/>
              <w:marRight w:val="0"/>
              <w:marTop w:val="0"/>
              <w:marBottom w:val="0"/>
              <w:divBdr>
                <w:top w:val="none" w:sz="0" w:space="0" w:color="auto"/>
                <w:left w:val="none" w:sz="0" w:space="0" w:color="auto"/>
                <w:bottom w:val="none" w:sz="0" w:space="0" w:color="auto"/>
                <w:right w:val="none" w:sz="0" w:space="0" w:color="auto"/>
              </w:divBdr>
            </w:div>
            <w:div w:id="1435783307">
              <w:marLeft w:val="0"/>
              <w:marRight w:val="0"/>
              <w:marTop w:val="0"/>
              <w:marBottom w:val="0"/>
              <w:divBdr>
                <w:top w:val="none" w:sz="0" w:space="0" w:color="auto"/>
                <w:left w:val="none" w:sz="0" w:space="0" w:color="auto"/>
                <w:bottom w:val="none" w:sz="0" w:space="0" w:color="auto"/>
                <w:right w:val="none" w:sz="0" w:space="0" w:color="auto"/>
              </w:divBdr>
            </w:div>
            <w:div w:id="1446729914">
              <w:marLeft w:val="0"/>
              <w:marRight w:val="0"/>
              <w:marTop w:val="0"/>
              <w:marBottom w:val="0"/>
              <w:divBdr>
                <w:top w:val="none" w:sz="0" w:space="0" w:color="auto"/>
                <w:left w:val="none" w:sz="0" w:space="0" w:color="auto"/>
                <w:bottom w:val="none" w:sz="0" w:space="0" w:color="auto"/>
                <w:right w:val="none" w:sz="0" w:space="0" w:color="auto"/>
              </w:divBdr>
            </w:div>
            <w:div w:id="1448770826">
              <w:marLeft w:val="0"/>
              <w:marRight w:val="0"/>
              <w:marTop w:val="0"/>
              <w:marBottom w:val="0"/>
              <w:divBdr>
                <w:top w:val="none" w:sz="0" w:space="0" w:color="auto"/>
                <w:left w:val="none" w:sz="0" w:space="0" w:color="auto"/>
                <w:bottom w:val="none" w:sz="0" w:space="0" w:color="auto"/>
                <w:right w:val="none" w:sz="0" w:space="0" w:color="auto"/>
              </w:divBdr>
            </w:div>
            <w:div w:id="1451512095">
              <w:marLeft w:val="0"/>
              <w:marRight w:val="0"/>
              <w:marTop w:val="0"/>
              <w:marBottom w:val="0"/>
              <w:divBdr>
                <w:top w:val="none" w:sz="0" w:space="0" w:color="auto"/>
                <w:left w:val="none" w:sz="0" w:space="0" w:color="auto"/>
                <w:bottom w:val="none" w:sz="0" w:space="0" w:color="auto"/>
                <w:right w:val="none" w:sz="0" w:space="0" w:color="auto"/>
              </w:divBdr>
            </w:div>
            <w:div w:id="1461219327">
              <w:marLeft w:val="0"/>
              <w:marRight w:val="0"/>
              <w:marTop w:val="0"/>
              <w:marBottom w:val="0"/>
              <w:divBdr>
                <w:top w:val="none" w:sz="0" w:space="0" w:color="auto"/>
                <w:left w:val="none" w:sz="0" w:space="0" w:color="auto"/>
                <w:bottom w:val="none" w:sz="0" w:space="0" w:color="auto"/>
                <w:right w:val="none" w:sz="0" w:space="0" w:color="auto"/>
              </w:divBdr>
            </w:div>
            <w:div w:id="1461994702">
              <w:marLeft w:val="0"/>
              <w:marRight w:val="0"/>
              <w:marTop w:val="0"/>
              <w:marBottom w:val="0"/>
              <w:divBdr>
                <w:top w:val="none" w:sz="0" w:space="0" w:color="auto"/>
                <w:left w:val="none" w:sz="0" w:space="0" w:color="auto"/>
                <w:bottom w:val="none" w:sz="0" w:space="0" w:color="auto"/>
                <w:right w:val="none" w:sz="0" w:space="0" w:color="auto"/>
              </w:divBdr>
            </w:div>
            <w:div w:id="1470853818">
              <w:marLeft w:val="0"/>
              <w:marRight w:val="0"/>
              <w:marTop w:val="0"/>
              <w:marBottom w:val="0"/>
              <w:divBdr>
                <w:top w:val="none" w:sz="0" w:space="0" w:color="auto"/>
                <w:left w:val="none" w:sz="0" w:space="0" w:color="auto"/>
                <w:bottom w:val="none" w:sz="0" w:space="0" w:color="auto"/>
                <w:right w:val="none" w:sz="0" w:space="0" w:color="auto"/>
              </w:divBdr>
            </w:div>
            <w:div w:id="1472746444">
              <w:marLeft w:val="0"/>
              <w:marRight w:val="0"/>
              <w:marTop w:val="0"/>
              <w:marBottom w:val="0"/>
              <w:divBdr>
                <w:top w:val="none" w:sz="0" w:space="0" w:color="auto"/>
                <w:left w:val="none" w:sz="0" w:space="0" w:color="auto"/>
                <w:bottom w:val="none" w:sz="0" w:space="0" w:color="auto"/>
                <w:right w:val="none" w:sz="0" w:space="0" w:color="auto"/>
              </w:divBdr>
            </w:div>
            <w:div w:id="1491871462">
              <w:marLeft w:val="0"/>
              <w:marRight w:val="0"/>
              <w:marTop w:val="0"/>
              <w:marBottom w:val="0"/>
              <w:divBdr>
                <w:top w:val="none" w:sz="0" w:space="0" w:color="auto"/>
                <w:left w:val="none" w:sz="0" w:space="0" w:color="auto"/>
                <w:bottom w:val="none" w:sz="0" w:space="0" w:color="auto"/>
                <w:right w:val="none" w:sz="0" w:space="0" w:color="auto"/>
              </w:divBdr>
            </w:div>
            <w:div w:id="1497648602">
              <w:marLeft w:val="0"/>
              <w:marRight w:val="0"/>
              <w:marTop w:val="0"/>
              <w:marBottom w:val="0"/>
              <w:divBdr>
                <w:top w:val="none" w:sz="0" w:space="0" w:color="auto"/>
                <w:left w:val="none" w:sz="0" w:space="0" w:color="auto"/>
                <w:bottom w:val="none" w:sz="0" w:space="0" w:color="auto"/>
                <w:right w:val="none" w:sz="0" w:space="0" w:color="auto"/>
              </w:divBdr>
            </w:div>
            <w:div w:id="1500347093">
              <w:marLeft w:val="0"/>
              <w:marRight w:val="0"/>
              <w:marTop w:val="0"/>
              <w:marBottom w:val="0"/>
              <w:divBdr>
                <w:top w:val="none" w:sz="0" w:space="0" w:color="auto"/>
                <w:left w:val="none" w:sz="0" w:space="0" w:color="auto"/>
                <w:bottom w:val="none" w:sz="0" w:space="0" w:color="auto"/>
                <w:right w:val="none" w:sz="0" w:space="0" w:color="auto"/>
              </w:divBdr>
            </w:div>
            <w:div w:id="1507940211">
              <w:marLeft w:val="0"/>
              <w:marRight w:val="0"/>
              <w:marTop w:val="0"/>
              <w:marBottom w:val="0"/>
              <w:divBdr>
                <w:top w:val="none" w:sz="0" w:space="0" w:color="auto"/>
                <w:left w:val="none" w:sz="0" w:space="0" w:color="auto"/>
                <w:bottom w:val="none" w:sz="0" w:space="0" w:color="auto"/>
                <w:right w:val="none" w:sz="0" w:space="0" w:color="auto"/>
              </w:divBdr>
            </w:div>
            <w:div w:id="1510369077">
              <w:marLeft w:val="0"/>
              <w:marRight w:val="0"/>
              <w:marTop w:val="0"/>
              <w:marBottom w:val="0"/>
              <w:divBdr>
                <w:top w:val="none" w:sz="0" w:space="0" w:color="auto"/>
                <w:left w:val="none" w:sz="0" w:space="0" w:color="auto"/>
                <w:bottom w:val="none" w:sz="0" w:space="0" w:color="auto"/>
                <w:right w:val="none" w:sz="0" w:space="0" w:color="auto"/>
              </w:divBdr>
            </w:div>
            <w:div w:id="1516966883">
              <w:marLeft w:val="0"/>
              <w:marRight w:val="0"/>
              <w:marTop w:val="0"/>
              <w:marBottom w:val="0"/>
              <w:divBdr>
                <w:top w:val="none" w:sz="0" w:space="0" w:color="auto"/>
                <w:left w:val="none" w:sz="0" w:space="0" w:color="auto"/>
                <w:bottom w:val="none" w:sz="0" w:space="0" w:color="auto"/>
                <w:right w:val="none" w:sz="0" w:space="0" w:color="auto"/>
              </w:divBdr>
            </w:div>
            <w:div w:id="1531381279">
              <w:marLeft w:val="0"/>
              <w:marRight w:val="0"/>
              <w:marTop w:val="0"/>
              <w:marBottom w:val="0"/>
              <w:divBdr>
                <w:top w:val="none" w:sz="0" w:space="0" w:color="auto"/>
                <w:left w:val="none" w:sz="0" w:space="0" w:color="auto"/>
                <w:bottom w:val="none" w:sz="0" w:space="0" w:color="auto"/>
                <w:right w:val="none" w:sz="0" w:space="0" w:color="auto"/>
              </w:divBdr>
            </w:div>
            <w:div w:id="1538005865">
              <w:marLeft w:val="0"/>
              <w:marRight w:val="0"/>
              <w:marTop w:val="0"/>
              <w:marBottom w:val="0"/>
              <w:divBdr>
                <w:top w:val="none" w:sz="0" w:space="0" w:color="auto"/>
                <w:left w:val="none" w:sz="0" w:space="0" w:color="auto"/>
                <w:bottom w:val="none" w:sz="0" w:space="0" w:color="auto"/>
                <w:right w:val="none" w:sz="0" w:space="0" w:color="auto"/>
              </w:divBdr>
            </w:div>
            <w:div w:id="1545408357">
              <w:marLeft w:val="0"/>
              <w:marRight w:val="0"/>
              <w:marTop w:val="0"/>
              <w:marBottom w:val="0"/>
              <w:divBdr>
                <w:top w:val="none" w:sz="0" w:space="0" w:color="auto"/>
                <w:left w:val="none" w:sz="0" w:space="0" w:color="auto"/>
                <w:bottom w:val="none" w:sz="0" w:space="0" w:color="auto"/>
                <w:right w:val="none" w:sz="0" w:space="0" w:color="auto"/>
              </w:divBdr>
            </w:div>
            <w:div w:id="1548687892">
              <w:marLeft w:val="0"/>
              <w:marRight w:val="0"/>
              <w:marTop w:val="0"/>
              <w:marBottom w:val="0"/>
              <w:divBdr>
                <w:top w:val="none" w:sz="0" w:space="0" w:color="auto"/>
                <w:left w:val="none" w:sz="0" w:space="0" w:color="auto"/>
                <w:bottom w:val="none" w:sz="0" w:space="0" w:color="auto"/>
                <w:right w:val="none" w:sz="0" w:space="0" w:color="auto"/>
              </w:divBdr>
            </w:div>
            <w:div w:id="1549106028">
              <w:marLeft w:val="0"/>
              <w:marRight w:val="0"/>
              <w:marTop w:val="0"/>
              <w:marBottom w:val="0"/>
              <w:divBdr>
                <w:top w:val="none" w:sz="0" w:space="0" w:color="auto"/>
                <w:left w:val="none" w:sz="0" w:space="0" w:color="auto"/>
                <w:bottom w:val="none" w:sz="0" w:space="0" w:color="auto"/>
                <w:right w:val="none" w:sz="0" w:space="0" w:color="auto"/>
              </w:divBdr>
            </w:div>
            <w:div w:id="1568416618">
              <w:marLeft w:val="0"/>
              <w:marRight w:val="0"/>
              <w:marTop w:val="0"/>
              <w:marBottom w:val="0"/>
              <w:divBdr>
                <w:top w:val="none" w:sz="0" w:space="0" w:color="auto"/>
                <w:left w:val="none" w:sz="0" w:space="0" w:color="auto"/>
                <w:bottom w:val="none" w:sz="0" w:space="0" w:color="auto"/>
                <w:right w:val="none" w:sz="0" w:space="0" w:color="auto"/>
              </w:divBdr>
            </w:div>
            <w:div w:id="1570337804">
              <w:marLeft w:val="0"/>
              <w:marRight w:val="0"/>
              <w:marTop w:val="0"/>
              <w:marBottom w:val="0"/>
              <w:divBdr>
                <w:top w:val="none" w:sz="0" w:space="0" w:color="auto"/>
                <w:left w:val="none" w:sz="0" w:space="0" w:color="auto"/>
                <w:bottom w:val="none" w:sz="0" w:space="0" w:color="auto"/>
                <w:right w:val="none" w:sz="0" w:space="0" w:color="auto"/>
              </w:divBdr>
            </w:div>
            <w:div w:id="1575897028">
              <w:marLeft w:val="0"/>
              <w:marRight w:val="0"/>
              <w:marTop w:val="0"/>
              <w:marBottom w:val="0"/>
              <w:divBdr>
                <w:top w:val="none" w:sz="0" w:space="0" w:color="auto"/>
                <w:left w:val="none" w:sz="0" w:space="0" w:color="auto"/>
                <w:bottom w:val="none" w:sz="0" w:space="0" w:color="auto"/>
                <w:right w:val="none" w:sz="0" w:space="0" w:color="auto"/>
              </w:divBdr>
            </w:div>
            <w:div w:id="1593388808">
              <w:marLeft w:val="0"/>
              <w:marRight w:val="0"/>
              <w:marTop w:val="0"/>
              <w:marBottom w:val="0"/>
              <w:divBdr>
                <w:top w:val="none" w:sz="0" w:space="0" w:color="auto"/>
                <w:left w:val="none" w:sz="0" w:space="0" w:color="auto"/>
                <w:bottom w:val="none" w:sz="0" w:space="0" w:color="auto"/>
                <w:right w:val="none" w:sz="0" w:space="0" w:color="auto"/>
              </w:divBdr>
            </w:div>
            <w:div w:id="1608540538">
              <w:marLeft w:val="0"/>
              <w:marRight w:val="0"/>
              <w:marTop w:val="0"/>
              <w:marBottom w:val="0"/>
              <w:divBdr>
                <w:top w:val="none" w:sz="0" w:space="0" w:color="auto"/>
                <w:left w:val="none" w:sz="0" w:space="0" w:color="auto"/>
                <w:bottom w:val="none" w:sz="0" w:space="0" w:color="auto"/>
                <w:right w:val="none" w:sz="0" w:space="0" w:color="auto"/>
              </w:divBdr>
            </w:div>
            <w:div w:id="1620062211">
              <w:marLeft w:val="0"/>
              <w:marRight w:val="0"/>
              <w:marTop w:val="0"/>
              <w:marBottom w:val="0"/>
              <w:divBdr>
                <w:top w:val="none" w:sz="0" w:space="0" w:color="auto"/>
                <w:left w:val="none" w:sz="0" w:space="0" w:color="auto"/>
                <w:bottom w:val="none" w:sz="0" w:space="0" w:color="auto"/>
                <w:right w:val="none" w:sz="0" w:space="0" w:color="auto"/>
              </w:divBdr>
            </w:div>
            <w:div w:id="1631326592">
              <w:marLeft w:val="0"/>
              <w:marRight w:val="0"/>
              <w:marTop w:val="0"/>
              <w:marBottom w:val="0"/>
              <w:divBdr>
                <w:top w:val="none" w:sz="0" w:space="0" w:color="auto"/>
                <w:left w:val="none" w:sz="0" w:space="0" w:color="auto"/>
                <w:bottom w:val="none" w:sz="0" w:space="0" w:color="auto"/>
                <w:right w:val="none" w:sz="0" w:space="0" w:color="auto"/>
              </w:divBdr>
            </w:div>
            <w:div w:id="1639996329">
              <w:marLeft w:val="0"/>
              <w:marRight w:val="0"/>
              <w:marTop w:val="0"/>
              <w:marBottom w:val="0"/>
              <w:divBdr>
                <w:top w:val="none" w:sz="0" w:space="0" w:color="auto"/>
                <w:left w:val="none" w:sz="0" w:space="0" w:color="auto"/>
                <w:bottom w:val="none" w:sz="0" w:space="0" w:color="auto"/>
                <w:right w:val="none" w:sz="0" w:space="0" w:color="auto"/>
              </w:divBdr>
            </w:div>
            <w:div w:id="1650790859">
              <w:marLeft w:val="0"/>
              <w:marRight w:val="0"/>
              <w:marTop w:val="0"/>
              <w:marBottom w:val="0"/>
              <w:divBdr>
                <w:top w:val="none" w:sz="0" w:space="0" w:color="auto"/>
                <w:left w:val="none" w:sz="0" w:space="0" w:color="auto"/>
                <w:bottom w:val="none" w:sz="0" w:space="0" w:color="auto"/>
                <w:right w:val="none" w:sz="0" w:space="0" w:color="auto"/>
              </w:divBdr>
            </w:div>
            <w:div w:id="1651666840">
              <w:marLeft w:val="0"/>
              <w:marRight w:val="0"/>
              <w:marTop w:val="0"/>
              <w:marBottom w:val="0"/>
              <w:divBdr>
                <w:top w:val="none" w:sz="0" w:space="0" w:color="auto"/>
                <w:left w:val="none" w:sz="0" w:space="0" w:color="auto"/>
                <w:bottom w:val="none" w:sz="0" w:space="0" w:color="auto"/>
                <w:right w:val="none" w:sz="0" w:space="0" w:color="auto"/>
              </w:divBdr>
            </w:div>
            <w:div w:id="1656570725">
              <w:marLeft w:val="0"/>
              <w:marRight w:val="0"/>
              <w:marTop w:val="0"/>
              <w:marBottom w:val="0"/>
              <w:divBdr>
                <w:top w:val="none" w:sz="0" w:space="0" w:color="auto"/>
                <w:left w:val="none" w:sz="0" w:space="0" w:color="auto"/>
                <w:bottom w:val="none" w:sz="0" w:space="0" w:color="auto"/>
                <w:right w:val="none" w:sz="0" w:space="0" w:color="auto"/>
              </w:divBdr>
            </w:div>
            <w:div w:id="1662779491">
              <w:marLeft w:val="0"/>
              <w:marRight w:val="0"/>
              <w:marTop w:val="0"/>
              <w:marBottom w:val="0"/>
              <w:divBdr>
                <w:top w:val="none" w:sz="0" w:space="0" w:color="auto"/>
                <w:left w:val="none" w:sz="0" w:space="0" w:color="auto"/>
                <w:bottom w:val="none" w:sz="0" w:space="0" w:color="auto"/>
                <w:right w:val="none" w:sz="0" w:space="0" w:color="auto"/>
              </w:divBdr>
            </w:div>
            <w:div w:id="1665011712">
              <w:marLeft w:val="0"/>
              <w:marRight w:val="0"/>
              <w:marTop w:val="0"/>
              <w:marBottom w:val="0"/>
              <w:divBdr>
                <w:top w:val="none" w:sz="0" w:space="0" w:color="auto"/>
                <w:left w:val="none" w:sz="0" w:space="0" w:color="auto"/>
                <w:bottom w:val="none" w:sz="0" w:space="0" w:color="auto"/>
                <w:right w:val="none" w:sz="0" w:space="0" w:color="auto"/>
              </w:divBdr>
            </w:div>
            <w:div w:id="1668089565">
              <w:marLeft w:val="0"/>
              <w:marRight w:val="0"/>
              <w:marTop w:val="0"/>
              <w:marBottom w:val="0"/>
              <w:divBdr>
                <w:top w:val="none" w:sz="0" w:space="0" w:color="auto"/>
                <w:left w:val="none" w:sz="0" w:space="0" w:color="auto"/>
                <w:bottom w:val="none" w:sz="0" w:space="0" w:color="auto"/>
                <w:right w:val="none" w:sz="0" w:space="0" w:color="auto"/>
              </w:divBdr>
            </w:div>
            <w:div w:id="1672877895">
              <w:marLeft w:val="0"/>
              <w:marRight w:val="0"/>
              <w:marTop w:val="0"/>
              <w:marBottom w:val="0"/>
              <w:divBdr>
                <w:top w:val="none" w:sz="0" w:space="0" w:color="auto"/>
                <w:left w:val="none" w:sz="0" w:space="0" w:color="auto"/>
                <w:bottom w:val="none" w:sz="0" w:space="0" w:color="auto"/>
                <w:right w:val="none" w:sz="0" w:space="0" w:color="auto"/>
              </w:divBdr>
            </w:div>
            <w:div w:id="1674994010">
              <w:marLeft w:val="0"/>
              <w:marRight w:val="0"/>
              <w:marTop w:val="0"/>
              <w:marBottom w:val="0"/>
              <w:divBdr>
                <w:top w:val="none" w:sz="0" w:space="0" w:color="auto"/>
                <w:left w:val="none" w:sz="0" w:space="0" w:color="auto"/>
                <w:bottom w:val="none" w:sz="0" w:space="0" w:color="auto"/>
                <w:right w:val="none" w:sz="0" w:space="0" w:color="auto"/>
              </w:divBdr>
            </w:div>
            <w:div w:id="1681008487">
              <w:marLeft w:val="0"/>
              <w:marRight w:val="0"/>
              <w:marTop w:val="0"/>
              <w:marBottom w:val="0"/>
              <w:divBdr>
                <w:top w:val="none" w:sz="0" w:space="0" w:color="auto"/>
                <w:left w:val="none" w:sz="0" w:space="0" w:color="auto"/>
                <w:bottom w:val="none" w:sz="0" w:space="0" w:color="auto"/>
                <w:right w:val="none" w:sz="0" w:space="0" w:color="auto"/>
              </w:divBdr>
            </w:div>
            <w:div w:id="1681279330">
              <w:marLeft w:val="0"/>
              <w:marRight w:val="0"/>
              <w:marTop w:val="0"/>
              <w:marBottom w:val="0"/>
              <w:divBdr>
                <w:top w:val="none" w:sz="0" w:space="0" w:color="auto"/>
                <w:left w:val="none" w:sz="0" w:space="0" w:color="auto"/>
                <w:bottom w:val="none" w:sz="0" w:space="0" w:color="auto"/>
                <w:right w:val="none" w:sz="0" w:space="0" w:color="auto"/>
              </w:divBdr>
            </w:div>
            <w:div w:id="1681934601">
              <w:marLeft w:val="0"/>
              <w:marRight w:val="0"/>
              <w:marTop w:val="0"/>
              <w:marBottom w:val="0"/>
              <w:divBdr>
                <w:top w:val="none" w:sz="0" w:space="0" w:color="auto"/>
                <w:left w:val="none" w:sz="0" w:space="0" w:color="auto"/>
                <w:bottom w:val="none" w:sz="0" w:space="0" w:color="auto"/>
                <w:right w:val="none" w:sz="0" w:space="0" w:color="auto"/>
              </w:divBdr>
            </w:div>
            <w:div w:id="1693457207">
              <w:marLeft w:val="0"/>
              <w:marRight w:val="0"/>
              <w:marTop w:val="0"/>
              <w:marBottom w:val="0"/>
              <w:divBdr>
                <w:top w:val="none" w:sz="0" w:space="0" w:color="auto"/>
                <w:left w:val="none" w:sz="0" w:space="0" w:color="auto"/>
                <w:bottom w:val="none" w:sz="0" w:space="0" w:color="auto"/>
                <w:right w:val="none" w:sz="0" w:space="0" w:color="auto"/>
              </w:divBdr>
            </w:div>
            <w:div w:id="1709913682">
              <w:marLeft w:val="0"/>
              <w:marRight w:val="0"/>
              <w:marTop w:val="0"/>
              <w:marBottom w:val="0"/>
              <w:divBdr>
                <w:top w:val="none" w:sz="0" w:space="0" w:color="auto"/>
                <w:left w:val="none" w:sz="0" w:space="0" w:color="auto"/>
                <w:bottom w:val="none" w:sz="0" w:space="0" w:color="auto"/>
                <w:right w:val="none" w:sz="0" w:space="0" w:color="auto"/>
              </w:divBdr>
            </w:div>
            <w:div w:id="1711565646">
              <w:marLeft w:val="0"/>
              <w:marRight w:val="0"/>
              <w:marTop w:val="0"/>
              <w:marBottom w:val="0"/>
              <w:divBdr>
                <w:top w:val="none" w:sz="0" w:space="0" w:color="auto"/>
                <w:left w:val="none" w:sz="0" w:space="0" w:color="auto"/>
                <w:bottom w:val="none" w:sz="0" w:space="0" w:color="auto"/>
                <w:right w:val="none" w:sz="0" w:space="0" w:color="auto"/>
              </w:divBdr>
            </w:div>
            <w:div w:id="1718161620">
              <w:marLeft w:val="0"/>
              <w:marRight w:val="0"/>
              <w:marTop w:val="0"/>
              <w:marBottom w:val="0"/>
              <w:divBdr>
                <w:top w:val="none" w:sz="0" w:space="0" w:color="auto"/>
                <w:left w:val="none" w:sz="0" w:space="0" w:color="auto"/>
                <w:bottom w:val="none" w:sz="0" w:space="0" w:color="auto"/>
                <w:right w:val="none" w:sz="0" w:space="0" w:color="auto"/>
              </w:divBdr>
            </w:div>
            <w:div w:id="1726175676">
              <w:marLeft w:val="0"/>
              <w:marRight w:val="0"/>
              <w:marTop w:val="0"/>
              <w:marBottom w:val="0"/>
              <w:divBdr>
                <w:top w:val="none" w:sz="0" w:space="0" w:color="auto"/>
                <w:left w:val="none" w:sz="0" w:space="0" w:color="auto"/>
                <w:bottom w:val="none" w:sz="0" w:space="0" w:color="auto"/>
                <w:right w:val="none" w:sz="0" w:space="0" w:color="auto"/>
              </w:divBdr>
            </w:div>
            <w:div w:id="1727757824">
              <w:marLeft w:val="0"/>
              <w:marRight w:val="0"/>
              <w:marTop w:val="0"/>
              <w:marBottom w:val="0"/>
              <w:divBdr>
                <w:top w:val="none" w:sz="0" w:space="0" w:color="auto"/>
                <w:left w:val="none" w:sz="0" w:space="0" w:color="auto"/>
                <w:bottom w:val="none" w:sz="0" w:space="0" w:color="auto"/>
                <w:right w:val="none" w:sz="0" w:space="0" w:color="auto"/>
              </w:divBdr>
            </w:div>
            <w:div w:id="1728214000">
              <w:marLeft w:val="0"/>
              <w:marRight w:val="0"/>
              <w:marTop w:val="0"/>
              <w:marBottom w:val="0"/>
              <w:divBdr>
                <w:top w:val="none" w:sz="0" w:space="0" w:color="auto"/>
                <w:left w:val="none" w:sz="0" w:space="0" w:color="auto"/>
                <w:bottom w:val="none" w:sz="0" w:space="0" w:color="auto"/>
                <w:right w:val="none" w:sz="0" w:space="0" w:color="auto"/>
              </w:divBdr>
            </w:div>
            <w:div w:id="1742483564">
              <w:marLeft w:val="0"/>
              <w:marRight w:val="0"/>
              <w:marTop w:val="0"/>
              <w:marBottom w:val="0"/>
              <w:divBdr>
                <w:top w:val="none" w:sz="0" w:space="0" w:color="auto"/>
                <w:left w:val="none" w:sz="0" w:space="0" w:color="auto"/>
                <w:bottom w:val="none" w:sz="0" w:space="0" w:color="auto"/>
                <w:right w:val="none" w:sz="0" w:space="0" w:color="auto"/>
              </w:divBdr>
            </w:div>
            <w:div w:id="1743260112">
              <w:marLeft w:val="0"/>
              <w:marRight w:val="0"/>
              <w:marTop w:val="0"/>
              <w:marBottom w:val="0"/>
              <w:divBdr>
                <w:top w:val="none" w:sz="0" w:space="0" w:color="auto"/>
                <w:left w:val="none" w:sz="0" w:space="0" w:color="auto"/>
                <w:bottom w:val="none" w:sz="0" w:space="0" w:color="auto"/>
                <w:right w:val="none" w:sz="0" w:space="0" w:color="auto"/>
              </w:divBdr>
            </w:div>
            <w:div w:id="1748766718">
              <w:marLeft w:val="0"/>
              <w:marRight w:val="0"/>
              <w:marTop w:val="0"/>
              <w:marBottom w:val="0"/>
              <w:divBdr>
                <w:top w:val="none" w:sz="0" w:space="0" w:color="auto"/>
                <w:left w:val="none" w:sz="0" w:space="0" w:color="auto"/>
                <w:bottom w:val="none" w:sz="0" w:space="0" w:color="auto"/>
                <w:right w:val="none" w:sz="0" w:space="0" w:color="auto"/>
              </w:divBdr>
            </w:div>
            <w:div w:id="1759521741">
              <w:marLeft w:val="0"/>
              <w:marRight w:val="0"/>
              <w:marTop w:val="0"/>
              <w:marBottom w:val="0"/>
              <w:divBdr>
                <w:top w:val="none" w:sz="0" w:space="0" w:color="auto"/>
                <w:left w:val="none" w:sz="0" w:space="0" w:color="auto"/>
                <w:bottom w:val="none" w:sz="0" w:space="0" w:color="auto"/>
                <w:right w:val="none" w:sz="0" w:space="0" w:color="auto"/>
              </w:divBdr>
            </w:div>
            <w:div w:id="1760322298">
              <w:marLeft w:val="0"/>
              <w:marRight w:val="0"/>
              <w:marTop w:val="0"/>
              <w:marBottom w:val="0"/>
              <w:divBdr>
                <w:top w:val="none" w:sz="0" w:space="0" w:color="auto"/>
                <w:left w:val="none" w:sz="0" w:space="0" w:color="auto"/>
                <w:bottom w:val="none" w:sz="0" w:space="0" w:color="auto"/>
                <w:right w:val="none" w:sz="0" w:space="0" w:color="auto"/>
              </w:divBdr>
            </w:div>
            <w:div w:id="1768230455">
              <w:marLeft w:val="0"/>
              <w:marRight w:val="0"/>
              <w:marTop w:val="0"/>
              <w:marBottom w:val="0"/>
              <w:divBdr>
                <w:top w:val="none" w:sz="0" w:space="0" w:color="auto"/>
                <w:left w:val="none" w:sz="0" w:space="0" w:color="auto"/>
                <w:bottom w:val="none" w:sz="0" w:space="0" w:color="auto"/>
                <w:right w:val="none" w:sz="0" w:space="0" w:color="auto"/>
              </w:divBdr>
            </w:div>
            <w:div w:id="1786075279">
              <w:marLeft w:val="0"/>
              <w:marRight w:val="0"/>
              <w:marTop w:val="0"/>
              <w:marBottom w:val="0"/>
              <w:divBdr>
                <w:top w:val="none" w:sz="0" w:space="0" w:color="auto"/>
                <w:left w:val="none" w:sz="0" w:space="0" w:color="auto"/>
                <w:bottom w:val="none" w:sz="0" w:space="0" w:color="auto"/>
                <w:right w:val="none" w:sz="0" w:space="0" w:color="auto"/>
              </w:divBdr>
            </w:div>
            <w:div w:id="1792017646">
              <w:marLeft w:val="0"/>
              <w:marRight w:val="0"/>
              <w:marTop w:val="0"/>
              <w:marBottom w:val="0"/>
              <w:divBdr>
                <w:top w:val="none" w:sz="0" w:space="0" w:color="auto"/>
                <w:left w:val="none" w:sz="0" w:space="0" w:color="auto"/>
                <w:bottom w:val="none" w:sz="0" w:space="0" w:color="auto"/>
                <w:right w:val="none" w:sz="0" w:space="0" w:color="auto"/>
              </w:divBdr>
            </w:div>
            <w:div w:id="1794788107">
              <w:marLeft w:val="0"/>
              <w:marRight w:val="0"/>
              <w:marTop w:val="0"/>
              <w:marBottom w:val="0"/>
              <w:divBdr>
                <w:top w:val="none" w:sz="0" w:space="0" w:color="auto"/>
                <w:left w:val="none" w:sz="0" w:space="0" w:color="auto"/>
                <w:bottom w:val="none" w:sz="0" w:space="0" w:color="auto"/>
                <w:right w:val="none" w:sz="0" w:space="0" w:color="auto"/>
              </w:divBdr>
            </w:div>
            <w:div w:id="1795172224">
              <w:marLeft w:val="0"/>
              <w:marRight w:val="0"/>
              <w:marTop w:val="0"/>
              <w:marBottom w:val="0"/>
              <w:divBdr>
                <w:top w:val="none" w:sz="0" w:space="0" w:color="auto"/>
                <w:left w:val="none" w:sz="0" w:space="0" w:color="auto"/>
                <w:bottom w:val="none" w:sz="0" w:space="0" w:color="auto"/>
                <w:right w:val="none" w:sz="0" w:space="0" w:color="auto"/>
              </w:divBdr>
            </w:div>
            <w:div w:id="1798572324">
              <w:marLeft w:val="0"/>
              <w:marRight w:val="0"/>
              <w:marTop w:val="0"/>
              <w:marBottom w:val="0"/>
              <w:divBdr>
                <w:top w:val="none" w:sz="0" w:space="0" w:color="auto"/>
                <w:left w:val="none" w:sz="0" w:space="0" w:color="auto"/>
                <w:bottom w:val="none" w:sz="0" w:space="0" w:color="auto"/>
                <w:right w:val="none" w:sz="0" w:space="0" w:color="auto"/>
              </w:divBdr>
            </w:div>
            <w:div w:id="1799180546">
              <w:marLeft w:val="0"/>
              <w:marRight w:val="0"/>
              <w:marTop w:val="0"/>
              <w:marBottom w:val="0"/>
              <w:divBdr>
                <w:top w:val="none" w:sz="0" w:space="0" w:color="auto"/>
                <w:left w:val="none" w:sz="0" w:space="0" w:color="auto"/>
                <w:bottom w:val="none" w:sz="0" w:space="0" w:color="auto"/>
                <w:right w:val="none" w:sz="0" w:space="0" w:color="auto"/>
              </w:divBdr>
            </w:div>
            <w:div w:id="1803578862">
              <w:marLeft w:val="0"/>
              <w:marRight w:val="0"/>
              <w:marTop w:val="0"/>
              <w:marBottom w:val="0"/>
              <w:divBdr>
                <w:top w:val="none" w:sz="0" w:space="0" w:color="auto"/>
                <w:left w:val="none" w:sz="0" w:space="0" w:color="auto"/>
                <w:bottom w:val="none" w:sz="0" w:space="0" w:color="auto"/>
                <w:right w:val="none" w:sz="0" w:space="0" w:color="auto"/>
              </w:divBdr>
            </w:div>
            <w:div w:id="1808283606">
              <w:marLeft w:val="0"/>
              <w:marRight w:val="0"/>
              <w:marTop w:val="0"/>
              <w:marBottom w:val="0"/>
              <w:divBdr>
                <w:top w:val="none" w:sz="0" w:space="0" w:color="auto"/>
                <w:left w:val="none" w:sz="0" w:space="0" w:color="auto"/>
                <w:bottom w:val="none" w:sz="0" w:space="0" w:color="auto"/>
                <w:right w:val="none" w:sz="0" w:space="0" w:color="auto"/>
              </w:divBdr>
            </w:div>
            <w:div w:id="1818037437">
              <w:marLeft w:val="0"/>
              <w:marRight w:val="0"/>
              <w:marTop w:val="0"/>
              <w:marBottom w:val="0"/>
              <w:divBdr>
                <w:top w:val="none" w:sz="0" w:space="0" w:color="auto"/>
                <w:left w:val="none" w:sz="0" w:space="0" w:color="auto"/>
                <w:bottom w:val="none" w:sz="0" w:space="0" w:color="auto"/>
                <w:right w:val="none" w:sz="0" w:space="0" w:color="auto"/>
              </w:divBdr>
            </w:div>
            <w:div w:id="1819346024">
              <w:marLeft w:val="0"/>
              <w:marRight w:val="0"/>
              <w:marTop w:val="0"/>
              <w:marBottom w:val="0"/>
              <w:divBdr>
                <w:top w:val="none" w:sz="0" w:space="0" w:color="auto"/>
                <w:left w:val="none" w:sz="0" w:space="0" w:color="auto"/>
                <w:bottom w:val="none" w:sz="0" w:space="0" w:color="auto"/>
                <w:right w:val="none" w:sz="0" w:space="0" w:color="auto"/>
              </w:divBdr>
            </w:div>
            <w:div w:id="1833643122">
              <w:marLeft w:val="0"/>
              <w:marRight w:val="0"/>
              <w:marTop w:val="0"/>
              <w:marBottom w:val="0"/>
              <w:divBdr>
                <w:top w:val="none" w:sz="0" w:space="0" w:color="auto"/>
                <w:left w:val="none" w:sz="0" w:space="0" w:color="auto"/>
                <w:bottom w:val="none" w:sz="0" w:space="0" w:color="auto"/>
                <w:right w:val="none" w:sz="0" w:space="0" w:color="auto"/>
              </w:divBdr>
            </w:div>
            <w:div w:id="1836526393">
              <w:marLeft w:val="0"/>
              <w:marRight w:val="0"/>
              <w:marTop w:val="0"/>
              <w:marBottom w:val="0"/>
              <w:divBdr>
                <w:top w:val="none" w:sz="0" w:space="0" w:color="auto"/>
                <w:left w:val="none" w:sz="0" w:space="0" w:color="auto"/>
                <w:bottom w:val="none" w:sz="0" w:space="0" w:color="auto"/>
                <w:right w:val="none" w:sz="0" w:space="0" w:color="auto"/>
              </w:divBdr>
            </w:div>
            <w:div w:id="1850872299">
              <w:marLeft w:val="0"/>
              <w:marRight w:val="0"/>
              <w:marTop w:val="0"/>
              <w:marBottom w:val="0"/>
              <w:divBdr>
                <w:top w:val="none" w:sz="0" w:space="0" w:color="auto"/>
                <w:left w:val="none" w:sz="0" w:space="0" w:color="auto"/>
                <w:bottom w:val="none" w:sz="0" w:space="0" w:color="auto"/>
                <w:right w:val="none" w:sz="0" w:space="0" w:color="auto"/>
              </w:divBdr>
            </w:div>
            <w:div w:id="1851603107">
              <w:marLeft w:val="0"/>
              <w:marRight w:val="0"/>
              <w:marTop w:val="0"/>
              <w:marBottom w:val="0"/>
              <w:divBdr>
                <w:top w:val="none" w:sz="0" w:space="0" w:color="auto"/>
                <w:left w:val="none" w:sz="0" w:space="0" w:color="auto"/>
                <w:bottom w:val="none" w:sz="0" w:space="0" w:color="auto"/>
                <w:right w:val="none" w:sz="0" w:space="0" w:color="auto"/>
              </w:divBdr>
            </w:div>
            <w:div w:id="1859465257">
              <w:marLeft w:val="0"/>
              <w:marRight w:val="0"/>
              <w:marTop w:val="0"/>
              <w:marBottom w:val="0"/>
              <w:divBdr>
                <w:top w:val="none" w:sz="0" w:space="0" w:color="auto"/>
                <w:left w:val="none" w:sz="0" w:space="0" w:color="auto"/>
                <w:bottom w:val="none" w:sz="0" w:space="0" w:color="auto"/>
                <w:right w:val="none" w:sz="0" w:space="0" w:color="auto"/>
              </w:divBdr>
            </w:div>
            <w:div w:id="1868369802">
              <w:marLeft w:val="0"/>
              <w:marRight w:val="0"/>
              <w:marTop w:val="0"/>
              <w:marBottom w:val="0"/>
              <w:divBdr>
                <w:top w:val="none" w:sz="0" w:space="0" w:color="auto"/>
                <w:left w:val="none" w:sz="0" w:space="0" w:color="auto"/>
                <w:bottom w:val="none" w:sz="0" w:space="0" w:color="auto"/>
                <w:right w:val="none" w:sz="0" w:space="0" w:color="auto"/>
              </w:divBdr>
            </w:div>
            <w:div w:id="1883711341">
              <w:marLeft w:val="0"/>
              <w:marRight w:val="0"/>
              <w:marTop w:val="0"/>
              <w:marBottom w:val="0"/>
              <w:divBdr>
                <w:top w:val="none" w:sz="0" w:space="0" w:color="auto"/>
                <w:left w:val="none" w:sz="0" w:space="0" w:color="auto"/>
                <w:bottom w:val="none" w:sz="0" w:space="0" w:color="auto"/>
                <w:right w:val="none" w:sz="0" w:space="0" w:color="auto"/>
              </w:divBdr>
            </w:div>
            <w:div w:id="1887521987">
              <w:marLeft w:val="0"/>
              <w:marRight w:val="0"/>
              <w:marTop w:val="0"/>
              <w:marBottom w:val="0"/>
              <w:divBdr>
                <w:top w:val="none" w:sz="0" w:space="0" w:color="auto"/>
                <w:left w:val="none" w:sz="0" w:space="0" w:color="auto"/>
                <w:bottom w:val="none" w:sz="0" w:space="0" w:color="auto"/>
                <w:right w:val="none" w:sz="0" w:space="0" w:color="auto"/>
              </w:divBdr>
            </w:div>
            <w:div w:id="1898929005">
              <w:marLeft w:val="0"/>
              <w:marRight w:val="0"/>
              <w:marTop w:val="0"/>
              <w:marBottom w:val="0"/>
              <w:divBdr>
                <w:top w:val="none" w:sz="0" w:space="0" w:color="auto"/>
                <w:left w:val="none" w:sz="0" w:space="0" w:color="auto"/>
                <w:bottom w:val="none" w:sz="0" w:space="0" w:color="auto"/>
                <w:right w:val="none" w:sz="0" w:space="0" w:color="auto"/>
              </w:divBdr>
            </w:div>
            <w:div w:id="1899898491">
              <w:marLeft w:val="0"/>
              <w:marRight w:val="0"/>
              <w:marTop w:val="0"/>
              <w:marBottom w:val="0"/>
              <w:divBdr>
                <w:top w:val="none" w:sz="0" w:space="0" w:color="auto"/>
                <w:left w:val="none" w:sz="0" w:space="0" w:color="auto"/>
                <w:bottom w:val="none" w:sz="0" w:space="0" w:color="auto"/>
                <w:right w:val="none" w:sz="0" w:space="0" w:color="auto"/>
              </w:divBdr>
            </w:div>
            <w:div w:id="1913615380">
              <w:marLeft w:val="0"/>
              <w:marRight w:val="0"/>
              <w:marTop w:val="0"/>
              <w:marBottom w:val="0"/>
              <w:divBdr>
                <w:top w:val="none" w:sz="0" w:space="0" w:color="auto"/>
                <w:left w:val="none" w:sz="0" w:space="0" w:color="auto"/>
                <w:bottom w:val="none" w:sz="0" w:space="0" w:color="auto"/>
                <w:right w:val="none" w:sz="0" w:space="0" w:color="auto"/>
              </w:divBdr>
            </w:div>
            <w:div w:id="1921256921">
              <w:marLeft w:val="0"/>
              <w:marRight w:val="0"/>
              <w:marTop w:val="0"/>
              <w:marBottom w:val="0"/>
              <w:divBdr>
                <w:top w:val="none" w:sz="0" w:space="0" w:color="auto"/>
                <w:left w:val="none" w:sz="0" w:space="0" w:color="auto"/>
                <w:bottom w:val="none" w:sz="0" w:space="0" w:color="auto"/>
                <w:right w:val="none" w:sz="0" w:space="0" w:color="auto"/>
              </w:divBdr>
            </w:div>
            <w:div w:id="1921938967">
              <w:marLeft w:val="0"/>
              <w:marRight w:val="0"/>
              <w:marTop w:val="0"/>
              <w:marBottom w:val="0"/>
              <w:divBdr>
                <w:top w:val="none" w:sz="0" w:space="0" w:color="auto"/>
                <w:left w:val="none" w:sz="0" w:space="0" w:color="auto"/>
                <w:bottom w:val="none" w:sz="0" w:space="0" w:color="auto"/>
                <w:right w:val="none" w:sz="0" w:space="0" w:color="auto"/>
              </w:divBdr>
            </w:div>
            <w:div w:id="1922444777">
              <w:marLeft w:val="0"/>
              <w:marRight w:val="0"/>
              <w:marTop w:val="0"/>
              <w:marBottom w:val="0"/>
              <w:divBdr>
                <w:top w:val="none" w:sz="0" w:space="0" w:color="auto"/>
                <w:left w:val="none" w:sz="0" w:space="0" w:color="auto"/>
                <w:bottom w:val="none" w:sz="0" w:space="0" w:color="auto"/>
                <w:right w:val="none" w:sz="0" w:space="0" w:color="auto"/>
              </w:divBdr>
            </w:div>
            <w:div w:id="1943410420">
              <w:marLeft w:val="0"/>
              <w:marRight w:val="0"/>
              <w:marTop w:val="0"/>
              <w:marBottom w:val="0"/>
              <w:divBdr>
                <w:top w:val="none" w:sz="0" w:space="0" w:color="auto"/>
                <w:left w:val="none" w:sz="0" w:space="0" w:color="auto"/>
                <w:bottom w:val="none" w:sz="0" w:space="0" w:color="auto"/>
                <w:right w:val="none" w:sz="0" w:space="0" w:color="auto"/>
              </w:divBdr>
            </w:div>
            <w:div w:id="1947349497">
              <w:marLeft w:val="0"/>
              <w:marRight w:val="0"/>
              <w:marTop w:val="0"/>
              <w:marBottom w:val="0"/>
              <w:divBdr>
                <w:top w:val="none" w:sz="0" w:space="0" w:color="auto"/>
                <w:left w:val="none" w:sz="0" w:space="0" w:color="auto"/>
                <w:bottom w:val="none" w:sz="0" w:space="0" w:color="auto"/>
                <w:right w:val="none" w:sz="0" w:space="0" w:color="auto"/>
              </w:divBdr>
            </w:div>
            <w:div w:id="1950618599">
              <w:marLeft w:val="0"/>
              <w:marRight w:val="0"/>
              <w:marTop w:val="0"/>
              <w:marBottom w:val="0"/>
              <w:divBdr>
                <w:top w:val="none" w:sz="0" w:space="0" w:color="auto"/>
                <w:left w:val="none" w:sz="0" w:space="0" w:color="auto"/>
                <w:bottom w:val="none" w:sz="0" w:space="0" w:color="auto"/>
                <w:right w:val="none" w:sz="0" w:space="0" w:color="auto"/>
              </w:divBdr>
            </w:div>
            <w:div w:id="1950695839">
              <w:marLeft w:val="0"/>
              <w:marRight w:val="0"/>
              <w:marTop w:val="0"/>
              <w:marBottom w:val="0"/>
              <w:divBdr>
                <w:top w:val="none" w:sz="0" w:space="0" w:color="auto"/>
                <w:left w:val="none" w:sz="0" w:space="0" w:color="auto"/>
                <w:bottom w:val="none" w:sz="0" w:space="0" w:color="auto"/>
                <w:right w:val="none" w:sz="0" w:space="0" w:color="auto"/>
              </w:divBdr>
            </w:div>
            <w:div w:id="1962759636">
              <w:marLeft w:val="0"/>
              <w:marRight w:val="0"/>
              <w:marTop w:val="0"/>
              <w:marBottom w:val="0"/>
              <w:divBdr>
                <w:top w:val="none" w:sz="0" w:space="0" w:color="auto"/>
                <w:left w:val="none" w:sz="0" w:space="0" w:color="auto"/>
                <w:bottom w:val="none" w:sz="0" w:space="0" w:color="auto"/>
                <w:right w:val="none" w:sz="0" w:space="0" w:color="auto"/>
              </w:divBdr>
            </w:div>
            <w:div w:id="1963615186">
              <w:marLeft w:val="0"/>
              <w:marRight w:val="0"/>
              <w:marTop w:val="0"/>
              <w:marBottom w:val="0"/>
              <w:divBdr>
                <w:top w:val="none" w:sz="0" w:space="0" w:color="auto"/>
                <w:left w:val="none" w:sz="0" w:space="0" w:color="auto"/>
                <w:bottom w:val="none" w:sz="0" w:space="0" w:color="auto"/>
                <w:right w:val="none" w:sz="0" w:space="0" w:color="auto"/>
              </w:divBdr>
            </w:div>
            <w:div w:id="1966306536">
              <w:marLeft w:val="0"/>
              <w:marRight w:val="0"/>
              <w:marTop w:val="0"/>
              <w:marBottom w:val="0"/>
              <w:divBdr>
                <w:top w:val="none" w:sz="0" w:space="0" w:color="auto"/>
                <w:left w:val="none" w:sz="0" w:space="0" w:color="auto"/>
                <w:bottom w:val="none" w:sz="0" w:space="0" w:color="auto"/>
                <w:right w:val="none" w:sz="0" w:space="0" w:color="auto"/>
              </w:divBdr>
            </w:div>
            <w:div w:id="1968202112">
              <w:marLeft w:val="0"/>
              <w:marRight w:val="0"/>
              <w:marTop w:val="0"/>
              <w:marBottom w:val="0"/>
              <w:divBdr>
                <w:top w:val="none" w:sz="0" w:space="0" w:color="auto"/>
                <w:left w:val="none" w:sz="0" w:space="0" w:color="auto"/>
                <w:bottom w:val="none" w:sz="0" w:space="0" w:color="auto"/>
                <w:right w:val="none" w:sz="0" w:space="0" w:color="auto"/>
              </w:divBdr>
            </w:div>
            <w:div w:id="1982074540">
              <w:marLeft w:val="0"/>
              <w:marRight w:val="0"/>
              <w:marTop w:val="0"/>
              <w:marBottom w:val="0"/>
              <w:divBdr>
                <w:top w:val="none" w:sz="0" w:space="0" w:color="auto"/>
                <w:left w:val="none" w:sz="0" w:space="0" w:color="auto"/>
                <w:bottom w:val="none" w:sz="0" w:space="0" w:color="auto"/>
                <w:right w:val="none" w:sz="0" w:space="0" w:color="auto"/>
              </w:divBdr>
            </w:div>
            <w:div w:id="1984894449">
              <w:marLeft w:val="0"/>
              <w:marRight w:val="0"/>
              <w:marTop w:val="0"/>
              <w:marBottom w:val="0"/>
              <w:divBdr>
                <w:top w:val="none" w:sz="0" w:space="0" w:color="auto"/>
                <w:left w:val="none" w:sz="0" w:space="0" w:color="auto"/>
                <w:bottom w:val="none" w:sz="0" w:space="0" w:color="auto"/>
                <w:right w:val="none" w:sz="0" w:space="0" w:color="auto"/>
              </w:divBdr>
            </w:div>
            <w:div w:id="1993409383">
              <w:marLeft w:val="0"/>
              <w:marRight w:val="0"/>
              <w:marTop w:val="0"/>
              <w:marBottom w:val="0"/>
              <w:divBdr>
                <w:top w:val="none" w:sz="0" w:space="0" w:color="auto"/>
                <w:left w:val="none" w:sz="0" w:space="0" w:color="auto"/>
                <w:bottom w:val="none" w:sz="0" w:space="0" w:color="auto"/>
                <w:right w:val="none" w:sz="0" w:space="0" w:color="auto"/>
              </w:divBdr>
            </w:div>
            <w:div w:id="1994410627">
              <w:marLeft w:val="0"/>
              <w:marRight w:val="0"/>
              <w:marTop w:val="0"/>
              <w:marBottom w:val="0"/>
              <w:divBdr>
                <w:top w:val="none" w:sz="0" w:space="0" w:color="auto"/>
                <w:left w:val="none" w:sz="0" w:space="0" w:color="auto"/>
                <w:bottom w:val="none" w:sz="0" w:space="0" w:color="auto"/>
                <w:right w:val="none" w:sz="0" w:space="0" w:color="auto"/>
              </w:divBdr>
            </w:div>
            <w:div w:id="1999188774">
              <w:marLeft w:val="0"/>
              <w:marRight w:val="0"/>
              <w:marTop w:val="0"/>
              <w:marBottom w:val="0"/>
              <w:divBdr>
                <w:top w:val="none" w:sz="0" w:space="0" w:color="auto"/>
                <w:left w:val="none" w:sz="0" w:space="0" w:color="auto"/>
                <w:bottom w:val="none" w:sz="0" w:space="0" w:color="auto"/>
                <w:right w:val="none" w:sz="0" w:space="0" w:color="auto"/>
              </w:divBdr>
            </w:div>
            <w:div w:id="2015572163">
              <w:marLeft w:val="0"/>
              <w:marRight w:val="0"/>
              <w:marTop w:val="0"/>
              <w:marBottom w:val="0"/>
              <w:divBdr>
                <w:top w:val="none" w:sz="0" w:space="0" w:color="auto"/>
                <w:left w:val="none" w:sz="0" w:space="0" w:color="auto"/>
                <w:bottom w:val="none" w:sz="0" w:space="0" w:color="auto"/>
                <w:right w:val="none" w:sz="0" w:space="0" w:color="auto"/>
              </w:divBdr>
            </w:div>
            <w:div w:id="2021662436">
              <w:marLeft w:val="0"/>
              <w:marRight w:val="0"/>
              <w:marTop w:val="0"/>
              <w:marBottom w:val="0"/>
              <w:divBdr>
                <w:top w:val="none" w:sz="0" w:space="0" w:color="auto"/>
                <w:left w:val="none" w:sz="0" w:space="0" w:color="auto"/>
                <w:bottom w:val="none" w:sz="0" w:space="0" w:color="auto"/>
                <w:right w:val="none" w:sz="0" w:space="0" w:color="auto"/>
              </w:divBdr>
            </w:div>
            <w:div w:id="2028408616">
              <w:marLeft w:val="0"/>
              <w:marRight w:val="0"/>
              <w:marTop w:val="0"/>
              <w:marBottom w:val="0"/>
              <w:divBdr>
                <w:top w:val="none" w:sz="0" w:space="0" w:color="auto"/>
                <w:left w:val="none" w:sz="0" w:space="0" w:color="auto"/>
                <w:bottom w:val="none" w:sz="0" w:space="0" w:color="auto"/>
                <w:right w:val="none" w:sz="0" w:space="0" w:color="auto"/>
              </w:divBdr>
            </w:div>
            <w:div w:id="2035961734">
              <w:marLeft w:val="0"/>
              <w:marRight w:val="0"/>
              <w:marTop w:val="0"/>
              <w:marBottom w:val="0"/>
              <w:divBdr>
                <w:top w:val="none" w:sz="0" w:space="0" w:color="auto"/>
                <w:left w:val="none" w:sz="0" w:space="0" w:color="auto"/>
                <w:bottom w:val="none" w:sz="0" w:space="0" w:color="auto"/>
                <w:right w:val="none" w:sz="0" w:space="0" w:color="auto"/>
              </w:divBdr>
            </w:div>
            <w:div w:id="2037198476">
              <w:marLeft w:val="0"/>
              <w:marRight w:val="0"/>
              <w:marTop w:val="0"/>
              <w:marBottom w:val="0"/>
              <w:divBdr>
                <w:top w:val="none" w:sz="0" w:space="0" w:color="auto"/>
                <w:left w:val="none" w:sz="0" w:space="0" w:color="auto"/>
                <w:bottom w:val="none" w:sz="0" w:space="0" w:color="auto"/>
                <w:right w:val="none" w:sz="0" w:space="0" w:color="auto"/>
              </w:divBdr>
            </w:div>
            <w:div w:id="2044791325">
              <w:marLeft w:val="0"/>
              <w:marRight w:val="0"/>
              <w:marTop w:val="0"/>
              <w:marBottom w:val="0"/>
              <w:divBdr>
                <w:top w:val="none" w:sz="0" w:space="0" w:color="auto"/>
                <w:left w:val="none" w:sz="0" w:space="0" w:color="auto"/>
                <w:bottom w:val="none" w:sz="0" w:space="0" w:color="auto"/>
                <w:right w:val="none" w:sz="0" w:space="0" w:color="auto"/>
              </w:divBdr>
            </w:div>
            <w:div w:id="2047757709">
              <w:marLeft w:val="0"/>
              <w:marRight w:val="0"/>
              <w:marTop w:val="0"/>
              <w:marBottom w:val="0"/>
              <w:divBdr>
                <w:top w:val="none" w:sz="0" w:space="0" w:color="auto"/>
                <w:left w:val="none" w:sz="0" w:space="0" w:color="auto"/>
                <w:bottom w:val="none" w:sz="0" w:space="0" w:color="auto"/>
                <w:right w:val="none" w:sz="0" w:space="0" w:color="auto"/>
              </w:divBdr>
            </w:div>
            <w:div w:id="2049836586">
              <w:marLeft w:val="0"/>
              <w:marRight w:val="0"/>
              <w:marTop w:val="0"/>
              <w:marBottom w:val="0"/>
              <w:divBdr>
                <w:top w:val="none" w:sz="0" w:space="0" w:color="auto"/>
                <w:left w:val="none" w:sz="0" w:space="0" w:color="auto"/>
                <w:bottom w:val="none" w:sz="0" w:space="0" w:color="auto"/>
                <w:right w:val="none" w:sz="0" w:space="0" w:color="auto"/>
              </w:divBdr>
            </w:div>
            <w:div w:id="2054570771">
              <w:marLeft w:val="0"/>
              <w:marRight w:val="0"/>
              <w:marTop w:val="0"/>
              <w:marBottom w:val="0"/>
              <w:divBdr>
                <w:top w:val="none" w:sz="0" w:space="0" w:color="auto"/>
                <w:left w:val="none" w:sz="0" w:space="0" w:color="auto"/>
                <w:bottom w:val="none" w:sz="0" w:space="0" w:color="auto"/>
                <w:right w:val="none" w:sz="0" w:space="0" w:color="auto"/>
              </w:divBdr>
            </w:div>
            <w:div w:id="2062318462">
              <w:marLeft w:val="0"/>
              <w:marRight w:val="0"/>
              <w:marTop w:val="0"/>
              <w:marBottom w:val="0"/>
              <w:divBdr>
                <w:top w:val="none" w:sz="0" w:space="0" w:color="auto"/>
                <w:left w:val="none" w:sz="0" w:space="0" w:color="auto"/>
                <w:bottom w:val="none" w:sz="0" w:space="0" w:color="auto"/>
                <w:right w:val="none" w:sz="0" w:space="0" w:color="auto"/>
              </w:divBdr>
            </w:div>
            <w:div w:id="2072266945">
              <w:marLeft w:val="0"/>
              <w:marRight w:val="0"/>
              <w:marTop w:val="0"/>
              <w:marBottom w:val="0"/>
              <w:divBdr>
                <w:top w:val="none" w:sz="0" w:space="0" w:color="auto"/>
                <w:left w:val="none" w:sz="0" w:space="0" w:color="auto"/>
                <w:bottom w:val="none" w:sz="0" w:space="0" w:color="auto"/>
                <w:right w:val="none" w:sz="0" w:space="0" w:color="auto"/>
              </w:divBdr>
            </w:div>
            <w:div w:id="2077508076">
              <w:marLeft w:val="0"/>
              <w:marRight w:val="0"/>
              <w:marTop w:val="0"/>
              <w:marBottom w:val="0"/>
              <w:divBdr>
                <w:top w:val="none" w:sz="0" w:space="0" w:color="auto"/>
                <w:left w:val="none" w:sz="0" w:space="0" w:color="auto"/>
                <w:bottom w:val="none" w:sz="0" w:space="0" w:color="auto"/>
                <w:right w:val="none" w:sz="0" w:space="0" w:color="auto"/>
              </w:divBdr>
            </w:div>
            <w:div w:id="2077971696">
              <w:marLeft w:val="0"/>
              <w:marRight w:val="0"/>
              <w:marTop w:val="0"/>
              <w:marBottom w:val="0"/>
              <w:divBdr>
                <w:top w:val="none" w:sz="0" w:space="0" w:color="auto"/>
                <w:left w:val="none" w:sz="0" w:space="0" w:color="auto"/>
                <w:bottom w:val="none" w:sz="0" w:space="0" w:color="auto"/>
                <w:right w:val="none" w:sz="0" w:space="0" w:color="auto"/>
              </w:divBdr>
            </w:div>
            <w:div w:id="2078743492">
              <w:marLeft w:val="0"/>
              <w:marRight w:val="0"/>
              <w:marTop w:val="0"/>
              <w:marBottom w:val="0"/>
              <w:divBdr>
                <w:top w:val="none" w:sz="0" w:space="0" w:color="auto"/>
                <w:left w:val="none" w:sz="0" w:space="0" w:color="auto"/>
                <w:bottom w:val="none" w:sz="0" w:space="0" w:color="auto"/>
                <w:right w:val="none" w:sz="0" w:space="0" w:color="auto"/>
              </w:divBdr>
            </w:div>
            <w:div w:id="2084837738">
              <w:marLeft w:val="0"/>
              <w:marRight w:val="0"/>
              <w:marTop w:val="0"/>
              <w:marBottom w:val="0"/>
              <w:divBdr>
                <w:top w:val="none" w:sz="0" w:space="0" w:color="auto"/>
                <w:left w:val="none" w:sz="0" w:space="0" w:color="auto"/>
                <w:bottom w:val="none" w:sz="0" w:space="0" w:color="auto"/>
                <w:right w:val="none" w:sz="0" w:space="0" w:color="auto"/>
              </w:divBdr>
            </w:div>
            <w:div w:id="2088460622">
              <w:marLeft w:val="0"/>
              <w:marRight w:val="0"/>
              <w:marTop w:val="0"/>
              <w:marBottom w:val="0"/>
              <w:divBdr>
                <w:top w:val="none" w:sz="0" w:space="0" w:color="auto"/>
                <w:left w:val="none" w:sz="0" w:space="0" w:color="auto"/>
                <w:bottom w:val="none" w:sz="0" w:space="0" w:color="auto"/>
                <w:right w:val="none" w:sz="0" w:space="0" w:color="auto"/>
              </w:divBdr>
            </w:div>
            <w:div w:id="2095517240">
              <w:marLeft w:val="0"/>
              <w:marRight w:val="0"/>
              <w:marTop w:val="0"/>
              <w:marBottom w:val="0"/>
              <w:divBdr>
                <w:top w:val="none" w:sz="0" w:space="0" w:color="auto"/>
                <w:left w:val="none" w:sz="0" w:space="0" w:color="auto"/>
                <w:bottom w:val="none" w:sz="0" w:space="0" w:color="auto"/>
                <w:right w:val="none" w:sz="0" w:space="0" w:color="auto"/>
              </w:divBdr>
            </w:div>
            <w:div w:id="2102211615">
              <w:marLeft w:val="0"/>
              <w:marRight w:val="0"/>
              <w:marTop w:val="0"/>
              <w:marBottom w:val="0"/>
              <w:divBdr>
                <w:top w:val="none" w:sz="0" w:space="0" w:color="auto"/>
                <w:left w:val="none" w:sz="0" w:space="0" w:color="auto"/>
                <w:bottom w:val="none" w:sz="0" w:space="0" w:color="auto"/>
                <w:right w:val="none" w:sz="0" w:space="0" w:color="auto"/>
              </w:divBdr>
            </w:div>
            <w:div w:id="2103868756">
              <w:marLeft w:val="0"/>
              <w:marRight w:val="0"/>
              <w:marTop w:val="0"/>
              <w:marBottom w:val="0"/>
              <w:divBdr>
                <w:top w:val="none" w:sz="0" w:space="0" w:color="auto"/>
                <w:left w:val="none" w:sz="0" w:space="0" w:color="auto"/>
                <w:bottom w:val="none" w:sz="0" w:space="0" w:color="auto"/>
                <w:right w:val="none" w:sz="0" w:space="0" w:color="auto"/>
              </w:divBdr>
            </w:div>
            <w:div w:id="2104447327">
              <w:marLeft w:val="0"/>
              <w:marRight w:val="0"/>
              <w:marTop w:val="0"/>
              <w:marBottom w:val="0"/>
              <w:divBdr>
                <w:top w:val="none" w:sz="0" w:space="0" w:color="auto"/>
                <w:left w:val="none" w:sz="0" w:space="0" w:color="auto"/>
                <w:bottom w:val="none" w:sz="0" w:space="0" w:color="auto"/>
                <w:right w:val="none" w:sz="0" w:space="0" w:color="auto"/>
              </w:divBdr>
            </w:div>
            <w:div w:id="2107533196">
              <w:marLeft w:val="0"/>
              <w:marRight w:val="0"/>
              <w:marTop w:val="0"/>
              <w:marBottom w:val="0"/>
              <w:divBdr>
                <w:top w:val="none" w:sz="0" w:space="0" w:color="auto"/>
                <w:left w:val="none" w:sz="0" w:space="0" w:color="auto"/>
                <w:bottom w:val="none" w:sz="0" w:space="0" w:color="auto"/>
                <w:right w:val="none" w:sz="0" w:space="0" w:color="auto"/>
              </w:divBdr>
            </w:div>
            <w:div w:id="2108227683">
              <w:marLeft w:val="0"/>
              <w:marRight w:val="0"/>
              <w:marTop w:val="0"/>
              <w:marBottom w:val="0"/>
              <w:divBdr>
                <w:top w:val="none" w:sz="0" w:space="0" w:color="auto"/>
                <w:left w:val="none" w:sz="0" w:space="0" w:color="auto"/>
                <w:bottom w:val="none" w:sz="0" w:space="0" w:color="auto"/>
                <w:right w:val="none" w:sz="0" w:space="0" w:color="auto"/>
              </w:divBdr>
            </w:div>
            <w:div w:id="2114551455">
              <w:marLeft w:val="0"/>
              <w:marRight w:val="0"/>
              <w:marTop w:val="0"/>
              <w:marBottom w:val="0"/>
              <w:divBdr>
                <w:top w:val="none" w:sz="0" w:space="0" w:color="auto"/>
                <w:left w:val="none" w:sz="0" w:space="0" w:color="auto"/>
                <w:bottom w:val="none" w:sz="0" w:space="0" w:color="auto"/>
                <w:right w:val="none" w:sz="0" w:space="0" w:color="auto"/>
              </w:divBdr>
            </w:div>
            <w:div w:id="2115862189">
              <w:marLeft w:val="0"/>
              <w:marRight w:val="0"/>
              <w:marTop w:val="0"/>
              <w:marBottom w:val="0"/>
              <w:divBdr>
                <w:top w:val="none" w:sz="0" w:space="0" w:color="auto"/>
                <w:left w:val="none" w:sz="0" w:space="0" w:color="auto"/>
                <w:bottom w:val="none" w:sz="0" w:space="0" w:color="auto"/>
                <w:right w:val="none" w:sz="0" w:space="0" w:color="auto"/>
              </w:divBdr>
            </w:div>
            <w:div w:id="2128740570">
              <w:marLeft w:val="0"/>
              <w:marRight w:val="0"/>
              <w:marTop w:val="0"/>
              <w:marBottom w:val="0"/>
              <w:divBdr>
                <w:top w:val="none" w:sz="0" w:space="0" w:color="auto"/>
                <w:left w:val="none" w:sz="0" w:space="0" w:color="auto"/>
                <w:bottom w:val="none" w:sz="0" w:space="0" w:color="auto"/>
                <w:right w:val="none" w:sz="0" w:space="0" w:color="auto"/>
              </w:divBdr>
            </w:div>
            <w:div w:id="2136171234">
              <w:marLeft w:val="0"/>
              <w:marRight w:val="0"/>
              <w:marTop w:val="0"/>
              <w:marBottom w:val="0"/>
              <w:divBdr>
                <w:top w:val="none" w:sz="0" w:space="0" w:color="auto"/>
                <w:left w:val="none" w:sz="0" w:space="0" w:color="auto"/>
                <w:bottom w:val="none" w:sz="0" w:space="0" w:color="auto"/>
                <w:right w:val="none" w:sz="0" w:space="0" w:color="auto"/>
              </w:divBdr>
            </w:div>
            <w:div w:id="2143573242">
              <w:marLeft w:val="0"/>
              <w:marRight w:val="0"/>
              <w:marTop w:val="0"/>
              <w:marBottom w:val="0"/>
              <w:divBdr>
                <w:top w:val="none" w:sz="0" w:space="0" w:color="auto"/>
                <w:left w:val="none" w:sz="0" w:space="0" w:color="auto"/>
                <w:bottom w:val="none" w:sz="0" w:space="0" w:color="auto"/>
                <w:right w:val="none" w:sz="0" w:space="0" w:color="auto"/>
              </w:divBdr>
            </w:div>
            <w:div w:id="214731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7.emf"/><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50.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015AEEDC021DD42BA5D613A8D18C11D"/>
        <w:category>
          <w:name w:val="Generale"/>
          <w:gallery w:val="placeholder"/>
        </w:category>
        <w:types>
          <w:type w:val="bbPlcHdr"/>
        </w:types>
        <w:behaviors>
          <w:behavior w:val="content"/>
        </w:behaviors>
        <w:guid w:val="{46CD6F07-BF84-9342-8353-90A1D2E6A28D}"/>
      </w:docPartPr>
      <w:docPartBody>
        <w:p w:rsidR="00000000" w:rsidRDefault="002A65C4" w:rsidP="002A65C4">
          <w:pPr>
            <w:pStyle w:val="D015AEEDC021DD42BA5D613A8D18C11D"/>
          </w:pPr>
          <w:r w:rsidRPr="000646B1">
            <w:rPr>
              <w:rStyle w:val="Testosegnaposto"/>
            </w:rPr>
            <w:t>Fare clic o toccare qui per immettere il testo.</w:t>
          </w:r>
        </w:p>
      </w:docPartBody>
    </w:docPart>
    <w:docPart>
      <w:docPartPr>
        <w:name w:val="3BDD7ACEDCFD904A8DAEA19A6A5055B1"/>
        <w:category>
          <w:name w:val="Generale"/>
          <w:gallery w:val="placeholder"/>
        </w:category>
        <w:types>
          <w:type w:val="bbPlcHdr"/>
        </w:types>
        <w:behaviors>
          <w:behavior w:val="content"/>
        </w:behaviors>
        <w:guid w:val="{4111C55C-A371-2C47-AFDE-0755A61B7D22}"/>
      </w:docPartPr>
      <w:docPartBody>
        <w:p w:rsidR="00000000" w:rsidRDefault="002A65C4" w:rsidP="002A65C4">
          <w:pPr>
            <w:pStyle w:val="3BDD7ACEDCFD904A8DAEA19A6A5055B1"/>
          </w:pPr>
          <w:r w:rsidRPr="000646B1">
            <w:rPr>
              <w:rStyle w:val="Testosegnaposto"/>
            </w:rPr>
            <w:t>Fare clic o toccare qui per immettere una data.</w:t>
          </w:r>
        </w:p>
      </w:docPartBody>
    </w:docPart>
    <w:docPart>
      <w:docPartPr>
        <w:name w:val="BBF672A0B0D756409A0E5A9385772814"/>
        <w:category>
          <w:name w:val="Generale"/>
          <w:gallery w:val="placeholder"/>
        </w:category>
        <w:types>
          <w:type w:val="bbPlcHdr"/>
        </w:types>
        <w:behaviors>
          <w:behavior w:val="content"/>
        </w:behaviors>
        <w:guid w:val="{26723A9A-871C-9D4A-901C-7F62B952A1B6}"/>
      </w:docPartPr>
      <w:docPartBody>
        <w:p w:rsidR="00000000" w:rsidRDefault="002A65C4" w:rsidP="002A65C4">
          <w:pPr>
            <w:pStyle w:val="BBF672A0B0D756409A0E5A9385772814"/>
          </w:pPr>
          <w:r w:rsidRPr="000646B1">
            <w:rPr>
              <w:rStyle w:val="Testosegnaposto"/>
            </w:rPr>
            <w:t>Fare clic o toccare qui per immettere il testo.</w:t>
          </w:r>
        </w:p>
      </w:docPartBody>
    </w:docPart>
    <w:docPart>
      <w:docPartPr>
        <w:name w:val="1E1663900A14524E8426EFB018BF76CA"/>
        <w:category>
          <w:name w:val="Generale"/>
          <w:gallery w:val="placeholder"/>
        </w:category>
        <w:types>
          <w:type w:val="bbPlcHdr"/>
        </w:types>
        <w:behaviors>
          <w:behavior w:val="content"/>
        </w:behaviors>
        <w:guid w:val="{B7F09F8C-E237-BC4C-A81E-3A285836A8D9}"/>
      </w:docPartPr>
      <w:docPartBody>
        <w:p w:rsidR="00000000" w:rsidRDefault="002A65C4" w:rsidP="002A65C4">
          <w:pPr>
            <w:pStyle w:val="1E1663900A14524E8426EFB018BF76CA"/>
          </w:pPr>
          <w:r w:rsidRPr="000646B1">
            <w:rPr>
              <w:rStyle w:val="Testosegnaposto"/>
            </w:rPr>
            <w:t>Fare clic o toccare qui per immettere il testo.</w:t>
          </w:r>
        </w:p>
      </w:docPartBody>
    </w:docPart>
    <w:docPart>
      <w:docPartPr>
        <w:name w:val="F0492559A6ED0D419FC4A7DF49804F1B"/>
        <w:category>
          <w:name w:val="Generale"/>
          <w:gallery w:val="placeholder"/>
        </w:category>
        <w:types>
          <w:type w:val="bbPlcHdr"/>
        </w:types>
        <w:behaviors>
          <w:behavior w:val="content"/>
        </w:behaviors>
        <w:guid w:val="{A23CC54A-0A15-114D-ACA4-401F48BA9FD8}"/>
      </w:docPartPr>
      <w:docPartBody>
        <w:p w:rsidR="00000000" w:rsidRDefault="002A65C4" w:rsidP="002A65C4">
          <w:pPr>
            <w:pStyle w:val="F0492559A6ED0D419FC4A7DF49804F1B"/>
          </w:pPr>
          <w:r w:rsidRPr="000646B1">
            <w:rPr>
              <w:rStyle w:val="Testosegnaposto"/>
            </w:rPr>
            <w:t>Fare clic o toccare qui per immettere il testo.</w:t>
          </w:r>
        </w:p>
      </w:docPartBody>
    </w:docPart>
    <w:docPart>
      <w:docPartPr>
        <w:name w:val="DCB4033EF0AC25418DC6EA6B802BB291"/>
        <w:category>
          <w:name w:val="Generale"/>
          <w:gallery w:val="placeholder"/>
        </w:category>
        <w:types>
          <w:type w:val="bbPlcHdr"/>
        </w:types>
        <w:behaviors>
          <w:behavior w:val="content"/>
        </w:behaviors>
        <w:guid w:val="{40D1B1AC-2D0D-9341-9F12-C3F52E62A8D1}"/>
      </w:docPartPr>
      <w:docPartBody>
        <w:p w:rsidR="00000000" w:rsidRDefault="002A65C4" w:rsidP="002A65C4">
          <w:pPr>
            <w:pStyle w:val="DCB4033EF0AC25418DC6EA6B802BB291"/>
          </w:pPr>
          <w:r w:rsidRPr="000646B1">
            <w:rPr>
              <w:rStyle w:val="Testosegnaposto"/>
            </w:rPr>
            <w:t>Fare clic o toccare qui per immettere il testo.</w:t>
          </w:r>
        </w:p>
      </w:docPartBody>
    </w:docPart>
    <w:docPart>
      <w:docPartPr>
        <w:name w:val="DFA2DB226B50E44590823413F6120406"/>
        <w:category>
          <w:name w:val="Generale"/>
          <w:gallery w:val="placeholder"/>
        </w:category>
        <w:types>
          <w:type w:val="bbPlcHdr"/>
        </w:types>
        <w:behaviors>
          <w:behavior w:val="content"/>
        </w:behaviors>
        <w:guid w:val="{148355B7-2D61-EE4E-A828-11996BC3BDC6}"/>
      </w:docPartPr>
      <w:docPartBody>
        <w:p w:rsidR="00000000" w:rsidRDefault="002A65C4" w:rsidP="002A65C4">
          <w:pPr>
            <w:pStyle w:val="DFA2DB226B50E44590823413F6120406"/>
          </w:pPr>
          <w:r w:rsidRPr="000646B1">
            <w:rPr>
              <w:rStyle w:val="Testosegnaposto"/>
            </w:rPr>
            <w:t>Fare clic o toccare qui per immettere una data.</w:t>
          </w:r>
        </w:p>
      </w:docPartBody>
    </w:docPart>
    <w:docPart>
      <w:docPartPr>
        <w:name w:val="427B8176BAD50C479F3D91DF714883EF"/>
        <w:category>
          <w:name w:val="Generale"/>
          <w:gallery w:val="placeholder"/>
        </w:category>
        <w:types>
          <w:type w:val="bbPlcHdr"/>
        </w:types>
        <w:behaviors>
          <w:behavior w:val="content"/>
        </w:behaviors>
        <w:guid w:val="{158AEB65-C31E-8F4F-A0F3-C18EC539DA60}"/>
      </w:docPartPr>
      <w:docPartBody>
        <w:p w:rsidR="00000000" w:rsidRDefault="002A65C4" w:rsidP="002A65C4">
          <w:pPr>
            <w:pStyle w:val="427B8176BAD50C479F3D91DF714883EF"/>
          </w:pPr>
          <w:r w:rsidRPr="000646B1">
            <w:rPr>
              <w:rStyle w:val="Testosegnaposto"/>
            </w:rPr>
            <w:t>Fare clic o toccare qui per immettere il testo.</w:t>
          </w:r>
        </w:p>
      </w:docPartBody>
    </w:docPart>
    <w:docPart>
      <w:docPartPr>
        <w:name w:val="05715D1D2FAF8949A1B94B66ADD8E0EE"/>
        <w:category>
          <w:name w:val="Generale"/>
          <w:gallery w:val="placeholder"/>
        </w:category>
        <w:types>
          <w:type w:val="bbPlcHdr"/>
        </w:types>
        <w:behaviors>
          <w:behavior w:val="content"/>
        </w:behaviors>
        <w:guid w:val="{2127380F-ECAA-CD48-9680-47F387EE208D}"/>
      </w:docPartPr>
      <w:docPartBody>
        <w:p w:rsidR="00000000" w:rsidRDefault="002A65C4" w:rsidP="002A65C4">
          <w:pPr>
            <w:pStyle w:val="05715D1D2FAF8949A1B94B66ADD8E0EE"/>
          </w:pPr>
          <w:r w:rsidRPr="000646B1">
            <w:rPr>
              <w:rStyle w:val="Testosegnaposto"/>
            </w:rPr>
            <w:t>Fare clic o toccare qui per immettere una data.</w:t>
          </w:r>
        </w:p>
      </w:docPartBody>
    </w:docPart>
    <w:docPart>
      <w:docPartPr>
        <w:name w:val="4A0C85F5A17A6940B8FA71C44E6C2608"/>
        <w:category>
          <w:name w:val="Generale"/>
          <w:gallery w:val="placeholder"/>
        </w:category>
        <w:types>
          <w:type w:val="bbPlcHdr"/>
        </w:types>
        <w:behaviors>
          <w:behavior w:val="content"/>
        </w:behaviors>
        <w:guid w:val="{85CB454A-595D-584E-A4E6-1BDC58F85B8B}"/>
      </w:docPartPr>
      <w:docPartBody>
        <w:p w:rsidR="00000000" w:rsidRDefault="002A65C4" w:rsidP="002A65C4">
          <w:pPr>
            <w:pStyle w:val="4A0C85F5A17A6940B8FA71C44E6C2608"/>
          </w:pPr>
          <w:r w:rsidRPr="000646B1">
            <w:rPr>
              <w:rStyle w:val="Testosegnaposto"/>
            </w:rPr>
            <w:t>Fare clic o toccare qui per immettere il testo.</w:t>
          </w:r>
        </w:p>
      </w:docPartBody>
    </w:docPart>
    <w:docPart>
      <w:docPartPr>
        <w:name w:val="A29FE24C82814B44B6280D38E86184C9"/>
        <w:category>
          <w:name w:val="Generale"/>
          <w:gallery w:val="placeholder"/>
        </w:category>
        <w:types>
          <w:type w:val="bbPlcHdr"/>
        </w:types>
        <w:behaviors>
          <w:behavior w:val="content"/>
        </w:behaviors>
        <w:guid w:val="{DE2D716C-3540-9440-849B-A7A054309FAD}"/>
      </w:docPartPr>
      <w:docPartBody>
        <w:p w:rsidR="00000000" w:rsidRDefault="002A65C4" w:rsidP="002A65C4">
          <w:pPr>
            <w:pStyle w:val="A29FE24C82814B44B6280D38E86184C9"/>
          </w:pPr>
          <w:r w:rsidRPr="000646B1">
            <w:rPr>
              <w:rStyle w:val="Testosegnaposto"/>
            </w:rPr>
            <w:t>Fare clic o toccare qui per immettere il testo.</w:t>
          </w:r>
        </w:p>
      </w:docPartBody>
    </w:docPart>
    <w:docPart>
      <w:docPartPr>
        <w:name w:val="0D4C7114BF70F446A7357B0957278E25"/>
        <w:category>
          <w:name w:val="Generale"/>
          <w:gallery w:val="placeholder"/>
        </w:category>
        <w:types>
          <w:type w:val="bbPlcHdr"/>
        </w:types>
        <w:behaviors>
          <w:behavior w:val="content"/>
        </w:behaviors>
        <w:guid w:val="{C597CF20-83CD-CF43-96FB-F7AB442A4E50}"/>
      </w:docPartPr>
      <w:docPartBody>
        <w:p w:rsidR="00000000" w:rsidRDefault="002A65C4" w:rsidP="002A65C4">
          <w:pPr>
            <w:pStyle w:val="0D4C7114BF70F446A7357B0957278E25"/>
          </w:pPr>
          <w:r w:rsidRPr="000646B1">
            <w:rPr>
              <w:rStyle w:val="Testosegnaposto"/>
            </w:rPr>
            <w:t>Fare clic o toccare qui per immettere il testo.</w:t>
          </w:r>
        </w:p>
      </w:docPartBody>
    </w:docPart>
    <w:docPart>
      <w:docPartPr>
        <w:name w:val="09A7254C9D0D9A4980F94AFE551BBA1D"/>
        <w:category>
          <w:name w:val="Generale"/>
          <w:gallery w:val="placeholder"/>
        </w:category>
        <w:types>
          <w:type w:val="bbPlcHdr"/>
        </w:types>
        <w:behaviors>
          <w:behavior w:val="content"/>
        </w:behaviors>
        <w:guid w:val="{F70BA745-7CA9-B249-94C4-00A6A3C4A3B3}"/>
      </w:docPartPr>
      <w:docPartBody>
        <w:p w:rsidR="00000000" w:rsidRDefault="002A65C4" w:rsidP="002A65C4">
          <w:pPr>
            <w:pStyle w:val="09A7254C9D0D9A4980F94AFE551BBA1D"/>
          </w:pPr>
          <w:r w:rsidRPr="000646B1">
            <w:rPr>
              <w:rStyle w:val="Testosegnaposto"/>
            </w:rPr>
            <w:t>Fare clic o toccare qui per immettere una data.</w:t>
          </w:r>
        </w:p>
      </w:docPartBody>
    </w:docPart>
    <w:docPart>
      <w:docPartPr>
        <w:name w:val="A16524F57F57C743B43DEA096D27E497"/>
        <w:category>
          <w:name w:val="Generale"/>
          <w:gallery w:val="placeholder"/>
        </w:category>
        <w:types>
          <w:type w:val="bbPlcHdr"/>
        </w:types>
        <w:behaviors>
          <w:behavior w:val="content"/>
        </w:behaviors>
        <w:guid w:val="{DB2CF1C0-B70A-8249-A074-D367BE670D20}"/>
      </w:docPartPr>
      <w:docPartBody>
        <w:p w:rsidR="00000000" w:rsidRDefault="002A65C4" w:rsidP="002A65C4">
          <w:pPr>
            <w:pStyle w:val="A16524F57F57C743B43DEA096D27E497"/>
          </w:pPr>
          <w:r w:rsidRPr="000646B1">
            <w:rPr>
              <w:rStyle w:val="Testosegnaposto"/>
            </w:rPr>
            <w:t>Fare clic o toccare qui per immettere il testo.</w:t>
          </w:r>
        </w:p>
      </w:docPartBody>
    </w:docPart>
    <w:docPart>
      <w:docPartPr>
        <w:name w:val="8ADE0D07541F5D48AA2F00C83F76096B"/>
        <w:category>
          <w:name w:val="Generale"/>
          <w:gallery w:val="placeholder"/>
        </w:category>
        <w:types>
          <w:type w:val="bbPlcHdr"/>
        </w:types>
        <w:behaviors>
          <w:behavior w:val="content"/>
        </w:behaviors>
        <w:guid w:val="{8D6A2251-0A98-114A-9A2C-1A4373BEF716}"/>
      </w:docPartPr>
      <w:docPartBody>
        <w:p w:rsidR="00000000" w:rsidRDefault="002A65C4" w:rsidP="002A65C4">
          <w:pPr>
            <w:pStyle w:val="8ADE0D07541F5D48AA2F00C83F76096B"/>
          </w:pPr>
          <w:r w:rsidRPr="000646B1">
            <w:rPr>
              <w:rStyle w:val="Testosegnaposto"/>
            </w:rPr>
            <w:t>Fare clic o toccare qui per immettere una data.</w:t>
          </w:r>
        </w:p>
      </w:docPartBody>
    </w:docPart>
    <w:docPart>
      <w:docPartPr>
        <w:name w:val="B2C52DE7E3B9514094CAE23810B49048"/>
        <w:category>
          <w:name w:val="Generale"/>
          <w:gallery w:val="placeholder"/>
        </w:category>
        <w:types>
          <w:type w:val="bbPlcHdr"/>
        </w:types>
        <w:behaviors>
          <w:behavior w:val="content"/>
        </w:behaviors>
        <w:guid w:val="{F3E91510-0A87-804E-8804-79DEB3555641}"/>
      </w:docPartPr>
      <w:docPartBody>
        <w:p w:rsidR="00000000" w:rsidRDefault="002A65C4" w:rsidP="002A65C4">
          <w:pPr>
            <w:pStyle w:val="B2C52DE7E3B9514094CAE23810B49048"/>
          </w:pPr>
          <w:r w:rsidRPr="000646B1">
            <w:rPr>
              <w:rStyle w:val="Testosegnaposto"/>
            </w:rPr>
            <w:t>Fare clic o toccare qui per immettere il testo.</w:t>
          </w:r>
        </w:p>
      </w:docPartBody>
    </w:docPart>
    <w:docPart>
      <w:docPartPr>
        <w:name w:val="E24D960219A8FD42A955733104AB93FE"/>
        <w:category>
          <w:name w:val="Generale"/>
          <w:gallery w:val="placeholder"/>
        </w:category>
        <w:types>
          <w:type w:val="bbPlcHdr"/>
        </w:types>
        <w:behaviors>
          <w:behavior w:val="content"/>
        </w:behaviors>
        <w:guid w:val="{32072AD1-CC38-854A-8185-7A2B8BDBAE82}"/>
      </w:docPartPr>
      <w:docPartBody>
        <w:p w:rsidR="00000000" w:rsidRDefault="002A65C4" w:rsidP="002A65C4">
          <w:pPr>
            <w:pStyle w:val="E24D960219A8FD42A955733104AB93FE"/>
          </w:pPr>
          <w:r w:rsidRPr="000646B1">
            <w:rPr>
              <w:rStyle w:val="Testosegnaposto"/>
            </w:rPr>
            <w:t>Fare clic o toccare qui per immettere una data.</w:t>
          </w:r>
        </w:p>
      </w:docPartBody>
    </w:docPart>
    <w:docPart>
      <w:docPartPr>
        <w:name w:val="C832F261FB1F8E44836416430058CA15"/>
        <w:category>
          <w:name w:val="Generale"/>
          <w:gallery w:val="placeholder"/>
        </w:category>
        <w:types>
          <w:type w:val="bbPlcHdr"/>
        </w:types>
        <w:behaviors>
          <w:behavior w:val="content"/>
        </w:behaviors>
        <w:guid w:val="{8A2918BF-52CC-4546-95CE-AFDB9AA46000}"/>
      </w:docPartPr>
      <w:docPartBody>
        <w:p w:rsidR="00000000" w:rsidRDefault="002A65C4" w:rsidP="002A65C4">
          <w:pPr>
            <w:pStyle w:val="C832F261FB1F8E44836416430058CA15"/>
          </w:pPr>
          <w:r w:rsidRPr="000646B1">
            <w:rPr>
              <w:rStyle w:val="Testosegnaposto"/>
            </w:rPr>
            <w:t>Fare clic o toccare qui per immettere il testo.</w:t>
          </w:r>
        </w:p>
      </w:docPartBody>
    </w:docPart>
    <w:docPart>
      <w:docPartPr>
        <w:name w:val="98FE621A93885C43B2E6C388992C87CA"/>
        <w:category>
          <w:name w:val="Generale"/>
          <w:gallery w:val="placeholder"/>
        </w:category>
        <w:types>
          <w:type w:val="bbPlcHdr"/>
        </w:types>
        <w:behaviors>
          <w:behavior w:val="content"/>
        </w:behaviors>
        <w:guid w:val="{820A954B-82EC-5C47-B22C-F41A0BDDC337}"/>
      </w:docPartPr>
      <w:docPartBody>
        <w:p w:rsidR="00000000" w:rsidRDefault="002A65C4" w:rsidP="002A65C4">
          <w:pPr>
            <w:pStyle w:val="98FE621A93885C43B2E6C388992C87CA"/>
          </w:pPr>
          <w:r w:rsidRPr="000646B1">
            <w:rPr>
              <w:rStyle w:val="Testosegnaposto"/>
            </w:rPr>
            <w:t>Fare clic o toccare qui per immettere una data.</w:t>
          </w:r>
        </w:p>
      </w:docPartBody>
    </w:docPart>
    <w:docPart>
      <w:docPartPr>
        <w:name w:val="23A944962CC6F2498CF600CAFAA3337D"/>
        <w:category>
          <w:name w:val="Generale"/>
          <w:gallery w:val="placeholder"/>
        </w:category>
        <w:types>
          <w:type w:val="bbPlcHdr"/>
        </w:types>
        <w:behaviors>
          <w:behavior w:val="content"/>
        </w:behaviors>
        <w:guid w:val="{1EA5D413-364D-1A40-B73D-A3059DA96C5F}"/>
      </w:docPartPr>
      <w:docPartBody>
        <w:p w:rsidR="00000000" w:rsidRDefault="002A65C4" w:rsidP="002A65C4">
          <w:pPr>
            <w:pStyle w:val="23A944962CC6F2498CF600CAFAA3337D"/>
          </w:pPr>
          <w:r w:rsidRPr="000646B1">
            <w:rPr>
              <w:rStyle w:val="Testosegnaposto"/>
            </w:rPr>
            <w:t>Fare clic o toccare qui per immettere il testo.</w:t>
          </w:r>
        </w:p>
      </w:docPartBody>
    </w:docPart>
    <w:docPart>
      <w:docPartPr>
        <w:name w:val="1C2E6F768029414495F9E5027936B94D"/>
        <w:category>
          <w:name w:val="Generale"/>
          <w:gallery w:val="placeholder"/>
        </w:category>
        <w:types>
          <w:type w:val="bbPlcHdr"/>
        </w:types>
        <w:behaviors>
          <w:behavior w:val="content"/>
        </w:behaviors>
        <w:guid w:val="{B08CF88E-5EBA-7340-92A9-7110088CB7C7}"/>
      </w:docPartPr>
      <w:docPartBody>
        <w:p w:rsidR="00000000" w:rsidRDefault="002A65C4" w:rsidP="002A65C4">
          <w:pPr>
            <w:pStyle w:val="1C2E6F768029414495F9E5027936B94D"/>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rebuchet MS">
    <w:altName w:val="﷽﷽﷽﷽﷽﷽﷽﷽t MS"/>
    <w:panose1 w:val="020B0603020202020204"/>
    <w:charset w:val="00"/>
    <w:family w:val="swiss"/>
    <w:pitch w:val="variable"/>
    <w:sig w:usb0="00000687" w:usb1="00000000" w:usb2="00000000" w:usb3="00000000" w:csb0="0000009F" w:csb1="00000000"/>
  </w:font>
  <w:font w:name="Optima">
    <w:altName w:val="﷽﷽﷽﷽﷽﷽﷽﷽6Ⲡƿ怀"/>
    <w:panose1 w:val="02000503060000020004"/>
    <w:charset w:val="00"/>
    <w:family w:val="auto"/>
    <w:pitch w:val="variable"/>
    <w:sig w:usb0="80000067" w:usb1="00000000" w:usb2="00000000" w:usb3="00000000" w:csb0="00000001" w:csb1="00000000"/>
  </w:font>
  <w:font w:name="Times">
    <w:altName w:val="﷽﷽﷽﷽﷽﷽﷽﷽ኀ"/>
    <w:panose1 w:val="020B0604020202020204"/>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C4"/>
    <w:rsid w:val="002A65C4"/>
    <w:rsid w:val="008E33DA"/>
    <w:rsid w:val="00EA04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A65C4"/>
    <w:rPr>
      <w:color w:val="808080"/>
    </w:rPr>
  </w:style>
  <w:style w:type="paragraph" w:customStyle="1" w:styleId="D015AEEDC021DD42BA5D613A8D18C11D">
    <w:name w:val="D015AEEDC021DD42BA5D613A8D18C11D"/>
    <w:rsid w:val="002A65C4"/>
  </w:style>
  <w:style w:type="paragraph" w:customStyle="1" w:styleId="3BDD7ACEDCFD904A8DAEA19A6A5055B1">
    <w:name w:val="3BDD7ACEDCFD904A8DAEA19A6A5055B1"/>
    <w:rsid w:val="002A65C4"/>
  </w:style>
  <w:style w:type="paragraph" w:customStyle="1" w:styleId="BBF672A0B0D756409A0E5A9385772814">
    <w:name w:val="BBF672A0B0D756409A0E5A9385772814"/>
    <w:rsid w:val="002A65C4"/>
  </w:style>
  <w:style w:type="paragraph" w:customStyle="1" w:styleId="1E1663900A14524E8426EFB018BF76CA">
    <w:name w:val="1E1663900A14524E8426EFB018BF76CA"/>
    <w:rsid w:val="002A65C4"/>
  </w:style>
  <w:style w:type="paragraph" w:customStyle="1" w:styleId="F0492559A6ED0D419FC4A7DF49804F1B">
    <w:name w:val="F0492559A6ED0D419FC4A7DF49804F1B"/>
    <w:rsid w:val="002A65C4"/>
  </w:style>
  <w:style w:type="paragraph" w:customStyle="1" w:styleId="DCB4033EF0AC25418DC6EA6B802BB291">
    <w:name w:val="DCB4033EF0AC25418DC6EA6B802BB291"/>
    <w:rsid w:val="002A65C4"/>
  </w:style>
  <w:style w:type="paragraph" w:customStyle="1" w:styleId="DFA2DB226B50E44590823413F6120406">
    <w:name w:val="DFA2DB226B50E44590823413F6120406"/>
    <w:rsid w:val="002A65C4"/>
  </w:style>
  <w:style w:type="paragraph" w:customStyle="1" w:styleId="427B8176BAD50C479F3D91DF714883EF">
    <w:name w:val="427B8176BAD50C479F3D91DF714883EF"/>
    <w:rsid w:val="002A65C4"/>
  </w:style>
  <w:style w:type="paragraph" w:customStyle="1" w:styleId="05715D1D2FAF8949A1B94B66ADD8E0EE">
    <w:name w:val="05715D1D2FAF8949A1B94B66ADD8E0EE"/>
    <w:rsid w:val="002A65C4"/>
  </w:style>
  <w:style w:type="paragraph" w:customStyle="1" w:styleId="4A0C85F5A17A6940B8FA71C44E6C2608">
    <w:name w:val="4A0C85F5A17A6940B8FA71C44E6C2608"/>
    <w:rsid w:val="002A65C4"/>
  </w:style>
  <w:style w:type="paragraph" w:customStyle="1" w:styleId="A29FE24C82814B44B6280D38E86184C9">
    <w:name w:val="A29FE24C82814B44B6280D38E86184C9"/>
    <w:rsid w:val="002A65C4"/>
  </w:style>
  <w:style w:type="paragraph" w:customStyle="1" w:styleId="0D4C7114BF70F446A7357B0957278E25">
    <w:name w:val="0D4C7114BF70F446A7357B0957278E25"/>
    <w:rsid w:val="002A65C4"/>
  </w:style>
  <w:style w:type="paragraph" w:customStyle="1" w:styleId="09A7254C9D0D9A4980F94AFE551BBA1D">
    <w:name w:val="09A7254C9D0D9A4980F94AFE551BBA1D"/>
    <w:rsid w:val="002A65C4"/>
  </w:style>
  <w:style w:type="paragraph" w:customStyle="1" w:styleId="A16524F57F57C743B43DEA096D27E497">
    <w:name w:val="A16524F57F57C743B43DEA096D27E497"/>
    <w:rsid w:val="002A65C4"/>
  </w:style>
  <w:style w:type="paragraph" w:customStyle="1" w:styleId="8ADE0D07541F5D48AA2F00C83F76096B">
    <w:name w:val="8ADE0D07541F5D48AA2F00C83F76096B"/>
    <w:rsid w:val="002A65C4"/>
  </w:style>
  <w:style w:type="paragraph" w:customStyle="1" w:styleId="B2C52DE7E3B9514094CAE23810B49048">
    <w:name w:val="B2C52DE7E3B9514094CAE23810B49048"/>
    <w:rsid w:val="002A65C4"/>
  </w:style>
  <w:style w:type="paragraph" w:customStyle="1" w:styleId="E24D960219A8FD42A955733104AB93FE">
    <w:name w:val="E24D960219A8FD42A955733104AB93FE"/>
    <w:rsid w:val="002A65C4"/>
  </w:style>
  <w:style w:type="paragraph" w:customStyle="1" w:styleId="C832F261FB1F8E44836416430058CA15">
    <w:name w:val="C832F261FB1F8E44836416430058CA15"/>
    <w:rsid w:val="002A65C4"/>
  </w:style>
  <w:style w:type="paragraph" w:customStyle="1" w:styleId="98FE621A93885C43B2E6C388992C87CA">
    <w:name w:val="98FE621A93885C43B2E6C388992C87CA"/>
    <w:rsid w:val="002A65C4"/>
  </w:style>
  <w:style w:type="paragraph" w:customStyle="1" w:styleId="23A944962CC6F2498CF600CAFAA3337D">
    <w:name w:val="23A944962CC6F2498CF600CAFAA3337D"/>
    <w:rsid w:val="002A65C4"/>
  </w:style>
  <w:style w:type="paragraph" w:customStyle="1" w:styleId="1C2E6F768029414495F9E5027936B94D">
    <w:name w:val="1C2E6F768029414495F9E5027936B94D"/>
    <w:rsid w:val="002A65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8DE7B-46D4-4E01-BF50-E7FFA384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3702</Words>
  <Characters>21108</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liceo fermi Aversa</dc:creator>
  <cp:lastModifiedBy>Adriana Mincione</cp:lastModifiedBy>
  <cp:revision>3</cp:revision>
  <cp:lastPrinted>2023-11-22T17:06:00Z</cp:lastPrinted>
  <dcterms:created xsi:type="dcterms:W3CDTF">2025-03-05T12:33:00Z</dcterms:created>
  <dcterms:modified xsi:type="dcterms:W3CDTF">2025-03-05T13:38:00Z</dcterms:modified>
</cp:coreProperties>
</file>