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320C8A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MODULO PER LA PRESENTAZIONE DELLE DOMANDE DI SUPPLENZA DA CONFERIRSI FUORI</w:t>
      </w:r>
    </w:p>
    <w:p w14:paraId="7617D775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GRADUATORIA DI ISTITUTO</w:t>
      </w:r>
    </w:p>
    <w:p w14:paraId="0BB18EBB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Il sottoscritto ________________________________, nato a ___________________ il ____________</w:t>
      </w:r>
    </w:p>
    <w:p w14:paraId="35BD4CB6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C.F. _______________________________, residente a ______________________________________</w:t>
      </w:r>
    </w:p>
    <w:p w14:paraId="3A34C579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Via _________________________________________________________________n._____________</w:t>
      </w:r>
    </w:p>
    <w:p w14:paraId="15888741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Telefono cellulare _________________________ E-mail _____________________________________</w:t>
      </w:r>
    </w:p>
    <w:p w14:paraId="31B9895A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COMUNICA</w:t>
      </w:r>
    </w:p>
    <w:p w14:paraId="35D71923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di essere interessato al conferimento di una supplenza per l’insegnamento di</w:t>
      </w:r>
    </w:p>
    <w:p w14:paraId="17EC2C95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CLASSE DI CONCORSO: A041 – SCIENZE E TECNOLOGIE INFORMATICHE</w:t>
      </w:r>
    </w:p>
    <w:p w14:paraId="5A7713F0" w14:textId="0550AA80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 xml:space="preserve">TIPO CONTRATTO: </w:t>
      </w:r>
      <w:r w:rsidR="00C13E98">
        <w:rPr>
          <w:rFonts w:asciiTheme="minorHAnsi" w:hAnsiTheme="minorHAnsi" w:cstheme="minorHAnsi"/>
          <w:sz w:val="22"/>
          <w:szCs w:val="22"/>
        </w:rPr>
        <w:t xml:space="preserve">supplenza breve </w:t>
      </w:r>
      <w:r w:rsidRPr="00476FD3">
        <w:rPr>
          <w:rFonts w:asciiTheme="minorHAnsi" w:hAnsiTheme="minorHAnsi" w:cstheme="minorHAnsi"/>
          <w:sz w:val="22"/>
          <w:szCs w:val="22"/>
        </w:rPr>
        <w:t xml:space="preserve">– FINO AL </w:t>
      </w:r>
      <w:r w:rsidR="00C13E98">
        <w:rPr>
          <w:rFonts w:asciiTheme="minorHAnsi" w:hAnsiTheme="minorHAnsi" w:cstheme="minorHAnsi"/>
          <w:sz w:val="22"/>
          <w:szCs w:val="22"/>
        </w:rPr>
        <w:t>06</w:t>
      </w:r>
      <w:r w:rsidRPr="00476FD3">
        <w:rPr>
          <w:rFonts w:asciiTheme="minorHAnsi" w:hAnsiTheme="minorHAnsi" w:cstheme="minorHAnsi"/>
          <w:sz w:val="22"/>
          <w:szCs w:val="22"/>
        </w:rPr>
        <w:t>/0</w:t>
      </w:r>
      <w:r w:rsidR="00C13E98">
        <w:rPr>
          <w:rFonts w:asciiTheme="minorHAnsi" w:hAnsiTheme="minorHAnsi" w:cstheme="minorHAnsi"/>
          <w:sz w:val="22"/>
          <w:szCs w:val="22"/>
        </w:rPr>
        <w:t>6</w:t>
      </w:r>
      <w:r w:rsidRPr="00476FD3">
        <w:rPr>
          <w:rFonts w:asciiTheme="minorHAnsi" w:hAnsiTheme="minorHAnsi" w:cstheme="minorHAnsi"/>
          <w:sz w:val="22"/>
          <w:szCs w:val="22"/>
        </w:rPr>
        <w:t>/2025 –</w:t>
      </w:r>
    </w:p>
    <w:p w14:paraId="2544C6CA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TIPO CATTEDRA: INTERNA - CORSO: DIURNO</w:t>
      </w:r>
    </w:p>
    <w:p w14:paraId="5A8AFCBC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A tal fine, dichiara, ai sensi degli articoli 46 e 47 del D.P.R. n. 445/2000:</w:t>
      </w:r>
    </w:p>
    <w:p w14:paraId="210EB1D5" w14:textId="77777777" w:rsidR="00476FD3" w:rsidRPr="00C13E98" w:rsidRDefault="00476FD3" w:rsidP="00C13E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essere stato dispensato dal servizio ai sensi dell’articolo 439 del D.lgs. n. 297/1994 per mancato</w:t>
      </w:r>
    </w:p>
    <w:p w14:paraId="4BC903AE" w14:textId="77777777" w:rsidR="00476FD3" w:rsidRPr="00C13E98" w:rsidRDefault="00476FD3" w:rsidP="00C13E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superamento del periodo di prova</w:t>
      </w:r>
    </w:p>
    <w:p w14:paraId="6792F40D" w14:textId="1EEC52F9" w:rsidR="00476FD3" w:rsidRPr="00C13E98" w:rsidRDefault="00476FD3" w:rsidP="00C13E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essere stato dispensato dal servizio per incapacità didattica ai sensi dell’articolo 512 del D.lgs. n.</w:t>
      </w:r>
      <w:r w:rsidR="00C13E98">
        <w:rPr>
          <w:rFonts w:asciiTheme="minorHAnsi" w:hAnsiTheme="minorHAnsi" w:cstheme="minorHAnsi"/>
          <w:sz w:val="22"/>
          <w:szCs w:val="22"/>
        </w:rPr>
        <w:t xml:space="preserve"> </w:t>
      </w:r>
      <w:r w:rsidRPr="00C13E98">
        <w:rPr>
          <w:rFonts w:asciiTheme="minorHAnsi" w:hAnsiTheme="minorHAnsi" w:cstheme="minorHAnsi"/>
          <w:sz w:val="22"/>
          <w:szCs w:val="22"/>
        </w:rPr>
        <w:t>297/1994</w:t>
      </w:r>
    </w:p>
    <w:p w14:paraId="02F060B5" w14:textId="2B6615A4" w:rsidR="00476FD3" w:rsidRPr="00C13E98" w:rsidRDefault="00476FD3" w:rsidP="00C13E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essere cittadino italiano o dell’Unione europea e, in tal caso, di avere una adeguata conoscenza della</w:t>
      </w:r>
      <w:r w:rsidR="00C13E98">
        <w:rPr>
          <w:rFonts w:asciiTheme="minorHAnsi" w:hAnsiTheme="minorHAnsi" w:cstheme="minorHAnsi"/>
          <w:sz w:val="22"/>
          <w:szCs w:val="22"/>
        </w:rPr>
        <w:t xml:space="preserve"> </w:t>
      </w:r>
      <w:r w:rsidRPr="00C13E98">
        <w:rPr>
          <w:rFonts w:asciiTheme="minorHAnsi" w:hAnsiTheme="minorHAnsi" w:cstheme="minorHAnsi"/>
          <w:sz w:val="22"/>
          <w:szCs w:val="22"/>
        </w:rPr>
        <w:t>lingua italiana</w:t>
      </w:r>
    </w:p>
    <w:p w14:paraId="5ABAA8E3" w14:textId="77777777" w:rsidR="00476FD3" w:rsidRPr="00C13E98" w:rsidRDefault="00476FD3" w:rsidP="00C13E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avere un’età non inferiore ad anni 18 e non superiore ad anni 67 al 1° settembre 2024</w:t>
      </w:r>
    </w:p>
    <w:p w14:paraId="45EE01F4" w14:textId="77777777" w:rsidR="00476FD3" w:rsidRPr="00C13E98" w:rsidRDefault="00476FD3" w:rsidP="00C13E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godere dei diritti civili e politici nel Paese di cittadinanza</w:t>
      </w:r>
    </w:p>
    <w:p w14:paraId="56CDD74A" w14:textId="77777777" w:rsidR="00476FD3" w:rsidRPr="00C13E98" w:rsidRDefault="00476FD3" w:rsidP="00C13E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essere escluso dall’elettorato politico attivo</w:t>
      </w:r>
    </w:p>
    <w:p w14:paraId="49DDBCFC" w14:textId="77777777" w:rsidR="00C13E98" w:rsidRDefault="00476FD3" w:rsidP="00476FD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essere stato destituito o dispensato dall’impiego presso una pubblica amministrazione per persistente</w:t>
      </w:r>
      <w:r w:rsidR="00C13E98">
        <w:rPr>
          <w:rFonts w:asciiTheme="minorHAnsi" w:hAnsiTheme="minorHAnsi" w:cstheme="minorHAnsi"/>
          <w:sz w:val="22"/>
          <w:szCs w:val="22"/>
        </w:rPr>
        <w:t xml:space="preserve"> </w:t>
      </w:r>
      <w:r w:rsidRPr="00C13E98">
        <w:rPr>
          <w:rFonts w:asciiTheme="minorHAnsi" w:hAnsiTheme="minorHAnsi" w:cstheme="minorHAnsi"/>
          <w:sz w:val="22"/>
          <w:szCs w:val="22"/>
        </w:rPr>
        <w:t>insufficiente rendimento</w:t>
      </w:r>
    </w:p>
    <w:p w14:paraId="79BC062F" w14:textId="77777777" w:rsidR="00C13E98" w:rsidRDefault="00476FD3" w:rsidP="00476FD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essere stato dichiarato decaduto da un impiego statale, ai sensi dell’articolo 127, primo comma, lettera</w:t>
      </w:r>
      <w:r w:rsidR="00C13E98">
        <w:rPr>
          <w:rFonts w:asciiTheme="minorHAnsi" w:hAnsiTheme="minorHAnsi" w:cstheme="minorHAnsi"/>
          <w:sz w:val="22"/>
          <w:szCs w:val="22"/>
        </w:rPr>
        <w:t xml:space="preserve"> </w:t>
      </w:r>
      <w:r w:rsidRPr="00C13E98">
        <w:rPr>
          <w:rFonts w:asciiTheme="minorHAnsi" w:hAnsiTheme="minorHAnsi" w:cstheme="minorHAnsi"/>
          <w:sz w:val="22"/>
          <w:szCs w:val="22"/>
        </w:rPr>
        <w:t>d) del D.P.R. 10 gennaio 1957, n. 3, per aver conseguito l’impiego mediante la produzione di documenti falsi</w:t>
      </w:r>
      <w:r w:rsidR="00C13E98">
        <w:rPr>
          <w:rFonts w:asciiTheme="minorHAnsi" w:hAnsiTheme="minorHAnsi" w:cstheme="minorHAnsi"/>
          <w:sz w:val="22"/>
          <w:szCs w:val="22"/>
        </w:rPr>
        <w:t xml:space="preserve"> </w:t>
      </w:r>
      <w:r w:rsidRPr="00C13E98">
        <w:rPr>
          <w:rFonts w:asciiTheme="minorHAnsi" w:hAnsiTheme="minorHAnsi" w:cstheme="minorHAnsi"/>
          <w:sz w:val="22"/>
          <w:szCs w:val="22"/>
        </w:rPr>
        <w:t>o viziati da invalidità non sanabile</w:t>
      </w:r>
    </w:p>
    <w:p w14:paraId="6616D4DE" w14:textId="77777777" w:rsidR="00C13E98" w:rsidRDefault="00476FD3" w:rsidP="00476FD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essere temporaneamente inabilitato o interdetto, per il periodo di durata dell’inabilità o</w:t>
      </w:r>
      <w:r w:rsidR="00C13E98">
        <w:rPr>
          <w:rFonts w:asciiTheme="minorHAnsi" w:hAnsiTheme="minorHAnsi" w:cstheme="minorHAnsi"/>
          <w:sz w:val="22"/>
          <w:szCs w:val="22"/>
        </w:rPr>
        <w:t xml:space="preserve"> </w:t>
      </w:r>
      <w:r w:rsidRPr="00C13E98">
        <w:rPr>
          <w:rFonts w:asciiTheme="minorHAnsi" w:hAnsiTheme="minorHAnsi" w:cstheme="minorHAnsi"/>
          <w:sz w:val="22"/>
          <w:szCs w:val="22"/>
        </w:rPr>
        <w:t>dell’interdizione</w:t>
      </w:r>
    </w:p>
    <w:p w14:paraId="675FD203" w14:textId="5B0190A4" w:rsidR="00476FD3" w:rsidRPr="00C13E98" w:rsidRDefault="00476FD3" w:rsidP="00476FD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essere stato licenziato dall’impiego presso una Pubblica Amministrazione per giusta causa o</w:t>
      </w:r>
    </w:p>
    <w:p w14:paraId="62089C3F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giustificato motivo soggettivo ovvero di non essere incorso nella sanzione disciplinare del licenziamento con</w:t>
      </w:r>
    </w:p>
    <w:p w14:paraId="7F5F10F2" w14:textId="77777777" w:rsidR="00476FD3" w:rsidRPr="00476FD3" w:rsidRDefault="00476FD3" w:rsidP="00476F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FD3">
        <w:rPr>
          <w:rFonts w:asciiTheme="minorHAnsi" w:hAnsiTheme="minorHAnsi" w:cstheme="minorHAnsi"/>
          <w:sz w:val="22"/>
          <w:szCs w:val="22"/>
        </w:rPr>
        <w:t>o senza preavviso, ovvero della destituzione</w:t>
      </w:r>
    </w:p>
    <w:p w14:paraId="7D1A21FA" w14:textId="77777777" w:rsidR="00476FD3" w:rsidRPr="00C13E98" w:rsidRDefault="00476FD3" w:rsidP="00C13E9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lastRenderedPageBreak/>
        <w:t>di essere fisicamente idoneo allo svolgimento delle funzioni proprie del personale docente</w:t>
      </w:r>
    </w:p>
    <w:p w14:paraId="6E965CA4" w14:textId="77777777" w:rsidR="00476FD3" w:rsidRPr="00C13E98" w:rsidRDefault="00476FD3" w:rsidP="00C13E9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essere dipendente dello Stato o di enti pubblici collocato a riposo, in applicazione di</w:t>
      </w:r>
    </w:p>
    <w:p w14:paraId="196D0447" w14:textId="77777777" w:rsidR="00476FD3" w:rsidRPr="00C13E98" w:rsidRDefault="00476FD3" w:rsidP="00C13E98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disposizioni di carattere transitorio o speciale</w:t>
      </w:r>
    </w:p>
    <w:p w14:paraId="0649E5A6" w14:textId="77777777" w:rsidR="00476FD3" w:rsidRPr="00C13E98" w:rsidRDefault="00476FD3" w:rsidP="00C13E9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trovarsi in una delle condizioni ostative di cui al Decreto Legislativo 31 dicembre 2012 n.</w:t>
      </w:r>
    </w:p>
    <w:p w14:paraId="5BFBBA37" w14:textId="77777777" w:rsidR="00476FD3" w:rsidRPr="00C13E98" w:rsidRDefault="00476FD3" w:rsidP="00C13E98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235</w:t>
      </w:r>
    </w:p>
    <w:p w14:paraId="6323B090" w14:textId="77777777" w:rsidR="00476FD3" w:rsidRPr="00C13E98" w:rsidRDefault="00476FD3" w:rsidP="00C13E9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aver preso visione dell’informativa sul trattamento dei dati personali</w:t>
      </w:r>
    </w:p>
    <w:p w14:paraId="6B396352" w14:textId="77777777" w:rsidR="00476FD3" w:rsidRPr="00C13E98" w:rsidRDefault="00476FD3" w:rsidP="00C13E9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essere incorso nella sanzione disciplinare della sospensione dal servizio ovvero di non essere</w:t>
      </w:r>
    </w:p>
    <w:p w14:paraId="13A426EB" w14:textId="77777777" w:rsidR="00476FD3" w:rsidRPr="00C13E98" w:rsidRDefault="00476FD3" w:rsidP="00C13E9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destinatario di provvedimenti di sospensione cautelare dal servizio</w:t>
      </w:r>
    </w:p>
    <w:p w14:paraId="1194083A" w14:textId="5ECE3CE0" w:rsidR="00476FD3" w:rsidRPr="00C13E98" w:rsidRDefault="00476FD3" w:rsidP="00C13E9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essere consapevole di essere ammesso nelle graduatorie con riserva di accertamento del possesso dei</w:t>
      </w:r>
      <w:r w:rsidR="00C13E98">
        <w:rPr>
          <w:rFonts w:asciiTheme="minorHAnsi" w:hAnsiTheme="minorHAnsi" w:cstheme="minorHAnsi"/>
          <w:sz w:val="22"/>
          <w:szCs w:val="22"/>
        </w:rPr>
        <w:t xml:space="preserve"> </w:t>
      </w:r>
      <w:r w:rsidRPr="00C13E98">
        <w:rPr>
          <w:rFonts w:asciiTheme="minorHAnsi" w:hAnsiTheme="minorHAnsi" w:cstheme="minorHAnsi"/>
          <w:sz w:val="22"/>
          <w:szCs w:val="22"/>
        </w:rPr>
        <w:t>requisiti di ammissione</w:t>
      </w:r>
    </w:p>
    <w:p w14:paraId="6E29962A" w14:textId="77777777" w:rsidR="00C13E98" w:rsidRPr="00C13E98" w:rsidRDefault="00476FD3" w:rsidP="00C13E9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essere consapevole che l’Amministrazione può disporre in qualsiasi momento, con</w:t>
      </w:r>
      <w:r w:rsidR="00C13E98">
        <w:rPr>
          <w:rFonts w:asciiTheme="minorHAnsi" w:hAnsiTheme="minorHAnsi" w:cstheme="minorHAnsi"/>
          <w:sz w:val="22"/>
          <w:szCs w:val="22"/>
        </w:rPr>
        <w:t xml:space="preserve"> </w:t>
      </w:r>
      <w:r w:rsidR="00C13E98" w:rsidRPr="00C13E98">
        <w:rPr>
          <w:rFonts w:asciiTheme="minorHAnsi" w:hAnsiTheme="minorHAnsi" w:cstheme="minorHAnsi"/>
          <w:sz w:val="22"/>
          <w:szCs w:val="22"/>
        </w:rPr>
        <w:t>provvedimento motivato, l’esclusione dei candidati non in possesso di uno dei citati requisiti di</w:t>
      </w:r>
    </w:p>
    <w:p w14:paraId="4C72AE7C" w14:textId="77777777" w:rsidR="00C13E98" w:rsidRPr="00C13E98" w:rsidRDefault="00C13E98" w:rsidP="00C13E9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ammissione o per i quali sia accertata la sussistenza di una delle condizioni ostative di cui all’O.M.</w:t>
      </w:r>
    </w:p>
    <w:p w14:paraId="669CB42B" w14:textId="77777777" w:rsidR="00C13E98" w:rsidRPr="00C13E98" w:rsidRDefault="00C13E98" w:rsidP="00C13E9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n. 88 del 2024</w:t>
      </w:r>
    </w:p>
    <w:p w14:paraId="24B8CFC2" w14:textId="77777777" w:rsidR="00C13E98" w:rsidRPr="00C13E98" w:rsidRDefault="00C13E98" w:rsidP="00C13E9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avere procedimenti penali pendenti, in Italia e/o all’estero, ovvero di avere pendenti i seguenti</w:t>
      </w:r>
    </w:p>
    <w:p w14:paraId="6106FBCC" w14:textId="77777777" w:rsidR="00C13E98" w:rsidRPr="00C13E98" w:rsidRDefault="00C13E98" w:rsidP="00C13E9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procedimenti: ___________________________________</w:t>
      </w:r>
    </w:p>
    <w:p w14:paraId="63F6B565" w14:textId="77777777" w:rsidR="00C13E98" w:rsidRPr="00C13E98" w:rsidRDefault="00C13E98" w:rsidP="00C13E9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essere iscritto/a nelle liste elettorali del Comune di ___________________</w:t>
      </w:r>
    </w:p>
    <w:p w14:paraId="198FB1ED" w14:textId="4BCF5CB6" w:rsidR="00C13E98" w:rsidRPr="00C13E98" w:rsidRDefault="00C13E98" w:rsidP="00C13E9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non avere riportato condanne penali (anche se sono stati concessi amnistia, indulto, condono) in Italia e/o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E98">
        <w:rPr>
          <w:rFonts w:asciiTheme="minorHAnsi" w:hAnsiTheme="minorHAnsi" w:cstheme="minorHAnsi"/>
          <w:sz w:val="22"/>
          <w:szCs w:val="22"/>
        </w:rPr>
        <w:t>all’estero, ovvero di aver riportato le seguenti condanne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E98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38A98D57" w14:textId="77777777" w:rsidR="00C13E98" w:rsidRPr="00C13E98" w:rsidRDefault="00C13E98" w:rsidP="00C13E9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di essere consapevole delle sanzioni previste in caso di dichiarazione mendace.</w:t>
      </w:r>
    </w:p>
    <w:p w14:paraId="71F856BE" w14:textId="77777777" w:rsidR="00C13E98" w:rsidRDefault="00C13E98" w:rsidP="00C13E98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BA01DF1" w14:textId="6D730E4B" w:rsidR="00C13E98" w:rsidRPr="00C13E98" w:rsidRDefault="00C13E98" w:rsidP="00C13E98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Allega alla presente:</w:t>
      </w:r>
    </w:p>
    <w:p w14:paraId="28A99080" w14:textId="77777777" w:rsidR="00C13E98" w:rsidRPr="00C13E98" w:rsidRDefault="00C13E98" w:rsidP="00C13E9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1) Curriculum professionale, debitamente sottoscritto</w:t>
      </w:r>
    </w:p>
    <w:p w14:paraId="0C195233" w14:textId="77777777" w:rsidR="00C13E98" w:rsidRPr="00C13E98" w:rsidRDefault="00C13E98" w:rsidP="00C13E9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2) Copia del proprio documento di identità</w:t>
      </w:r>
    </w:p>
    <w:p w14:paraId="42731DE2" w14:textId="77777777" w:rsidR="00C13E98" w:rsidRPr="00C13E98" w:rsidRDefault="00C13E98" w:rsidP="00C13E9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Chiede che tutte le comunicazioni inerenti al presente procedimento siano rese all’indirizzo e-mail</w:t>
      </w:r>
    </w:p>
    <w:p w14:paraId="554E3926" w14:textId="77777777" w:rsidR="00C13E98" w:rsidRPr="00C13E98" w:rsidRDefault="00C13E98" w:rsidP="00C13E98">
      <w:pPr>
        <w:pStyle w:val="Paragrafoelenc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206BDC7B" w14:textId="77777777" w:rsidR="00C13E98" w:rsidRDefault="00C13E98" w:rsidP="00C13E98">
      <w:pPr>
        <w:spacing w:line="360" w:lineRule="auto"/>
        <w:ind w:left="5316" w:firstLine="348"/>
        <w:jc w:val="both"/>
        <w:rPr>
          <w:rFonts w:asciiTheme="minorHAnsi" w:hAnsiTheme="minorHAnsi" w:cstheme="minorHAnsi"/>
          <w:sz w:val="22"/>
          <w:szCs w:val="22"/>
        </w:rPr>
      </w:pPr>
    </w:p>
    <w:p w14:paraId="34F33CAC" w14:textId="1105A3DC" w:rsidR="00C13E98" w:rsidRPr="00C13E98" w:rsidRDefault="00C13E98" w:rsidP="00C13E98">
      <w:pPr>
        <w:spacing w:line="360" w:lineRule="auto"/>
        <w:ind w:left="5316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____________,________________</w:t>
      </w:r>
    </w:p>
    <w:p w14:paraId="71A3AF9D" w14:textId="726B7277" w:rsidR="00476FD3" w:rsidRPr="00C13E98" w:rsidRDefault="00C13E98" w:rsidP="00C13E98">
      <w:pPr>
        <w:pStyle w:val="Paragrafoelenco"/>
        <w:spacing w:line="360" w:lineRule="auto"/>
        <w:ind w:left="567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C13E98">
        <w:rPr>
          <w:rFonts w:asciiTheme="minorHAnsi" w:hAnsiTheme="minorHAnsi" w:cstheme="minorHAnsi"/>
          <w:sz w:val="22"/>
          <w:szCs w:val="22"/>
        </w:rPr>
        <w:t>(firma)</w:t>
      </w:r>
    </w:p>
    <w:sectPr w:rsidR="00476FD3" w:rsidRPr="00C13E98" w:rsidSect="00C66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6F3D" w14:textId="77777777" w:rsidR="00E97273" w:rsidRDefault="00E97273" w:rsidP="001302C9">
      <w:r>
        <w:separator/>
      </w:r>
    </w:p>
  </w:endnote>
  <w:endnote w:type="continuationSeparator" w:id="0">
    <w:p w14:paraId="18D3E462" w14:textId="77777777" w:rsidR="00E97273" w:rsidRDefault="00E97273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﷽﷽﷽﷽﷽﷽﷽䔊ƅ"/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90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FDE4" w14:textId="77777777" w:rsidR="00DF179E" w:rsidRDefault="00DF17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957CDF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1C806" w14:textId="77777777" w:rsidR="00DF179E" w:rsidRDefault="00DF1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7866" w14:textId="77777777" w:rsidR="00E97273" w:rsidRDefault="00E97273" w:rsidP="001302C9">
      <w:r>
        <w:separator/>
      </w:r>
    </w:p>
  </w:footnote>
  <w:footnote w:type="continuationSeparator" w:id="0">
    <w:p w14:paraId="7AE897AA" w14:textId="77777777" w:rsidR="00E97273" w:rsidRDefault="00E97273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4241" w14:textId="77777777" w:rsidR="00DF179E" w:rsidRDefault="00DF17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276"/>
      <w:gridCol w:w="2389"/>
      <w:gridCol w:w="2234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16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0AD47259" w:rsidR="00C05C5A" w:rsidRDefault="00565D01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noProof/>
            </w:rPr>
            <w:drawing>
              <wp:inline distT="0" distB="0" distL="0" distR="0" wp14:anchorId="1333716A" wp14:editId="696AE8FB">
                <wp:extent cx="790575" cy="344677"/>
                <wp:effectExtent l="0" t="0" r="0" b="0"/>
                <wp:docPr id="160513306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10" cy="36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49B1" w14:textId="77777777" w:rsidR="00DF179E" w:rsidRDefault="00DF17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5D96267"/>
    <w:multiLevelType w:val="hybridMultilevel"/>
    <w:tmpl w:val="9172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B2630FD"/>
    <w:multiLevelType w:val="hybridMultilevel"/>
    <w:tmpl w:val="A68CEA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553EB9"/>
    <w:multiLevelType w:val="hybridMultilevel"/>
    <w:tmpl w:val="72581D8A"/>
    <w:lvl w:ilvl="0" w:tplc="3296F7AE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A38769E">
      <w:numFmt w:val="bullet"/>
      <w:lvlText w:val="•"/>
      <w:lvlJc w:val="left"/>
      <w:pPr>
        <w:ind w:left="2080" w:hanging="360"/>
      </w:pPr>
      <w:rPr>
        <w:lang w:val="it-IT" w:eastAsia="en-US" w:bidi="ar-SA"/>
      </w:rPr>
    </w:lvl>
    <w:lvl w:ilvl="2" w:tplc="0DCEF244">
      <w:numFmt w:val="bullet"/>
      <w:lvlText w:val="•"/>
      <w:lvlJc w:val="left"/>
      <w:pPr>
        <w:ind w:left="3041" w:hanging="360"/>
      </w:pPr>
      <w:rPr>
        <w:lang w:val="it-IT" w:eastAsia="en-US" w:bidi="ar-SA"/>
      </w:rPr>
    </w:lvl>
    <w:lvl w:ilvl="3" w:tplc="A70E4A4E">
      <w:numFmt w:val="bullet"/>
      <w:lvlText w:val="•"/>
      <w:lvlJc w:val="left"/>
      <w:pPr>
        <w:ind w:left="4001" w:hanging="360"/>
      </w:pPr>
      <w:rPr>
        <w:lang w:val="it-IT" w:eastAsia="en-US" w:bidi="ar-SA"/>
      </w:rPr>
    </w:lvl>
    <w:lvl w:ilvl="4" w:tplc="FDECE2AE">
      <w:numFmt w:val="bullet"/>
      <w:lvlText w:val="•"/>
      <w:lvlJc w:val="left"/>
      <w:pPr>
        <w:ind w:left="4962" w:hanging="360"/>
      </w:pPr>
      <w:rPr>
        <w:lang w:val="it-IT" w:eastAsia="en-US" w:bidi="ar-SA"/>
      </w:rPr>
    </w:lvl>
    <w:lvl w:ilvl="5" w:tplc="EC144E50">
      <w:numFmt w:val="bullet"/>
      <w:lvlText w:val="•"/>
      <w:lvlJc w:val="left"/>
      <w:pPr>
        <w:ind w:left="5923" w:hanging="360"/>
      </w:pPr>
      <w:rPr>
        <w:lang w:val="it-IT" w:eastAsia="en-US" w:bidi="ar-SA"/>
      </w:rPr>
    </w:lvl>
    <w:lvl w:ilvl="6" w:tplc="AF62DF46">
      <w:numFmt w:val="bullet"/>
      <w:lvlText w:val="•"/>
      <w:lvlJc w:val="left"/>
      <w:pPr>
        <w:ind w:left="6883" w:hanging="360"/>
      </w:pPr>
      <w:rPr>
        <w:lang w:val="it-IT" w:eastAsia="en-US" w:bidi="ar-SA"/>
      </w:rPr>
    </w:lvl>
    <w:lvl w:ilvl="7" w:tplc="0234C9CC">
      <w:numFmt w:val="bullet"/>
      <w:lvlText w:val="•"/>
      <w:lvlJc w:val="left"/>
      <w:pPr>
        <w:ind w:left="7844" w:hanging="360"/>
      </w:pPr>
      <w:rPr>
        <w:lang w:val="it-IT" w:eastAsia="en-US" w:bidi="ar-SA"/>
      </w:rPr>
    </w:lvl>
    <w:lvl w:ilvl="8" w:tplc="3020C826">
      <w:numFmt w:val="bullet"/>
      <w:lvlText w:val="•"/>
      <w:lvlJc w:val="left"/>
      <w:pPr>
        <w:ind w:left="8805" w:hanging="360"/>
      </w:pPr>
      <w:rPr>
        <w:lang w:val="it-IT" w:eastAsia="en-US" w:bidi="ar-SA"/>
      </w:rPr>
    </w:lvl>
  </w:abstractNum>
  <w:abstractNum w:abstractNumId="24" w15:restartNumberingAfterBreak="0">
    <w:nsid w:val="40BA5FE2"/>
    <w:multiLevelType w:val="hybridMultilevel"/>
    <w:tmpl w:val="995029EE"/>
    <w:lvl w:ilvl="0" w:tplc="D1706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74607"/>
    <w:multiLevelType w:val="hybridMultilevel"/>
    <w:tmpl w:val="5DE44742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C7BD2"/>
    <w:multiLevelType w:val="hybridMultilevel"/>
    <w:tmpl w:val="1A0231BC"/>
    <w:lvl w:ilvl="0" w:tplc="F51027F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701A2"/>
    <w:multiLevelType w:val="hybridMultilevel"/>
    <w:tmpl w:val="A62698B0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77209"/>
    <w:multiLevelType w:val="hybridMultilevel"/>
    <w:tmpl w:val="2E48D2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7059">
    <w:abstractNumId w:val="24"/>
  </w:num>
  <w:num w:numId="2" w16cid:durableId="1720127424">
    <w:abstractNumId w:val="19"/>
  </w:num>
  <w:num w:numId="3" w16cid:durableId="451244854">
    <w:abstractNumId w:val="26"/>
  </w:num>
  <w:num w:numId="4" w16cid:durableId="924802020">
    <w:abstractNumId w:val="27"/>
  </w:num>
  <w:num w:numId="5" w16cid:durableId="1406490077">
    <w:abstractNumId w:val="25"/>
  </w:num>
  <w:num w:numId="6" w16cid:durableId="226958562">
    <w:abstractNumId w:val="23"/>
  </w:num>
  <w:num w:numId="7" w16cid:durableId="887373337">
    <w:abstractNumId w:val="28"/>
  </w:num>
  <w:num w:numId="8" w16cid:durableId="49769631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24B9"/>
    <w:rsid w:val="0006277C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466"/>
    <w:rsid w:val="00072917"/>
    <w:rsid w:val="00075A41"/>
    <w:rsid w:val="00076CB3"/>
    <w:rsid w:val="00076EFC"/>
    <w:rsid w:val="00080C68"/>
    <w:rsid w:val="000816C5"/>
    <w:rsid w:val="000817DF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3F4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B7E85"/>
    <w:rsid w:val="000C0021"/>
    <w:rsid w:val="000C055C"/>
    <w:rsid w:val="000C0BA2"/>
    <w:rsid w:val="000C0C73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6E1A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450"/>
    <w:rsid w:val="0010267A"/>
    <w:rsid w:val="00105928"/>
    <w:rsid w:val="00105E6C"/>
    <w:rsid w:val="0010689C"/>
    <w:rsid w:val="001131DB"/>
    <w:rsid w:val="00114871"/>
    <w:rsid w:val="00117E6B"/>
    <w:rsid w:val="00120034"/>
    <w:rsid w:val="001209AF"/>
    <w:rsid w:val="0012243C"/>
    <w:rsid w:val="00123781"/>
    <w:rsid w:val="00125451"/>
    <w:rsid w:val="00125712"/>
    <w:rsid w:val="0012601E"/>
    <w:rsid w:val="001302C9"/>
    <w:rsid w:val="00131E6C"/>
    <w:rsid w:val="00134E62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555A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15E"/>
    <w:rsid w:val="001B12D1"/>
    <w:rsid w:val="001B14A8"/>
    <w:rsid w:val="001B34C8"/>
    <w:rsid w:val="001B396B"/>
    <w:rsid w:val="001B4D21"/>
    <w:rsid w:val="001B7C61"/>
    <w:rsid w:val="001C0F25"/>
    <w:rsid w:val="001C1D97"/>
    <w:rsid w:val="001C6884"/>
    <w:rsid w:val="001C7129"/>
    <w:rsid w:val="001C723A"/>
    <w:rsid w:val="001C783F"/>
    <w:rsid w:val="001C789C"/>
    <w:rsid w:val="001D382D"/>
    <w:rsid w:val="001D3D99"/>
    <w:rsid w:val="001D400C"/>
    <w:rsid w:val="001D49D6"/>
    <w:rsid w:val="001D52FE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1CA8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3693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45A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B95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6C2"/>
    <w:rsid w:val="00277DDA"/>
    <w:rsid w:val="00280B56"/>
    <w:rsid w:val="00280F2C"/>
    <w:rsid w:val="0028107C"/>
    <w:rsid w:val="002816F1"/>
    <w:rsid w:val="00281E56"/>
    <w:rsid w:val="00281EEF"/>
    <w:rsid w:val="00282588"/>
    <w:rsid w:val="00284912"/>
    <w:rsid w:val="00285038"/>
    <w:rsid w:val="002851A5"/>
    <w:rsid w:val="002867C4"/>
    <w:rsid w:val="002872CB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1147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2EFF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C791F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16821"/>
    <w:rsid w:val="0032016C"/>
    <w:rsid w:val="003212C6"/>
    <w:rsid w:val="00322AD9"/>
    <w:rsid w:val="0032506D"/>
    <w:rsid w:val="00331895"/>
    <w:rsid w:val="003323E5"/>
    <w:rsid w:val="00332A6C"/>
    <w:rsid w:val="00332D4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2C7"/>
    <w:rsid w:val="003706C0"/>
    <w:rsid w:val="00370927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79E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049"/>
    <w:rsid w:val="00450BC0"/>
    <w:rsid w:val="00450EEE"/>
    <w:rsid w:val="00452FC0"/>
    <w:rsid w:val="0045339E"/>
    <w:rsid w:val="00454480"/>
    <w:rsid w:val="00455B5B"/>
    <w:rsid w:val="00456ED4"/>
    <w:rsid w:val="00457B2C"/>
    <w:rsid w:val="00457C66"/>
    <w:rsid w:val="0046028D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6FD3"/>
    <w:rsid w:val="004774CE"/>
    <w:rsid w:val="0048006E"/>
    <w:rsid w:val="004806CB"/>
    <w:rsid w:val="0048083B"/>
    <w:rsid w:val="004853F2"/>
    <w:rsid w:val="00485B05"/>
    <w:rsid w:val="004877C7"/>
    <w:rsid w:val="004903F0"/>
    <w:rsid w:val="0049046B"/>
    <w:rsid w:val="004907BF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1E93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C7464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D7D21"/>
    <w:rsid w:val="004E1A91"/>
    <w:rsid w:val="004E1DAF"/>
    <w:rsid w:val="004E5EC8"/>
    <w:rsid w:val="004E6599"/>
    <w:rsid w:val="004E6B5E"/>
    <w:rsid w:val="004F025B"/>
    <w:rsid w:val="004F0C9A"/>
    <w:rsid w:val="004F0C9D"/>
    <w:rsid w:val="004F0D2A"/>
    <w:rsid w:val="004F2C26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1E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54E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5D01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67D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A78"/>
    <w:rsid w:val="005B3D8D"/>
    <w:rsid w:val="005B47F4"/>
    <w:rsid w:val="005B5FF1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183"/>
    <w:rsid w:val="00606512"/>
    <w:rsid w:val="00606760"/>
    <w:rsid w:val="00607B51"/>
    <w:rsid w:val="00611587"/>
    <w:rsid w:val="00612799"/>
    <w:rsid w:val="006127EB"/>
    <w:rsid w:val="0061672C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2B61"/>
    <w:rsid w:val="00654F88"/>
    <w:rsid w:val="006552C5"/>
    <w:rsid w:val="00656A18"/>
    <w:rsid w:val="00657097"/>
    <w:rsid w:val="00657A07"/>
    <w:rsid w:val="00657FBE"/>
    <w:rsid w:val="0066011E"/>
    <w:rsid w:val="006601DD"/>
    <w:rsid w:val="00662B3B"/>
    <w:rsid w:val="00663D8F"/>
    <w:rsid w:val="00664278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6B24"/>
    <w:rsid w:val="006B7895"/>
    <w:rsid w:val="006B7BB7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5FDF"/>
    <w:rsid w:val="007162AE"/>
    <w:rsid w:val="007214F7"/>
    <w:rsid w:val="00724533"/>
    <w:rsid w:val="00724F8B"/>
    <w:rsid w:val="00725712"/>
    <w:rsid w:val="00726B3B"/>
    <w:rsid w:val="00726F36"/>
    <w:rsid w:val="00727198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4F1B"/>
    <w:rsid w:val="00735B04"/>
    <w:rsid w:val="00737CE2"/>
    <w:rsid w:val="00740476"/>
    <w:rsid w:val="00740785"/>
    <w:rsid w:val="0074191D"/>
    <w:rsid w:val="00741B14"/>
    <w:rsid w:val="007427B1"/>
    <w:rsid w:val="00743214"/>
    <w:rsid w:val="00744280"/>
    <w:rsid w:val="0074479B"/>
    <w:rsid w:val="0074612F"/>
    <w:rsid w:val="007465B3"/>
    <w:rsid w:val="007465E5"/>
    <w:rsid w:val="00746EB6"/>
    <w:rsid w:val="007473C0"/>
    <w:rsid w:val="007507F2"/>
    <w:rsid w:val="00750F2D"/>
    <w:rsid w:val="00752861"/>
    <w:rsid w:val="00753CC0"/>
    <w:rsid w:val="00754362"/>
    <w:rsid w:val="00754D46"/>
    <w:rsid w:val="007559A0"/>
    <w:rsid w:val="00755C0F"/>
    <w:rsid w:val="00755D38"/>
    <w:rsid w:val="00757423"/>
    <w:rsid w:val="0076071A"/>
    <w:rsid w:val="00760C82"/>
    <w:rsid w:val="00761971"/>
    <w:rsid w:val="0076289E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0E8C"/>
    <w:rsid w:val="007B17F7"/>
    <w:rsid w:val="007B19E7"/>
    <w:rsid w:val="007B6192"/>
    <w:rsid w:val="007B6C9E"/>
    <w:rsid w:val="007B777A"/>
    <w:rsid w:val="007C1A3C"/>
    <w:rsid w:val="007C1DC5"/>
    <w:rsid w:val="007C2C89"/>
    <w:rsid w:val="007C33DD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29BD"/>
    <w:rsid w:val="00824C39"/>
    <w:rsid w:val="008258FB"/>
    <w:rsid w:val="00825D2F"/>
    <w:rsid w:val="00827BE3"/>
    <w:rsid w:val="00827D6D"/>
    <w:rsid w:val="008307BB"/>
    <w:rsid w:val="00830CDC"/>
    <w:rsid w:val="0083184A"/>
    <w:rsid w:val="00831E9C"/>
    <w:rsid w:val="008327BB"/>
    <w:rsid w:val="00832C53"/>
    <w:rsid w:val="00834FD5"/>
    <w:rsid w:val="008355F9"/>
    <w:rsid w:val="00835E4A"/>
    <w:rsid w:val="0083679D"/>
    <w:rsid w:val="0083720C"/>
    <w:rsid w:val="0084013D"/>
    <w:rsid w:val="00843815"/>
    <w:rsid w:val="008439FF"/>
    <w:rsid w:val="00843DB9"/>
    <w:rsid w:val="00843E2F"/>
    <w:rsid w:val="00843E69"/>
    <w:rsid w:val="00846E7B"/>
    <w:rsid w:val="008479C2"/>
    <w:rsid w:val="00847CA8"/>
    <w:rsid w:val="00850942"/>
    <w:rsid w:val="00851BC6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2D4B"/>
    <w:rsid w:val="00882E6F"/>
    <w:rsid w:val="00885BB5"/>
    <w:rsid w:val="0088600D"/>
    <w:rsid w:val="0088620D"/>
    <w:rsid w:val="00886B02"/>
    <w:rsid w:val="00886FF8"/>
    <w:rsid w:val="00887804"/>
    <w:rsid w:val="00887B9C"/>
    <w:rsid w:val="00892BE5"/>
    <w:rsid w:val="00893314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0DC3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1E21"/>
    <w:rsid w:val="008D366D"/>
    <w:rsid w:val="008D3F32"/>
    <w:rsid w:val="008D4AAF"/>
    <w:rsid w:val="008D61C9"/>
    <w:rsid w:val="008D7D96"/>
    <w:rsid w:val="008E2316"/>
    <w:rsid w:val="008E27E0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590"/>
    <w:rsid w:val="00903C5E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4FA2"/>
    <w:rsid w:val="009155FA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5BF7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6B3F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57CDF"/>
    <w:rsid w:val="009624B7"/>
    <w:rsid w:val="00962C04"/>
    <w:rsid w:val="00964137"/>
    <w:rsid w:val="009654B4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032D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B79B3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0FB8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704"/>
    <w:rsid w:val="00A02CA8"/>
    <w:rsid w:val="00A068A6"/>
    <w:rsid w:val="00A07A5A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17DC9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1C40"/>
    <w:rsid w:val="00A32B3A"/>
    <w:rsid w:val="00A334D0"/>
    <w:rsid w:val="00A351D3"/>
    <w:rsid w:val="00A35494"/>
    <w:rsid w:val="00A35B06"/>
    <w:rsid w:val="00A35F30"/>
    <w:rsid w:val="00A367A4"/>
    <w:rsid w:val="00A3680A"/>
    <w:rsid w:val="00A418A0"/>
    <w:rsid w:val="00A41BB3"/>
    <w:rsid w:val="00A41EC7"/>
    <w:rsid w:val="00A42496"/>
    <w:rsid w:val="00A42F40"/>
    <w:rsid w:val="00A430C6"/>
    <w:rsid w:val="00A44D84"/>
    <w:rsid w:val="00A46799"/>
    <w:rsid w:val="00A4764D"/>
    <w:rsid w:val="00A47A2E"/>
    <w:rsid w:val="00A51749"/>
    <w:rsid w:val="00A52181"/>
    <w:rsid w:val="00A53DFD"/>
    <w:rsid w:val="00A545CD"/>
    <w:rsid w:val="00A57F52"/>
    <w:rsid w:val="00A60DF4"/>
    <w:rsid w:val="00A61436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37D"/>
    <w:rsid w:val="00A75D53"/>
    <w:rsid w:val="00A76D4E"/>
    <w:rsid w:val="00A76FA7"/>
    <w:rsid w:val="00A77255"/>
    <w:rsid w:val="00A772E0"/>
    <w:rsid w:val="00A7771F"/>
    <w:rsid w:val="00A77A30"/>
    <w:rsid w:val="00A80E77"/>
    <w:rsid w:val="00A822F4"/>
    <w:rsid w:val="00A827E2"/>
    <w:rsid w:val="00A83C1E"/>
    <w:rsid w:val="00A842A9"/>
    <w:rsid w:val="00A8501D"/>
    <w:rsid w:val="00A85C37"/>
    <w:rsid w:val="00A866D2"/>
    <w:rsid w:val="00A8717C"/>
    <w:rsid w:val="00A879C0"/>
    <w:rsid w:val="00A87C5D"/>
    <w:rsid w:val="00A914F9"/>
    <w:rsid w:val="00A918B3"/>
    <w:rsid w:val="00A9319F"/>
    <w:rsid w:val="00A939D1"/>
    <w:rsid w:val="00A948D0"/>
    <w:rsid w:val="00A957B2"/>
    <w:rsid w:val="00A96579"/>
    <w:rsid w:val="00A96FE1"/>
    <w:rsid w:val="00A97852"/>
    <w:rsid w:val="00AA16F7"/>
    <w:rsid w:val="00AA1B29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1649"/>
    <w:rsid w:val="00AB19D9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6E40"/>
    <w:rsid w:val="00B276B6"/>
    <w:rsid w:val="00B3168F"/>
    <w:rsid w:val="00B322A5"/>
    <w:rsid w:val="00B344B1"/>
    <w:rsid w:val="00B348EB"/>
    <w:rsid w:val="00B367E6"/>
    <w:rsid w:val="00B36FC5"/>
    <w:rsid w:val="00B3772D"/>
    <w:rsid w:val="00B402B4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97CDA"/>
    <w:rsid w:val="00BA2425"/>
    <w:rsid w:val="00BA47EC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6E6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15"/>
    <w:rsid w:val="00BE4D4F"/>
    <w:rsid w:val="00BE65AB"/>
    <w:rsid w:val="00BE7436"/>
    <w:rsid w:val="00BE753A"/>
    <w:rsid w:val="00BF310A"/>
    <w:rsid w:val="00BF5136"/>
    <w:rsid w:val="00BF65CA"/>
    <w:rsid w:val="00BF7705"/>
    <w:rsid w:val="00C000F2"/>
    <w:rsid w:val="00C003F2"/>
    <w:rsid w:val="00C008EE"/>
    <w:rsid w:val="00C00F96"/>
    <w:rsid w:val="00C03ACB"/>
    <w:rsid w:val="00C04042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3E98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2DAA"/>
    <w:rsid w:val="00C33EE3"/>
    <w:rsid w:val="00C34932"/>
    <w:rsid w:val="00C3542A"/>
    <w:rsid w:val="00C354EB"/>
    <w:rsid w:val="00C35DD4"/>
    <w:rsid w:val="00C36BF1"/>
    <w:rsid w:val="00C41548"/>
    <w:rsid w:val="00C41857"/>
    <w:rsid w:val="00C4257E"/>
    <w:rsid w:val="00C4290C"/>
    <w:rsid w:val="00C45AE4"/>
    <w:rsid w:val="00C45D3E"/>
    <w:rsid w:val="00C4633D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6C4C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203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4DE6"/>
    <w:rsid w:val="00C85139"/>
    <w:rsid w:val="00C9082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7FA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448E"/>
    <w:rsid w:val="00CE563E"/>
    <w:rsid w:val="00CE5BEC"/>
    <w:rsid w:val="00CE6134"/>
    <w:rsid w:val="00CE7594"/>
    <w:rsid w:val="00CE7E13"/>
    <w:rsid w:val="00CF0DB0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1B22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0E03"/>
    <w:rsid w:val="00D41262"/>
    <w:rsid w:val="00D420C1"/>
    <w:rsid w:val="00D432E7"/>
    <w:rsid w:val="00D43E8F"/>
    <w:rsid w:val="00D43FEA"/>
    <w:rsid w:val="00D46277"/>
    <w:rsid w:val="00D47A9A"/>
    <w:rsid w:val="00D507E9"/>
    <w:rsid w:val="00D50876"/>
    <w:rsid w:val="00D525F0"/>
    <w:rsid w:val="00D5492F"/>
    <w:rsid w:val="00D55291"/>
    <w:rsid w:val="00D56531"/>
    <w:rsid w:val="00D570D9"/>
    <w:rsid w:val="00D57466"/>
    <w:rsid w:val="00D574B6"/>
    <w:rsid w:val="00D57640"/>
    <w:rsid w:val="00D60092"/>
    <w:rsid w:val="00D604C6"/>
    <w:rsid w:val="00D6496F"/>
    <w:rsid w:val="00D6732E"/>
    <w:rsid w:val="00D6738F"/>
    <w:rsid w:val="00D70F72"/>
    <w:rsid w:val="00D711C9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257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0F57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76D"/>
    <w:rsid w:val="00DE3509"/>
    <w:rsid w:val="00DE3EAE"/>
    <w:rsid w:val="00DE58DC"/>
    <w:rsid w:val="00DF0F1B"/>
    <w:rsid w:val="00DF1048"/>
    <w:rsid w:val="00DF179E"/>
    <w:rsid w:val="00DF2A61"/>
    <w:rsid w:val="00DF2D1B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6C9B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3891"/>
    <w:rsid w:val="00E54A4B"/>
    <w:rsid w:val="00E54EFD"/>
    <w:rsid w:val="00E56761"/>
    <w:rsid w:val="00E568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B14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273"/>
    <w:rsid w:val="00E97314"/>
    <w:rsid w:val="00EA077E"/>
    <w:rsid w:val="00EA0B83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2DE"/>
    <w:rsid w:val="00EB5429"/>
    <w:rsid w:val="00EB6296"/>
    <w:rsid w:val="00EC01C7"/>
    <w:rsid w:val="00EC055B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0E7E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76C"/>
    <w:rsid w:val="00F27C86"/>
    <w:rsid w:val="00F3021D"/>
    <w:rsid w:val="00F304E3"/>
    <w:rsid w:val="00F3050E"/>
    <w:rsid w:val="00F30E11"/>
    <w:rsid w:val="00F31273"/>
    <w:rsid w:val="00F32206"/>
    <w:rsid w:val="00F32265"/>
    <w:rsid w:val="00F333A6"/>
    <w:rsid w:val="00F33C85"/>
    <w:rsid w:val="00F340C4"/>
    <w:rsid w:val="00F34D00"/>
    <w:rsid w:val="00F34E1B"/>
    <w:rsid w:val="00F35C09"/>
    <w:rsid w:val="00F35CBE"/>
    <w:rsid w:val="00F35E8E"/>
    <w:rsid w:val="00F364F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5476"/>
    <w:rsid w:val="00F56000"/>
    <w:rsid w:val="00F576E7"/>
    <w:rsid w:val="00F577E9"/>
    <w:rsid w:val="00F57E51"/>
    <w:rsid w:val="00F60531"/>
    <w:rsid w:val="00F60757"/>
    <w:rsid w:val="00F61305"/>
    <w:rsid w:val="00F613C9"/>
    <w:rsid w:val="00F61519"/>
    <w:rsid w:val="00F61FAC"/>
    <w:rsid w:val="00F63D7A"/>
    <w:rsid w:val="00F640A7"/>
    <w:rsid w:val="00F64278"/>
    <w:rsid w:val="00F648C0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1EE9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311B"/>
    <w:rsid w:val="00FB4028"/>
    <w:rsid w:val="00FB6AA9"/>
    <w:rsid w:val="00FB6AFD"/>
    <w:rsid w:val="00FB76E0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E66A0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B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3</cp:revision>
  <cp:lastPrinted>2023-11-22T17:06:00Z</cp:lastPrinted>
  <dcterms:created xsi:type="dcterms:W3CDTF">2025-05-13T16:07:00Z</dcterms:created>
  <dcterms:modified xsi:type="dcterms:W3CDTF">2025-05-13T16:07:00Z</dcterms:modified>
</cp:coreProperties>
</file>